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3F253E" w:rsidRDefault="00F71F07" w:rsidP="003F253E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2A068534" w14:textId="17F27A9E" w:rsidR="00252D45" w:rsidRDefault="00252D45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Pr="003F253E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7"/>
        <w:gridCol w:w="2174"/>
        <w:gridCol w:w="2226"/>
        <w:gridCol w:w="2235"/>
      </w:tblGrid>
      <w:tr w:rsidR="00616BCF" w:rsidRPr="009F5B61" w14:paraId="616B1B65" w14:textId="77777777" w:rsidTr="00231E06">
        <w:trPr>
          <w:trHeight w:val="314"/>
        </w:trPr>
        <w:tc>
          <w:tcPr>
            <w:tcW w:w="2228" w:type="dxa"/>
            <w:shd w:val="clear" w:color="auto" w:fill="FFFFFF"/>
          </w:tcPr>
          <w:p w14:paraId="00379D35" w14:textId="77777777" w:rsidR="00616BCF" w:rsidRPr="005E466D" w:rsidRDefault="00616BCF" w:rsidP="00231E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7096BA04" w14:textId="77777777" w:rsidR="00616BCF" w:rsidRPr="005E466D" w:rsidRDefault="00616BCF" w:rsidP="00231E0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Tomas Bata University in Zlín</w:t>
            </w:r>
          </w:p>
        </w:tc>
      </w:tr>
      <w:tr w:rsidR="00616BCF" w:rsidRPr="005E466D" w14:paraId="49B1E030" w14:textId="77777777" w:rsidTr="00231E06">
        <w:trPr>
          <w:trHeight w:val="314"/>
        </w:trPr>
        <w:tc>
          <w:tcPr>
            <w:tcW w:w="2228" w:type="dxa"/>
            <w:shd w:val="clear" w:color="auto" w:fill="FFFFFF"/>
          </w:tcPr>
          <w:p w14:paraId="6506E827" w14:textId="77777777" w:rsidR="00616BCF" w:rsidRPr="005E466D" w:rsidRDefault="00616BCF" w:rsidP="00231E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50500AD" w14:textId="77777777" w:rsidR="00616BCF" w:rsidRPr="005E466D" w:rsidRDefault="00616BCF" w:rsidP="00231E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BF7C4E4" w14:textId="77777777" w:rsidR="00616BCF" w:rsidRPr="005E466D" w:rsidRDefault="00616BCF" w:rsidP="00231E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5" w:type="dxa"/>
            <w:shd w:val="clear" w:color="auto" w:fill="FFFFFF"/>
          </w:tcPr>
          <w:p w14:paraId="2B4922B7" w14:textId="77777777" w:rsidR="00616BCF" w:rsidRPr="005E466D" w:rsidRDefault="00616BCF" w:rsidP="00231E06">
            <w:pPr>
              <w:shd w:val="clear" w:color="auto" w:fill="FFFFFF"/>
              <w:ind w:right="-15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ZLIN01</w:t>
            </w:r>
          </w:p>
        </w:tc>
        <w:tc>
          <w:tcPr>
            <w:tcW w:w="2181" w:type="dxa"/>
            <w:shd w:val="clear" w:color="auto" w:fill="FFFFFF"/>
          </w:tcPr>
          <w:p w14:paraId="2FC58FB0" w14:textId="77777777" w:rsidR="00616BCF" w:rsidRDefault="00616BCF" w:rsidP="00231E06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4926182C" w14:textId="77777777" w:rsidR="00616BCF" w:rsidRPr="005E466D" w:rsidRDefault="00616BCF" w:rsidP="00231E0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57A2387" w14:textId="77777777" w:rsidR="00616BCF" w:rsidRPr="005E466D" w:rsidRDefault="00616BCF" w:rsidP="00231E0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16BCF" w:rsidRPr="005E466D" w14:paraId="428C80E0" w14:textId="77777777" w:rsidTr="00231E06">
        <w:trPr>
          <w:trHeight w:val="472"/>
        </w:trPr>
        <w:tc>
          <w:tcPr>
            <w:tcW w:w="2228" w:type="dxa"/>
            <w:shd w:val="clear" w:color="auto" w:fill="FFFFFF"/>
          </w:tcPr>
          <w:p w14:paraId="47F26BBA" w14:textId="77777777" w:rsidR="00616BCF" w:rsidRPr="005E466D" w:rsidRDefault="00616BCF" w:rsidP="00231E0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5" w:type="dxa"/>
            <w:shd w:val="clear" w:color="auto" w:fill="FFFFFF"/>
          </w:tcPr>
          <w:p w14:paraId="3A1B93B1" w14:textId="77777777" w:rsidR="00616BCF" w:rsidRPr="005E466D" w:rsidRDefault="00616BCF" w:rsidP="00231E0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Nám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. T. G.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Masaryka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5555,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76001 Zlín</w:t>
            </w:r>
          </w:p>
        </w:tc>
        <w:tc>
          <w:tcPr>
            <w:tcW w:w="2181" w:type="dxa"/>
            <w:shd w:val="clear" w:color="auto" w:fill="FFFFFF"/>
          </w:tcPr>
          <w:p w14:paraId="4EFDADF7" w14:textId="77777777" w:rsidR="00616BCF" w:rsidRPr="005E466D" w:rsidRDefault="00616BCF" w:rsidP="00231E0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7507AD33" w14:textId="77777777" w:rsidR="00616BCF" w:rsidRPr="00EF1A6F" w:rsidRDefault="00616BCF" w:rsidP="00231E06">
            <w:pPr>
              <w:shd w:val="clear" w:color="auto" w:fill="FFFFFF"/>
              <w:jc w:val="center"/>
              <w:rPr>
                <w:rFonts w:ascii="Verdana" w:hAnsi="Verdana" w:cs="Arial"/>
                <w:sz w:val="20"/>
                <w:lang w:val="en-GB"/>
              </w:rPr>
            </w:pPr>
            <w:r w:rsidRPr="00EF1A6F">
              <w:rPr>
                <w:rFonts w:ascii="Verdana" w:hAnsi="Verdana" w:cs="Arial"/>
                <w:sz w:val="20"/>
                <w:lang w:val="en-GB"/>
              </w:rPr>
              <w:t>Czech Republic</w:t>
            </w:r>
          </w:p>
        </w:tc>
      </w:tr>
      <w:tr w:rsidR="00616BCF" w:rsidRPr="005E466D" w14:paraId="21A808E7" w14:textId="77777777" w:rsidTr="00231E06">
        <w:trPr>
          <w:trHeight w:val="811"/>
        </w:trPr>
        <w:tc>
          <w:tcPr>
            <w:tcW w:w="2228" w:type="dxa"/>
            <w:shd w:val="clear" w:color="auto" w:fill="FFFFFF"/>
          </w:tcPr>
          <w:p w14:paraId="2338FB40" w14:textId="77777777" w:rsidR="00616BCF" w:rsidRPr="005E466D" w:rsidRDefault="00616BCF" w:rsidP="00231E0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5" w:type="dxa"/>
            <w:shd w:val="clear" w:color="auto" w:fill="FFFFFF"/>
          </w:tcPr>
          <w:p w14:paraId="5C0B92FA" w14:textId="77777777" w:rsidR="00616BCF" w:rsidRPr="005E466D" w:rsidRDefault="00616BCF" w:rsidP="00231E06">
            <w:pPr>
              <w:shd w:val="clear" w:color="auto" w:fill="FFFFFF"/>
              <w:ind w:right="-15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Martina Dokoupilová,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Staff Exchange Coordinator</w:t>
            </w:r>
          </w:p>
        </w:tc>
        <w:tc>
          <w:tcPr>
            <w:tcW w:w="2181" w:type="dxa"/>
            <w:shd w:val="clear" w:color="auto" w:fill="FFFFFF"/>
          </w:tcPr>
          <w:p w14:paraId="43125AA9" w14:textId="77777777" w:rsidR="00616BCF" w:rsidRDefault="00616BCF" w:rsidP="00231E0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322CD711" w14:textId="77777777" w:rsidR="00616BCF" w:rsidRPr="00C17AB2" w:rsidRDefault="00616BCF" w:rsidP="00231E0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7D438090" w14:textId="77777777" w:rsidR="00616BCF" w:rsidRPr="00EF1A6F" w:rsidRDefault="00616BCF" w:rsidP="00231E0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EF1A6F">
                <w:rPr>
                  <w:rStyle w:val="Hypertextovodkaz"/>
                  <w:rFonts w:ascii="Verdana" w:hAnsi="Verdana" w:cs="Arial"/>
                  <w:sz w:val="20"/>
                  <w:lang w:val="fr-BE"/>
                </w:rPr>
                <w:t>dokoupilova@utb.cz</w:t>
              </w:r>
            </w:hyperlink>
            <w:r w:rsidRPr="00EF1A6F">
              <w:rPr>
                <w:rFonts w:ascii="Verdana" w:hAnsi="Verdana" w:cs="Arial"/>
                <w:color w:val="002060"/>
                <w:sz w:val="20"/>
                <w:lang w:val="fr-BE"/>
              </w:rPr>
              <w:br/>
              <w:t>+420 576 032 104</w:t>
            </w:r>
          </w:p>
        </w:tc>
      </w:tr>
      <w:tr w:rsidR="00616BCF" w:rsidRPr="005F0E76" w14:paraId="4E54C025" w14:textId="77777777" w:rsidTr="00231E06">
        <w:trPr>
          <w:trHeight w:val="811"/>
        </w:trPr>
        <w:tc>
          <w:tcPr>
            <w:tcW w:w="2228" w:type="dxa"/>
            <w:shd w:val="clear" w:color="auto" w:fill="FFFFFF"/>
          </w:tcPr>
          <w:p w14:paraId="466A51AC" w14:textId="77777777" w:rsidR="00616BCF" w:rsidRPr="00474BE2" w:rsidRDefault="00616BCF" w:rsidP="00231E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77CBFF75" w14:textId="77777777" w:rsidR="00616BCF" w:rsidRPr="005E466D" w:rsidRDefault="00616BCF" w:rsidP="00231E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5" w:type="dxa"/>
            <w:shd w:val="clear" w:color="auto" w:fill="FFFFFF"/>
          </w:tcPr>
          <w:p w14:paraId="681432BF" w14:textId="77777777" w:rsidR="00616BCF" w:rsidRPr="005E466D" w:rsidRDefault="00616BCF" w:rsidP="00231E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181" w:type="dxa"/>
            <w:shd w:val="clear" w:color="auto" w:fill="FFFFFF"/>
          </w:tcPr>
          <w:p w14:paraId="69EBC458" w14:textId="77777777" w:rsidR="00616BCF" w:rsidRPr="00782942" w:rsidRDefault="00616BCF" w:rsidP="00231E0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14D84095" w14:textId="77777777" w:rsidR="00616BCF" w:rsidRPr="00F8532D" w:rsidRDefault="00616BCF" w:rsidP="00231E0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47325B16" w14:textId="77777777" w:rsidR="00616BCF" w:rsidRDefault="00616BCF" w:rsidP="00231E0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71DD355A" w14:textId="77777777" w:rsidR="00616BCF" w:rsidRPr="00F8532D" w:rsidRDefault="00616BCF" w:rsidP="00231E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3F253E" w:rsidRDefault="00D2071E" w:rsidP="003F253E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bookmarkStart w:id="0" w:name="_GoBack"/>
    </w:p>
    <w:bookmarkEnd w:id="0"/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722FC" w14:textId="77777777" w:rsidR="001053E3" w:rsidRDefault="001053E3">
      <w:r>
        <w:separator/>
      </w:r>
    </w:p>
  </w:endnote>
  <w:endnote w:type="continuationSeparator" w:id="0">
    <w:p w14:paraId="346F12DC" w14:textId="77777777" w:rsidR="001053E3" w:rsidRDefault="001053E3">
      <w:r>
        <w:continuationSeparator/>
      </w:r>
    </w:p>
  </w:endnote>
  <w:endnote w:id="1">
    <w:p w14:paraId="6D0AB73B" w14:textId="77777777" w:rsidR="00B96BA4" w:rsidRDefault="00AA696D" w:rsidP="00AA696D">
      <w:pPr>
        <w:pStyle w:val="Textvysvtlivek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45C2E6C" w14:textId="77777777" w:rsidR="00616BCF" w:rsidRPr="002F549E" w:rsidRDefault="00616BCF" w:rsidP="00616BCF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7F6DBD0C" w14:textId="77777777" w:rsidR="00616BCF" w:rsidRPr="002F549E" w:rsidRDefault="00616BCF" w:rsidP="00616BCF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odkaz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tlivek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3827" w14:textId="77777777" w:rsidR="001053E3" w:rsidRDefault="001053E3">
      <w:r>
        <w:separator/>
      </w:r>
    </w:p>
  </w:footnote>
  <w:footnote w:type="continuationSeparator" w:id="0">
    <w:p w14:paraId="416AD42B" w14:textId="77777777" w:rsidR="001053E3" w:rsidRDefault="0010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53E3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53E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6BCF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koupilova@utb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ED2A9C-29B6-4725-A94A-6E0801A7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484</Words>
  <Characters>2879</Characters>
  <Application>Microsoft Office Word</Application>
  <DocSecurity>0</DocSecurity>
  <PresentationFormat>Microsoft Word 11.0</PresentationFormat>
  <Lines>159</Lines>
  <Paragraphs>88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3275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Martina Dokoupilová</cp:lastModifiedBy>
  <cp:revision>3</cp:revision>
  <cp:lastPrinted>2013-11-06T08:46:00Z</cp:lastPrinted>
  <dcterms:created xsi:type="dcterms:W3CDTF">2024-07-30T12:28:00Z</dcterms:created>
  <dcterms:modified xsi:type="dcterms:W3CDTF">2024-07-30T12:29:00Z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9db1421284c9424d72069fd60c1a7005235c835abb4e3f61e88e3b5d696f36ed</vt:lpwstr>
  </property>
</Properties>
</file>