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6BF0A1D" w14:textId="77777777" w:rsidR="003C3735" w:rsidRDefault="003C3735" w:rsidP="00235418">
      <w:pPr>
        <w:jc w:val="center"/>
        <w:rPr>
          <w:b/>
          <w:sz w:val="28"/>
          <w:szCs w:val="28"/>
        </w:rPr>
      </w:pPr>
    </w:p>
    <w:p w14:paraId="65AB8A83" w14:textId="77777777" w:rsidR="007F3052" w:rsidRPr="008F3957" w:rsidRDefault="007F3052" w:rsidP="00235418">
      <w:pPr>
        <w:jc w:val="center"/>
        <w:rPr>
          <w:b/>
          <w:sz w:val="28"/>
          <w:szCs w:val="28"/>
        </w:rPr>
      </w:pPr>
    </w:p>
    <w:p w14:paraId="6DAE65FF" w14:textId="1357269F" w:rsidR="003653FF" w:rsidRPr="009F7D31" w:rsidRDefault="0061712B" w:rsidP="00D21DB9">
      <w:pPr>
        <w:jc w:val="center"/>
        <w:rPr>
          <w:b/>
        </w:rPr>
      </w:pPr>
      <w:r w:rsidRPr="009F7D31">
        <w:rPr>
          <w:b/>
        </w:rPr>
        <w:t>PRAVIDLA PRŮBĚHU STUDIA VE STUDIJNÍCH PROGRAMECH</w:t>
      </w:r>
      <w:r w:rsidR="00D21DB9" w:rsidRPr="009F7D31">
        <w:rPr>
          <w:b/>
        </w:rPr>
        <w:t xml:space="preserve"> </w:t>
      </w:r>
      <w:r w:rsidR="00FC626B" w:rsidRPr="009F7D31">
        <w:rPr>
          <w:b/>
        </w:rPr>
        <w:br/>
      </w:r>
      <w:r w:rsidRPr="009F7D31">
        <w:rPr>
          <w:b/>
        </w:rPr>
        <w:t>USKUTEČŇOVANÝCH</w:t>
      </w:r>
      <w:r w:rsidR="00D21DB9" w:rsidRPr="009F7D31">
        <w:rPr>
          <w:b/>
        </w:rPr>
        <w:t xml:space="preserve"> </w:t>
      </w:r>
      <w:r w:rsidRPr="009F7D31">
        <w:rPr>
          <w:b/>
        </w:rPr>
        <w:t>NA FAKULTĚ MULTIMEDIÁLNÍCH KOMUNIKACÍ</w:t>
      </w:r>
    </w:p>
    <w:p w14:paraId="63587526" w14:textId="78B0A645" w:rsidR="00D21DB9" w:rsidRPr="009F7D31" w:rsidRDefault="00BA01AE" w:rsidP="00D21DB9">
      <w:pPr>
        <w:jc w:val="center"/>
        <w:rPr>
          <w:i/>
          <w:iCs/>
          <w:shd w:val="clear" w:color="auto" w:fill="FFFF00"/>
        </w:rPr>
      </w:pPr>
      <w:r w:rsidRPr="009F7D31">
        <w:rPr>
          <w:b/>
        </w:rPr>
        <w:t>UNIVERZITY TOMÁŠE BATI VE ZLÍNĚ</w:t>
      </w:r>
    </w:p>
    <w:p w14:paraId="568BD482" w14:textId="77777777" w:rsidR="003653FF" w:rsidRPr="00D36C3D" w:rsidRDefault="003653FF">
      <w:pPr>
        <w:jc w:val="center"/>
        <w:rPr>
          <w:i/>
          <w:sz w:val="20"/>
        </w:rPr>
      </w:pPr>
    </w:p>
    <w:p w14:paraId="4D645638" w14:textId="77777777" w:rsidR="00D37376" w:rsidRPr="00D36C3D" w:rsidRDefault="00D37376">
      <w:pPr>
        <w:jc w:val="center"/>
        <w:rPr>
          <w:i/>
          <w:sz w:val="20"/>
        </w:rPr>
      </w:pPr>
    </w:p>
    <w:p w14:paraId="53D7C13A" w14:textId="77777777" w:rsidR="003C3735" w:rsidRPr="00D36C3D" w:rsidRDefault="003C3735">
      <w:pPr>
        <w:jc w:val="center"/>
        <w:rPr>
          <w:i/>
          <w:sz w:val="20"/>
        </w:rPr>
      </w:pPr>
    </w:p>
    <w:p w14:paraId="1D4C77C4" w14:textId="77777777" w:rsidR="003653FF" w:rsidRPr="00D36C3D" w:rsidRDefault="003653FF">
      <w:pPr>
        <w:jc w:val="center"/>
        <w:rPr>
          <w:i/>
          <w:sz w:val="20"/>
        </w:rPr>
      </w:pPr>
    </w:p>
    <w:p w14:paraId="6DB18A1F" w14:textId="52CC643E" w:rsidR="00A459EB" w:rsidRPr="008621D0" w:rsidRDefault="003653FF" w:rsidP="6AC8F85C">
      <w:pPr>
        <w:jc w:val="center"/>
        <w:rPr>
          <w:i/>
          <w:iCs/>
          <w:sz w:val="20"/>
          <w:szCs w:val="20"/>
        </w:rPr>
      </w:pPr>
      <w:r w:rsidRPr="008621D0">
        <w:rPr>
          <w:i/>
          <w:iCs/>
          <w:sz w:val="20"/>
          <w:szCs w:val="20"/>
        </w:rPr>
        <w:t xml:space="preserve">Akademický senát Fakulty multimediálních komunikací podle § 27 odst. 1 písm. b) zákona č. 111/1998 Sb., </w:t>
      </w:r>
      <w:r w:rsidRPr="008621D0">
        <w:br/>
      </w:r>
      <w:r w:rsidRPr="008621D0">
        <w:rPr>
          <w:i/>
          <w:iCs/>
          <w:sz w:val="20"/>
          <w:szCs w:val="20"/>
        </w:rPr>
        <w:t xml:space="preserve">o vysokých školách a o změně a doplnění dalších zákonů (zákon o vysokých školách), ve znění pozdějších předpisů, schválil dne </w:t>
      </w:r>
      <w:r w:rsidR="4373F96B" w:rsidRPr="008621D0">
        <w:rPr>
          <w:i/>
          <w:iCs/>
          <w:sz w:val="20"/>
          <w:szCs w:val="20"/>
        </w:rPr>
        <w:t>10</w:t>
      </w:r>
      <w:r w:rsidR="005019DE" w:rsidRPr="008621D0">
        <w:rPr>
          <w:i/>
          <w:iCs/>
          <w:sz w:val="20"/>
          <w:szCs w:val="20"/>
        </w:rPr>
        <w:t xml:space="preserve">. </w:t>
      </w:r>
      <w:r w:rsidR="001D51F9" w:rsidRPr="008621D0">
        <w:rPr>
          <w:i/>
          <w:iCs/>
          <w:sz w:val="20"/>
          <w:szCs w:val="20"/>
        </w:rPr>
        <w:t>března</w:t>
      </w:r>
      <w:r w:rsidR="00C737B4" w:rsidRPr="008621D0">
        <w:rPr>
          <w:i/>
          <w:iCs/>
          <w:sz w:val="20"/>
          <w:szCs w:val="20"/>
        </w:rPr>
        <w:t xml:space="preserve"> </w:t>
      </w:r>
      <w:r w:rsidR="00507529" w:rsidRPr="008621D0">
        <w:rPr>
          <w:i/>
          <w:iCs/>
          <w:sz w:val="20"/>
          <w:szCs w:val="20"/>
        </w:rPr>
        <w:t>202</w:t>
      </w:r>
      <w:r w:rsidR="000B7FC4" w:rsidRPr="008621D0">
        <w:rPr>
          <w:i/>
          <w:iCs/>
          <w:sz w:val="20"/>
          <w:szCs w:val="20"/>
        </w:rPr>
        <w:t>6</w:t>
      </w:r>
      <w:r w:rsidR="00507529" w:rsidRPr="008621D0">
        <w:rPr>
          <w:i/>
          <w:iCs/>
          <w:sz w:val="20"/>
          <w:szCs w:val="20"/>
        </w:rPr>
        <w:t xml:space="preserve"> </w:t>
      </w:r>
      <w:r w:rsidRPr="008621D0">
        <w:rPr>
          <w:i/>
          <w:iCs/>
          <w:sz w:val="20"/>
          <w:szCs w:val="20"/>
        </w:rPr>
        <w:t xml:space="preserve">návrh těchto Pravidel průběhu studia ve studijních programech uskutečňovaných na Fakultě multimediálních komunikací </w:t>
      </w:r>
      <w:r w:rsidR="00A459EB" w:rsidRPr="008621D0">
        <w:rPr>
          <w:i/>
          <w:iCs/>
          <w:sz w:val="20"/>
          <w:szCs w:val="20"/>
        </w:rPr>
        <w:t>Univerzity Tomáše Bati ve Zlíně.</w:t>
      </w:r>
    </w:p>
    <w:p w14:paraId="76675939" w14:textId="77777777" w:rsidR="003653FF" w:rsidRPr="008621D0" w:rsidRDefault="003653FF" w:rsidP="00D36C3D">
      <w:pPr>
        <w:rPr>
          <w:i/>
          <w:sz w:val="20"/>
        </w:rPr>
      </w:pPr>
    </w:p>
    <w:p w14:paraId="75D6E48D" w14:textId="77777777" w:rsidR="003653FF" w:rsidRPr="008621D0" w:rsidRDefault="003653FF">
      <w:pPr>
        <w:jc w:val="center"/>
        <w:rPr>
          <w:i/>
          <w:sz w:val="20"/>
        </w:rPr>
      </w:pPr>
      <w:r w:rsidRPr="008621D0">
        <w:rPr>
          <w:i/>
          <w:sz w:val="20"/>
        </w:rPr>
        <w:t>a</w:t>
      </w:r>
    </w:p>
    <w:p w14:paraId="500AF75F" w14:textId="77777777" w:rsidR="003653FF" w:rsidRPr="008621D0" w:rsidRDefault="003653FF">
      <w:pPr>
        <w:jc w:val="center"/>
        <w:rPr>
          <w:i/>
          <w:sz w:val="20"/>
        </w:rPr>
      </w:pPr>
    </w:p>
    <w:p w14:paraId="4FC0E4FB" w14:textId="42FCB4BB" w:rsidR="003653FF" w:rsidRPr="008F3957" w:rsidRDefault="003653FF" w:rsidP="007E52BB">
      <w:pPr>
        <w:jc w:val="center"/>
        <w:rPr>
          <w:i/>
          <w:sz w:val="20"/>
          <w:szCs w:val="20"/>
        </w:rPr>
      </w:pPr>
      <w:r w:rsidRPr="008621D0">
        <w:rPr>
          <w:i/>
          <w:sz w:val="20"/>
        </w:rPr>
        <w:t xml:space="preserve">Akademický senát Univerzity Tomáše Bati ve Zlíně podle § 9 odst. 1 písm. b) bodu 2 zákona č. 111/1998 Sb., </w:t>
      </w:r>
      <w:r w:rsidR="00A447D9" w:rsidRPr="008621D0">
        <w:rPr>
          <w:i/>
          <w:sz w:val="20"/>
          <w:szCs w:val="20"/>
        </w:rPr>
        <w:br/>
      </w:r>
      <w:r w:rsidRPr="008621D0">
        <w:rPr>
          <w:i/>
          <w:sz w:val="20"/>
        </w:rPr>
        <w:t>o vysokých školách a o změně a doplnění dalších zákonů (zákon o vysokých školách), ve znění pozdějš</w:t>
      </w:r>
      <w:r w:rsidR="00B45967" w:rsidRPr="008621D0">
        <w:rPr>
          <w:i/>
          <w:sz w:val="20"/>
        </w:rPr>
        <w:t>ích předpisů, schválil dne</w:t>
      </w:r>
      <w:r w:rsidR="00F55987" w:rsidRPr="008621D0">
        <w:rPr>
          <w:i/>
          <w:sz w:val="20"/>
        </w:rPr>
        <w:t xml:space="preserve"> </w:t>
      </w:r>
      <w:bookmarkStart w:id="0" w:name="_Hlk225330328"/>
      <w:r w:rsidR="001D51F9" w:rsidRPr="00EA054E">
        <w:rPr>
          <w:i/>
          <w:sz w:val="20"/>
          <w:szCs w:val="20"/>
          <w:highlight w:val="yellow"/>
        </w:rPr>
        <w:t>7</w:t>
      </w:r>
      <w:r w:rsidR="001434BF" w:rsidRPr="00EA054E">
        <w:rPr>
          <w:i/>
          <w:sz w:val="20"/>
          <w:szCs w:val="20"/>
          <w:highlight w:val="yellow"/>
        </w:rPr>
        <w:t xml:space="preserve">. </w:t>
      </w:r>
      <w:r w:rsidR="001D51F9" w:rsidRPr="00EA054E">
        <w:rPr>
          <w:i/>
          <w:sz w:val="20"/>
          <w:szCs w:val="20"/>
          <w:highlight w:val="yellow"/>
        </w:rPr>
        <w:t>dubna</w:t>
      </w:r>
      <w:r w:rsidR="001D51F9" w:rsidRPr="008621D0">
        <w:rPr>
          <w:i/>
          <w:sz w:val="20"/>
          <w:szCs w:val="20"/>
        </w:rPr>
        <w:t xml:space="preserve"> </w:t>
      </w:r>
      <w:bookmarkEnd w:id="0"/>
      <w:r w:rsidR="00507529" w:rsidRPr="008621D0">
        <w:rPr>
          <w:i/>
          <w:sz w:val="20"/>
          <w:szCs w:val="20"/>
        </w:rPr>
        <w:t>202</w:t>
      </w:r>
      <w:r w:rsidR="000B7FC4" w:rsidRPr="008621D0">
        <w:rPr>
          <w:i/>
          <w:sz w:val="20"/>
          <w:szCs w:val="20"/>
        </w:rPr>
        <w:t>6</w:t>
      </w:r>
      <w:r w:rsidR="00507529" w:rsidRPr="008621D0">
        <w:rPr>
          <w:i/>
          <w:sz w:val="20"/>
        </w:rPr>
        <w:t xml:space="preserve"> </w:t>
      </w:r>
      <w:r w:rsidRPr="008621D0">
        <w:rPr>
          <w:i/>
          <w:sz w:val="20"/>
        </w:rPr>
        <w:t>tato Pravidla průběhu studia ve studijních programech uskutečňovaných na Fakultě multimediálních komunikací</w:t>
      </w:r>
      <w:r w:rsidR="00697838" w:rsidRPr="008621D0">
        <w:rPr>
          <w:i/>
          <w:sz w:val="20"/>
        </w:rPr>
        <w:t xml:space="preserve"> </w:t>
      </w:r>
      <w:r w:rsidR="007E52BB" w:rsidRPr="008621D0">
        <w:rPr>
          <w:i/>
          <w:sz w:val="20"/>
        </w:rPr>
        <w:t>Univerzity Tomáše Bati ve Zlíně</w:t>
      </w:r>
      <w:r w:rsidR="007E52BB" w:rsidRPr="008621D0">
        <w:rPr>
          <w:i/>
          <w:sz w:val="20"/>
          <w:szCs w:val="20"/>
        </w:rPr>
        <w:t xml:space="preserve">, </w:t>
      </w:r>
      <w:r w:rsidR="00697838" w:rsidRPr="008621D0">
        <w:rPr>
          <w:i/>
          <w:sz w:val="20"/>
          <w:szCs w:val="20"/>
        </w:rPr>
        <w:t xml:space="preserve">jako </w:t>
      </w:r>
      <w:r w:rsidR="00CB66E5" w:rsidRPr="008621D0">
        <w:rPr>
          <w:i/>
          <w:sz w:val="20"/>
          <w:szCs w:val="20"/>
        </w:rPr>
        <w:t xml:space="preserve">její </w:t>
      </w:r>
      <w:r w:rsidR="00697838" w:rsidRPr="008621D0">
        <w:rPr>
          <w:i/>
          <w:sz w:val="20"/>
          <w:szCs w:val="20"/>
        </w:rPr>
        <w:t>vnitřní předpis</w:t>
      </w:r>
      <w:r w:rsidRPr="008621D0">
        <w:rPr>
          <w:i/>
          <w:sz w:val="20"/>
          <w:szCs w:val="20"/>
        </w:rPr>
        <w:t>.</w:t>
      </w:r>
    </w:p>
    <w:p w14:paraId="361D597C" w14:textId="77777777" w:rsidR="003653FF" w:rsidRPr="00D36C3D" w:rsidRDefault="003653FF">
      <w:pPr>
        <w:jc w:val="center"/>
        <w:rPr>
          <w:i/>
          <w:sz w:val="20"/>
        </w:rPr>
      </w:pPr>
    </w:p>
    <w:p w14:paraId="1EFEBDE5" w14:textId="77777777" w:rsidR="003653FF" w:rsidRPr="00D36C3D" w:rsidRDefault="003653FF" w:rsidP="00D36C3D">
      <w:pPr>
        <w:suppressAutoHyphens w:val="0"/>
        <w:jc w:val="center"/>
        <w:rPr>
          <w:i/>
          <w:sz w:val="18"/>
        </w:rPr>
      </w:pPr>
    </w:p>
    <w:p w14:paraId="2DC7B77C" w14:textId="77777777" w:rsidR="003653FF" w:rsidRPr="00D36C3D" w:rsidRDefault="003653FF">
      <w:pPr>
        <w:suppressAutoHyphens w:val="0"/>
        <w:jc w:val="center"/>
        <w:rPr>
          <w:i/>
          <w:sz w:val="18"/>
        </w:rPr>
      </w:pPr>
    </w:p>
    <w:p w14:paraId="0A7056D1" w14:textId="77777777" w:rsidR="003653FF" w:rsidRPr="00D36C3D" w:rsidRDefault="003653FF" w:rsidP="00D36C3D">
      <w:p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ČÁST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PRVNÍ</w:t>
      </w:r>
    </w:p>
    <w:p w14:paraId="12BF4281" w14:textId="77777777" w:rsidR="003653FF" w:rsidRPr="00D36C3D" w:rsidRDefault="003653FF" w:rsidP="00E624F5">
      <w:p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ZÁKLADNÍ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USTANOVENÍ</w:t>
      </w:r>
    </w:p>
    <w:p w14:paraId="4E6719A4" w14:textId="77777777" w:rsidR="003653FF" w:rsidRPr="00AB0353" w:rsidRDefault="003653FF" w:rsidP="00235418">
      <w:pPr>
        <w:pStyle w:val="Zkladntext"/>
        <w:spacing w:after="80"/>
        <w:jc w:val="center"/>
        <w:rPr>
          <w:iCs/>
          <w:lang w:val="cs-CZ"/>
        </w:rPr>
      </w:pPr>
    </w:p>
    <w:p w14:paraId="644F8D0E" w14:textId="77777777" w:rsidR="003653FF" w:rsidRPr="00D36C3D" w:rsidRDefault="003653FF" w:rsidP="00235418">
      <w:p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Článek</w:t>
      </w:r>
      <w:r w:rsidRPr="00D36C3D">
        <w:rPr>
          <w:rFonts w:eastAsia="Arial Narrow"/>
          <w:b/>
          <w:sz w:val="20"/>
        </w:rPr>
        <w:t xml:space="preserve"> 1</w:t>
      </w:r>
    </w:p>
    <w:p w14:paraId="5AE3422D" w14:textId="77777777" w:rsidR="003653FF" w:rsidRPr="00D36C3D" w:rsidRDefault="003653FF" w:rsidP="00235418">
      <w:pPr>
        <w:spacing w:after="80"/>
        <w:jc w:val="center"/>
        <w:rPr>
          <w:rFonts w:eastAsia="Arial Narrow"/>
          <w:sz w:val="20"/>
          <w:u w:val="single"/>
        </w:rPr>
      </w:pPr>
      <w:r w:rsidRPr="00D36C3D">
        <w:rPr>
          <w:b/>
          <w:sz w:val="20"/>
        </w:rPr>
        <w:t>Úvodní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ustanovení</w:t>
      </w:r>
    </w:p>
    <w:p w14:paraId="5B6EAE5C" w14:textId="16189DCC" w:rsidR="000209AA" w:rsidRPr="00D36C3D" w:rsidRDefault="003653FF" w:rsidP="00856A0D">
      <w:pPr>
        <w:pStyle w:val="Odstavecseseznamem2"/>
        <w:numPr>
          <w:ilvl w:val="0"/>
          <w:numId w:val="20"/>
        </w:numPr>
        <w:tabs>
          <w:tab w:val="left" w:pos="0"/>
        </w:tabs>
        <w:spacing w:after="0" w:line="86" w:lineRule="atLeast"/>
        <w:jc w:val="both"/>
        <w:rPr>
          <w:rFonts w:ascii="Times New Roman" w:hAnsi="Times New Roman"/>
          <w:sz w:val="20"/>
        </w:rPr>
      </w:pPr>
      <w:r w:rsidRPr="00D36C3D">
        <w:rPr>
          <w:rFonts w:ascii="Times New Roman" w:hAnsi="Times New Roman"/>
          <w:sz w:val="20"/>
        </w:rPr>
        <w:t xml:space="preserve">Pravidla průběhu studia ve studijních programech uskutečňovaných na Fakultě multimediálních komunikací </w:t>
      </w:r>
      <w:r w:rsidR="00217F71">
        <w:rPr>
          <w:rFonts w:ascii="Times New Roman" w:hAnsi="Times New Roman" w:cs="Times New Roman"/>
          <w:sz w:val="20"/>
          <w:szCs w:val="20"/>
        </w:rPr>
        <w:t xml:space="preserve">Univerzity Tomáše Bati ve Zlíně </w:t>
      </w:r>
      <w:r w:rsidRPr="00D36C3D">
        <w:rPr>
          <w:rFonts w:ascii="Times New Roman" w:hAnsi="Times New Roman"/>
          <w:sz w:val="20"/>
        </w:rPr>
        <w:t xml:space="preserve">(dále jen „pravidla“) jsou </w:t>
      </w:r>
      <w:r w:rsidR="00D16077">
        <w:rPr>
          <w:rFonts w:ascii="Times New Roman" w:hAnsi="Times New Roman" w:cs="Times New Roman"/>
          <w:sz w:val="20"/>
          <w:szCs w:val="20"/>
        </w:rPr>
        <w:t xml:space="preserve">jejím </w:t>
      </w:r>
      <w:r w:rsidRPr="00D36C3D">
        <w:rPr>
          <w:rFonts w:ascii="Times New Roman" w:hAnsi="Times New Roman"/>
          <w:sz w:val="20"/>
        </w:rPr>
        <w:t>vnitřním předpisem v souladu s </w:t>
      </w:r>
      <w:proofErr w:type="spellStart"/>
      <w:r w:rsidRPr="00D36C3D">
        <w:rPr>
          <w:rFonts w:ascii="Times New Roman" w:hAnsi="Times New Roman"/>
          <w:sz w:val="20"/>
        </w:rPr>
        <w:t>ust</w:t>
      </w:r>
      <w:proofErr w:type="spellEnd"/>
      <w:r w:rsidRPr="00D36C3D">
        <w:rPr>
          <w:rFonts w:ascii="Times New Roman" w:hAnsi="Times New Roman"/>
          <w:sz w:val="20"/>
        </w:rPr>
        <w:t xml:space="preserve">. § 33 odst. 2 písm. f) zákona č. 111/1998 Sb., o vysokých školách a o změně a doplnění dalších zákonů (zákon </w:t>
      </w:r>
      <w:r w:rsidR="00A66D54">
        <w:rPr>
          <w:rFonts w:ascii="Times New Roman" w:hAnsi="Times New Roman" w:cs="Times New Roman"/>
          <w:sz w:val="20"/>
          <w:szCs w:val="20"/>
        </w:rPr>
        <w:br/>
      </w:r>
      <w:r w:rsidRPr="00D36C3D">
        <w:rPr>
          <w:rFonts w:ascii="Times New Roman" w:hAnsi="Times New Roman"/>
          <w:sz w:val="20"/>
        </w:rPr>
        <w:t xml:space="preserve">o vysokých školách), ve znění pozdějších předpisů, (dále jen „zákon“) a v souladu </w:t>
      </w:r>
      <w:r w:rsidRPr="00D36C3D">
        <w:rPr>
          <w:rFonts w:ascii="Times New Roman" w:hAnsi="Times New Roman"/>
          <w:color w:val="auto"/>
          <w:sz w:val="20"/>
        </w:rPr>
        <w:t>s </w:t>
      </w:r>
      <w:r w:rsidR="00C2299D" w:rsidRPr="00D36C3D">
        <w:rPr>
          <w:rFonts w:ascii="Times New Roman" w:hAnsi="Times New Roman"/>
          <w:color w:val="auto"/>
          <w:sz w:val="20"/>
        </w:rPr>
        <w:t xml:space="preserve">čl. 5 </w:t>
      </w:r>
      <w:r w:rsidR="00697838" w:rsidRPr="00D36C3D">
        <w:rPr>
          <w:rFonts w:ascii="Times New Roman" w:hAnsi="Times New Roman"/>
          <w:color w:val="auto"/>
          <w:sz w:val="20"/>
        </w:rPr>
        <w:t>S</w:t>
      </w:r>
      <w:r w:rsidR="00C2299D" w:rsidRPr="00D36C3D">
        <w:rPr>
          <w:rFonts w:ascii="Times New Roman" w:hAnsi="Times New Roman"/>
          <w:color w:val="auto"/>
          <w:sz w:val="20"/>
        </w:rPr>
        <w:t xml:space="preserve">tatutu </w:t>
      </w:r>
      <w:r w:rsidR="00C2299D" w:rsidRPr="008F3957">
        <w:rPr>
          <w:rFonts w:ascii="Times New Roman" w:hAnsi="Times New Roman" w:cs="Times New Roman"/>
          <w:color w:val="auto"/>
          <w:sz w:val="20"/>
          <w:szCs w:val="20"/>
        </w:rPr>
        <w:t>F</w:t>
      </w:r>
      <w:r w:rsidR="0067017C">
        <w:rPr>
          <w:rFonts w:ascii="Times New Roman" w:hAnsi="Times New Roman" w:cs="Times New Roman"/>
          <w:color w:val="auto"/>
          <w:sz w:val="20"/>
          <w:szCs w:val="20"/>
        </w:rPr>
        <w:t xml:space="preserve">akulty multimediálních komunikací (dále </w:t>
      </w:r>
      <w:r w:rsidR="00681832">
        <w:rPr>
          <w:rFonts w:ascii="Times New Roman" w:hAnsi="Times New Roman" w:cs="Times New Roman"/>
          <w:color w:val="auto"/>
          <w:sz w:val="20"/>
          <w:szCs w:val="20"/>
        </w:rPr>
        <w:t>jen</w:t>
      </w:r>
      <w:r w:rsidR="0067017C">
        <w:rPr>
          <w:rFonts w:ascii="Times New Roman" w:hAnsi="Times New Roman" w:cs="Times New Roman"/>
          <w:color w:val="auto"/>
          <w:sz w:val="20"/>
          <w:szCs w:val="20"/>
        </w:rPr>
        <w:t xml:space="preserve"> „</w:t>
      </w:r>
      <w:r w:rsidR="0067017C" w:rsidRPr="00D36C3D">
        <w:rPr>
          <w:rFonts w:ascii="Times New Roman" w:hAnsi="Times New Roman"/>
          <w:color w:val="auto"/>
          <w:sz w:val="20"/>
        </w:rPr>
        <w:t>FMK</w:t>
      </w:r>
      <w:r w:rsidR="00D01B44">
        <w:rPr>
          <w:rFonts w:ascii="Times New Roman" w:hAnsi="Times New Roman" w:cs="Times New Roman"/>
          <w:color w:val="auto"/>
          <w:sz w:val="20"/>
          <w:szCs w:val="20"/>
        </w:rPr>
        <w:t xml:space="preserve">“) Univerzity Tomáše Bati ve Zlíně (dále </w:t>
      </w:r>
      <w:r w:rsidR="00200D6B">
        <w:rPr>
          <w:rFonts w:ascii="Times New Roman" w:hAnsi="Times New Roman" w:cs="Times New Roman"/>
          <w:color w:val="auto"/>
          <w:sz w:val="20"/>
          <w:szCs w:val="20"/>
        </w:rPr>
        <w:t>jen</w:t>
      </w:r>
      <w:r w:rsidR="00D01B44">
        <w:rPr>
          <w:rFonts w:ascii="Times New Roman" w:hAnsi="Times New Roman" w:cs="Times New Roman"/>
          <w:color w:val="auto"/>
          <w:sz w:val="20"/>
          <w:szCs w:val="20"/>
        </w:rPr>
        <w:t xml:space="preserve"> „UTB“)</w:t>
      </w:r>
      <w:r w:rsidR="00C2299D" w:rsidRPr="008F3957"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00C2299D" w:rsidRPr="00D36C3D">
        <w:rPr>
          <w:rFonts w:ascii="Times New Roman" w:hAnsi="Times New Roman"/>
          <w:color w:val="FF0000"/>
          <w:sz w:val="20"/>
        </w:rPr>
        <w:t xml:space="preserve"> </w:t>
      </w:r>
    </w:p>
    <w:p w14:paraId="4023DC7C" w14:textId="77777777" w:rsidR="000209AA" w:rsidRPr="00D36C3D" w:rsidRDefault="000209AA" w:rsidP="00D36C3D">
      <w:pPr>
        <w:pStyle w:val="Odstavecseseznamem2"/>
        <w:tabs>
          <w:tab w:val="left" w:pos="0"/>
        </w:tabs>
        <w:spacing w:after="0" w:line="86" w:lineRule="atLeast"/>
        <w:ind w:left="0"/>
        <w:jc w:val="both"/>
        <w:rPr>
          <w:rFonts w:ascii="Times New Roman" w:hAnsi="Times New Roman"/>
          <w:sz w:val="20"/>
        </w:rPr>
      </w:pPr>
    </w:p>
    <w:p w14:paraId="173162C8" w14:textId="0DE58736" w:rsidR="003653FF" w:rsidRPr="00FE7A79" w:rsidRDefault="003653FF" w:rsidP="00FE7A79">
      <w:pPr>
        <w:pStyle w:val="Odstavecseseznamem2"/>
        <w:numPr>
          <w:ilvl w:val="0"/>
          <w:numId w:val="20"/>
        </w:numPr>
        <w:tabs>
          <w:tab w:val="left" w:pos="0"/>
        </w:tabs>
        <w:spacing w:after="0" w:line="240" w:lineRule="auto"/>
        <w:ind w:left="357" w:hanging="357"/>
        <w:jc w:val="both"/>
        <w:rPr>
          <w:rFonts w:ascii="Times New Roman" w:hAnsi="Times New Roman"/>
          <w:sz w:val="20"/>
        </w:rPr>
      </w:pPr>
      <w:r w:rsidRPr="00D36C3D">
        <w:rPr>
          <w:rFonts w:ascii="Times New Roman" w:hAnsi="Times New Roman"/>
          <w:sz w:val="20"/>
        </w:rPr>
        <w:t xml:space="preserve">Tato pravidla </w:t>
      </w:r>
      <w:r w:rsidR="00D42347" w:rsidRPr="00D36C3D">
        <w:rPr>
          <w:rFonts w:ascii="Times New Roman" w:hAnsi="Times New Roman"/>
          <w:sz w:val="20"/>
        </w:rPr>
        <w:t xml:space="preserve">upravují </w:t>
      </w:r>
      <w:r w:rsidRPr="00D36C3D">
        <w:rPr>
          <w:rFonts w:ascii="Times New Roman" w:hAnsi="Times New Roman"/>
          <w:sz w:val="20"/>
        </w:rPr>
        <w:t>konkrétní podmínky a průběh studia ve studijních programech uskutečňovaných na FMK</w:t>
      </w:r>
      <w:r w:rsidR="00062516" w:rsidRPr="00D36C3D">
        <w:rPr>
          <w:rFonts w:ascii="Times New Roman" w:hAnsi="Times New Roman"/>
          <w:sz w:val="20"/>
        </w:rPr>
        <w:t xml:space="preserve"> </w:t>
      </w:r>
      <w:r w:rsidRPr="00D36C3D">
        <w:rPr>
          <w:rFonts w:ascii="Times New Roman" w:hAnsi="Times New Roman"/>
          <w:sz w:val="20"/>
        </w:rPr>
        <w:t xml:space="preserve">ve smyslu čl. 1 odst. 4 Studijního a zkušebního řádu </w:t>
      </w:r>
      <w:r w:rsidR="004478AC" w:rsidRPr="00295EC1">
        <w:rPr>
          <w:rFonts w:ascii="Times New Roman" w:hAnsi="Times New Roman" w:cs="Times New Roman"/>
          <w:sz w:val="20"/>
          <w:szCs w:val="20"/>
        </w:rPr>
        <w:t>UTB</w:t>
      </w:r>
      <w:r w:rsidRPr="00D36C3D">
        <w:rPr>
          <w:rFonts w:ascii="Times New Roman" w:hAnsi="Times New Roman"/>
          <w:sz w:val="20"/>
        </w:rPr>
        <w:t xml:space="preserve"> (dále jen „SZŘ“) a v tomto smyslu SZŘ doplňují.</w:t>
      </w:r>
      <w:r w:rsidR="008341D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974A20F" w14:textId="77777777" w:rsidR="00FE7A79" w:rsidRPr="00D36C3D" w:rsidRDefault="00FE7A79" w:rsidP="00FE7A79">
      <w:pPr>
        <w:pStyle w:val="Odstavecseseznamem2"/>
        <w:tabs>
          <w:tab w:val="left" w:pos="0"/>
        </w:tabs>
        <w:spacing w:after="0" w:line="240" w:lineRule="auto"/>
        <w:ind w:left="357"/>
        <w:jc w:val="both"/>
        <w:rPr>
          <w:rFonts w:ascii="Times New Roman" w:hAnsi="Times New Roman"/>
          <w:sz w:val="20"/>
        </w:rPr>
      </w:pPr>
    </w:p>
    <w:p w14:paraId="15B3325C" w14:textId="77777777" w:rsidR="00CD108D" w:rsidRPr="00D36C3D" w:rsidRDefault="00CD108D">
      <w:pPr>
        <w:pStyle w:val="Zhlav"/>
        <w:tabs>
          <w:tab w:val="clear" w:pos="4536"/>
          <w:tab w:val="clear" w:pos="9072"/>
        </w:tabs>
        <w:spacing w:after="80"/>
        <w:jc w:val="center"/>
        <w:rPr>
          <w:b/>
          <w:sz w:val="20"/>
        </w:rPr>
      </w:pPr>
    </w:p>
    <w:p w14:paraId="5CA74AA0" w14:textId="77777777" w:rsidR="003653FF" w:rsidRPr="00D36C3D" w:rsidRDefault="003653FF">
      <w:pPr>
        <w:pStyle w:val="Zhlav"/>
        <w:tabs>
          <w:tab w:val="clear" w:pos="4536"/>
          <w:tab w:val="clear" w:pos="9072"/>
        </w:tabs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ČÁST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DRUHÁ</w:t>
      </w:r>
    </w:p>
    <w:p w14:paraId="6D79163A" w14:textId="77777777" w:rsidR="00EC46DB" w:rsidRDefault="003653FF" w:rsidP="0004396B">
      <w:pPr>
        <w:pStyle w:val="Zhlav"/>
        <w:tabs>
          <w:tab w:val="clear" w:pos="4536"/>
          <w:tab w:val="clear" w:pos="9072"/>
        </w:tabs>
        <w:jc w:val="center"/>
        <w:rPr>
          <w:rFonts w:eastAsia="Arial Narrow"/>
          <w:b/>
          <w:bCs/>
          <w:sz w:val="20"/>
          <w:szCs w:val="20"/>
        </w:rPr>
      </w:pPr>
      <w:r w:rsidRPr="00D36C3D">
        <w:rPr>
          <w:b/>
          <w:sz w:val="20"/>
        </w:rPr>
        <w:t>USTANOVENÍ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PRO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STUDIUM</w:t>
      </w:r>
      <w:r w:rsidRPr="00D36C3D">
        <w:rPr>
          <w:rFonts w:eastAsia="Arial Narrow"/>
          <w:b/>
          <w:sz w:val="20"/>
        </w:rPr>
        <w:t xml:space="preserve"> </w:t>
      </w:r>
    </w:p>
    <w:p w14:paraId="18E6D044" w14:textId="0E5BA943" w:rsidR="003653FF" w:rsidRPr="00D36C3D" w:rsidRDefault="003653FF" w:rsidP="00F6356C">
      <w:pPr>
        <w:pStyle w:val="Zhlav"/>
        <w:tabs>
          <w:tab w:val="clear" w:pos="4536"/>
          <w:tab w:val="clear" w:pos="9072"/>
        </w:tabs>
        <w:spacing w:after="80"/>
        <w:jc w:val="center"/>
        <w:rPr>
          <w:i/>
          <w:sz w:val="20"/>
        </w:rPr>
      </w:pPr>
      <w:r w:rsidRPr="00D36C3D">
        <w:rPr>
          <w:b/>
          <w:sz w:val="20"/>
        </w:rPr>
        <w:t>V</w:t>
      </w:r>
      <w:r w:rsidR="006614B8" w:rsidRPr="00D36C3D">
        <w:rPr>
          <w:b/>
          <w:sz w:val="20"/>
        </w:rPr>
        <w:t> </w:t>
      </w:r>
      <w:r w:rsidRPr="00D36C3D">
        <w:rPr>
          <w:b/>
          <w:sz w:val="20"/>
        </w:rPr>
        <w:t>BAKALÁŘSKÝCH</w:t>
      </w:r>
      <w:r w:rsidR="006614B8" w:rsidRPr="00D36C3D">
        <w:rPr>
          <w:b/>
          <w:sz w:val="20"/>
        </w:rPr>
        <w:t xml:space="preserve"> </w:t>
      </w:r>
      <w:r w:rsidRPr="00D36C3D">
        <w:rPr>
          <w:b/>
          <w:sz w:val="20"/>
        </w:rPr>
        <w:t>A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MAGISTERSKÝCH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STUDIJNÍCH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PROGRAMECH</w:t>
      </w:r>
    </w:p>
    <w:p w14:paraId="69D08902" w14:textId="77777777" w:rsidR="003653FF" w:rsidRPr="00D36C3D" w:rsidRDefault="003653FF">
      <w:pPr>
        <w:pStyle w:val="Zhlav"/>
        <w:tabs>
          <w:tab w:val="clear" w:pos="4536"/>
          <w:tab w:val="clear" w:pos="9072"/>
        </w:tabs>
        <w:spacing w:after="80"/>
        <w:ind w:left="437"/>
        <w:jc w:val="both"/>
        <w:rPr>
          <w:i/>
          <w:sz w:val="20"/>
        </w:rPr>
      </w:pPr>
    </w:p>
    <w:p w14:paraId="0024F66F" w14:textId="19C4177A" w:rsidR="003653FF" w:rsidRPr="00D36C3D" w:rsidRDefault="003653FF">
      <w:pPr>
        <w:pStyle w:val="Nzevsti"/>
        <w:spacing w:after="80"/>
        <w:rPr>
          <w:b w:val="0"/>
          <w:i/>
          <w:sz w:val="20"/>
        </w:rPr>
      </w:pPr>
      <w:r w:rsidRPr="00D36C3D">
        <w:rPr>
          <w:b w:val="0"/>
          <w:i/>
          <w:sz w:val="20"/>
        </w:rPr>
        <w:t>D</w:t>
      </w:r>
      <w:r w:rsidR="00FD7BDE">
        <w:rPr>
          <w:b w:val="0"/>
          <w:i/>
          <w:sz w:val="20"/>
        </w:rPr>
        <w:t>ÍL</w:t>
      </w:r>
      <w:r w:rsidRPr="00D36C3D">
        <w:rPr>
          <w:rFonts w:eastAsia="Arial Narrow"/>
          <w:b w:val="0"/>
          <w:i/>
          <w:sz w:val="20"/>
        </w:rPr>
        <w:t xml:space="preserve"> 1</w:t>
      </w:r>
    </w:p>
    <w:p w14:paraId="250EB899" w14:textId="77777777" w:rsidR="003653FF" w:rsidRPr="00D36C3D" w:rsidRDefault="003653FF">
      <w:pPr>
        <w:pStyle w:val="Nzevsti"/>
        <w:spacing w:after="80"/>
        <w:rPr>
          <w:sz w:val="20"/>
        </w:rPr>
      </w:pPr>
      <w:r w:rsidRPr="00D36C3D">
        <w:rPr>
          <w:b w:val="0"/>
          <w:i/>
          <w:sz w:val="20"/>
        </w:rPr>
        <w:t>organizace</w:t>
      </w:r>
      <w:r w:rsidRPr="00D36C3D">
        <w:rPr>
          <w:rFonts w:eastAsia="Arial Narrow"/>
          <w:b w:val="0"/>
          <w:i/>
          <w:sz w:val="20"/>
        </w:rPr>
        <w:t xml:space="preserve"> STUdia</w:t>
      </w:r>
    </w:p>
    <w:p w14:paraId="40CC88DF" w14:textId="77777777" w:rsidR="003653FF" w:rsidRPr="00D36C3D" w:rsidRDefault="003653FF">
      <w:pPr>
        <w:spacing w:after="80"/>
        <w:jc w:val="center"/>
        <w:rPr>
          <w:b/>
          <w:sz w:val="20"/>
        </w:rPr>
      </w:pPr>
    </w:p>
    <w:p w14:paraId="01AB9939" w14:textId="77777777" w:rsidR="003653FF" w:rsidRPr="00D36C3D" w:rsidRDefault="003653FF">
      <w:p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Článek</w:t>
      </w:r>
      <w:r w:rsidRPr="00D36C3D">
        <w:rPr>
          <w:rFonts w:eastAsia="Arial Narrow"/>
          <w:b/>
          <w:sz w:val="20"/>
        </w:rPr>
        <w:t xml:space="preserve"> 2</w:t>
      </w:r>
    </w:p>
    <w:p w14:paraId="2F21DAC0" w14:textId="77777777" w:rsidR="003653FF" w:rsidRPr="00D36C3D" w:rsidRDefault="003653FF">
      <w:pPr>
        <w:spacing w:after="80"/>
        <w:jc w:val="center"/>
        <w:rPr>
          <w:rFonts w:eastAsia="Arial Narrow"/>
          <w:sz w:val="20"/>
          <w:u w:val="single"/>
        </w:rPr>
      </w:pPr>
      <w:r w:rsidRPr="00D36C3D">
        <w:rPr>
          <w:b/>
          <w:sz w:val="20"/>
        </w:rPr>
        <w:t>Akademický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rok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a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časové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členění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studia</w:t>
      </w:r>
    </w:p>
    <w:p w14:paraId="40D1D6B0" w14:textId="3980DCEA" w:rsidR="003653FF" w:rsidRPr="00D36C3D" w:rsidRDefault="003653FF">
      <w:pPr>
        <w:spacing w:after="80"/>
        <w:jc w:val="both"/>
        <w:rPr>
          <w:sz w:val="20"/>
        </w:rPr>
      </w:pPr>
      <w:r w:rsidRPr="00D36C3D">
        <w:rPr>
          <w:rFonts w:eastAsia="Arial Narrow"/>
          <w:sz w:val="20"/>
          <w:u w:val="single"/>
        </w:rPr>
        <w:t>Ad odst. (2) SZŘ:</w:t>
      </w:r>
    </w:p>
    <w:p w14:paraId="4D25EDBC" w14:textId="1DAFCBBB" w:rsidR="003653FF" w:rsidRPr="00D36C3D" w:rsidRDefault="003626F7" w:rsidP="00D36C3D">
      <w:pPr>
        <w:pStyle w:val="Textkomente"/>
        <w:jc w:val="both"/>
        <w:rPr>
          <w:rFonts w:eastAsia="Arial Narrow"/>
        </w:rPr>
      </w:pPr>
      <w:r>
        <w:t>Výuka na FMK</w:t>
      </w:r>
      <w:r w:rsidR="00660F19">
        <w:t xml:space="preserve"> </w:t>
      </w:r>
      <w:r>
        <w:t>probíhá v</w:t>
      </w:r>
      <w:r w:rsidRPr="00D36C3D">
        <w:t xml:space="preserve"> každém semestru </w:t>
      </w:r>
      <w:r>
        <w:t>dle</w:t>
      </w:r>
      <w:r w:rsidRPr="00D36C3D">
        <w:t xml:space="preserve"> časového plánu</w:t>
      </w:r>
      <w:r w:rsidR="0083151F" w:rsidRPr="00D36C3D">
        <w:t xml:space="preserve"> </w:t>
      </w:r>
      <w:r w:rsidR="0083151F">
        <w:t>akademického roku</w:t>
      </w:r>
      <w:r w:rsidRPr="00D36C3D">
        <w:t xml:space="preserve">. </w:t>
      </w:r>
      <w:r w:rsidR="00E243B2" w:rsidRPr="00D36C3D">
        <w:rPr>
          <w:color w:val="auto"/>
        </w:rPr>
        <w:t>V posledním semestru v</w:t>
      </w:r>
      <w:r w:rsidR="00AE1168" w:rsidRPr="00D36C3D">
        <w:rPr>
          <w:color w:val="auto"/>
        </w:rPr>
        <w:t> </w:t>
      </w:r>
      <w:r w:rsidR="00E243B2" w:rsidRPr="00D36C3D">
        <w:rPr>
          <w:color w:val="auto"/>
        </w:rPr>
        <w:t>bakalářských</w:t>
      </w:r>
      <w:r w:rsidR="00AE1168" w:rsidRPr="00D36C3D">
        <w:rPr>
          <w:color w:val="auto"/>
        </w:rPr>
        <w:t xml:space="preserve"> </w:t>
      </w:r>
      <w:r w:rsidR="00E243B2" w:rsidRPr="00D36C3D">
        <w:rPr>
          <w:color w:val="auto"/>
        </w:rPr>
        <w:t xml:space="preserve">i magisterských studijních programech může být stanovena kratší doba výuky </w:t>
      </w:r>
      <w:r w:rsidR="00E243B2" w:rsidRPr="008F3957">
        <w:rPr>
          <w:color w:val="auto"/>
        </w:rPr>
        <w:t>(zpravidla</w:t>
      </w:r>
      <w:r w:rsidR="00E378EA">
        <w:rPr>
          <w:color w:val="auto"/>
        </w:rPr>
        <w:t xml:space="preserve"> </w:t>
      </w:r>
      <w:r w:rsidR="00E243B2" w:rsidRPr="008F3957">
        <w:rPr>
          <w:color w:val="auto"/>
        </w:rPr>
        <w:t>10</w:t>
      </w:r>
      <w:r w:rsidR="00E243B2" w:rsidRPr="00D36C3D">
        <w:rPr>
          <w:color w:val="auto"/>
        </w:rPr>
        <w:t xml:space="preserve"> týdnů), příp. </w:t>
      </w:r>
      <w:r w:rsidR="007F0A2E" w:rsidRPr="00D36C3D">
        <w:rPr>
          <w:color w:val="auto"/>
        </w:rPr>
        <w:t xml:space="preserve">výuka </w:t>
      </w:r>
      <w:r w:rsidR="00E243B2" w:rsidRPr="00D36C3D">
        <w:rPr>
          <w:color w:val="auto"/>
        </w:rPr>
        <w:t xml:space="preserve">nemusí probíhat. </w:t>
      </w:r>
      <w:r w:rsidR="003653FF" w:rsidRPr="00D36C3D">
        <w:t>Pokud</w:t>
      </w:r>
      <w:r w:rsidR="003653FF" w:rsidRPr="00D36C3D">
        <w:rPr>
          <w:rFonts w:eastAsia="Arial Narrow"/>
        </w:rPr>
        <w:t xml:space="preserve"> </w:t>
      </w:r>
      <w:r w:rsidR="003653FF" w:rsidRPr="00D36C3D">
        <w:t>má</w:t>
      </w:r>
      <w:r w:rsidR="003653FF" w:rsidRPr="00D36C3D">
        <w:rPr>
          <w:rFonts w:eastAsia="Arial Narrow"/>
        </w:rPr>
        <w:t xml:space="preserve"> </w:t>
      </w:r>
      <w:r w:rsidR="003653FF" w:rsidRPr="00D36C3D">
        <w:t>student</w:t>
      </w:r>
      <w:r w:rsidR="003653FF" w:rsidRPr="00D36C3D">
        <w:rPr>
          <w:rFonts w:eastAsia="Arial Narrow"/>
        </w:rPr>
        <w:t xml:space="preserve"> </w:t>
      </w:r>
      <w:r w:rsidR="00A0536E">
        <w:rPr>
          <w:rFonts w:eastAsia="Arial Narrow"/>
        </w:rPr>
        <w:t xml:space="preserve">bakalářského nebo magisterského </w:t>
      </w:r>
      <w:r w:rsidR="0039282A">
        <w:rPr>
          <w:rFonts w:eastAsia="Arial Narrow"/>
        </w:rPr>
        <w:t xml:space="preserve">studijního programu (dále jen „student“) </w:t>
      </w:r>
      <w:r w:rsidR="003653FF" w:rsidRPr="00D36C3D">
        <w:t>v</w:t>
      </w:r>
      <w:r w:rsidR="003653FF" w:rsidRPr="00D36C3D">
        <w:rPr>
          <w:rFonts w:eastAsia="Arial Narrow"/>
        </w:rPr>
        <w:t xml:space="preserve"> </w:t>
      </w:r>
      <w:r w:rsidR="003653FF" w:rsidRPr="00D36C3D">
        <w:t>posledním</w:t>
      </w:r>
      <w:r w:rsidR="003653FF" w:rsidRPr="00D36C3D">
        <w:rPr>
          <w:rFonts w:eastAsia="Arial Narrow"/>
        </w:rPr>
        <w:t xml:space="preserve"> </w:t>
      </w:r>
      <w:r w:rsidR="003653FF" w:rsidRPr="00D36C3D">
        <w:t>semestru</w:t>
      </w:r>
      <w:r w:rsidR="003653FF" w:rsidRPr="00D36C3D">
        <w:rPr>
          <w:rFonts w:eastAsia="Arial Narrow"/>
        </w:rPr>
        <w:t xml:space="preserve"> </w:t>
      </w:r>
      <w:r w:rsidR="003653FF" w:rsidRPr="00D36C3D">
        <w:t>studia</w:t>
      </w:r>
      <w:r w:rsidR="003653FF" w:rsidRPr="00D36C3D">
        <w:rPr>
          <w:rFonts w:eastAsia="Arial Narrow"/>
        </w:rPr>
        <w:t xml:space="preserve"> </w:t>
      </w:r>
      <w:r w:rsidR="003653FF" w:rsidRPr="00D36C3D">
        <w:t>ve</w:t>
      </w:r>
      <w:r w:rsidR="003653FF" w:rsidRPr="00D36C3D">
        <w:rPr>
          <w:rFonts w:eastAsia="Arial Narrow"/>
        </w:rPr>
        <w:t xml:space="preserve"> </w:t>
      </w:r>
      <w:r w:rsidR="003653FF" w:rsidRPr="00D36C3D">
        <w:t>svém</w:t>
      </w:r>
      <w:r w:rsidR="003653FF" w:rsidRPr="00D36C3D">
        <w:rPr>
          <w:rFonts w:eastAsia="Arial Narrow"/>
        </w:rPr>
        <w:t xml:space="preserve"> </w:t>
      </w:r>
      <w:r w:rsidR="003653FF" w:rsidRPr="00D36C3D">
        <w:t>studijním</w:t>
      </w:r>
      <w:r w:rsidR="003653FF" w:rsidRPr="00D36C3D">
        <w:rPr>
          <w:rFonts w:eastAsia="Arial Narrow"/>
        </w:rPr>
        <w:t xml:space="preserve"> </w:t>
      </w:r>
      <w:r w:rsidR="003653FF" w:rsidRPr="00D36C3D">
        <w:t>plánu</w:t>
      </w:r>
      <w:r w:rsidR="003653FF" w:rsidRPr="00D36C3D">
        <w:rPr>
          <w:rFonts w:eastAsia="Arial Narrow"/>
        </w:rPr>
        <w:t xml:space="preserve"> </w:t>
      </w:r>
      <w:r w:rsidR="003653FF" w:rsidRPr="00D36C3D">
        <w:t>zapsány</w:t>
      </w:r>
      <w:r w:rsidR="003653FF" w:rsidRPr="00D36C3D">
        <w:rPr>
          <w:rFonts w:eastAsia="Arial Narrow"/>
        </w:rPr>
        <w:t xml:space="preserve"> </w:t>
      </w:r>
      <w:r w:rsidR="003653FF" w:rsidRPr="00D36C3D">
        <w:t>předměty</w:t>
      </w:r>
      <w:r w:rsidR="003653FF" w:rsidRPr="00D36C3D">
        <w:rPr>
          <w:rFonts w:eastAsia="Arial Narrow"/>
        </w:rPr>
        <w:t xml:space="preserve"> </w:t>
      </w:r>
      <w:r w:rsidR="003653FF" w:rsidRPr="00D36C3D">
        <w:t>se</w:t>
      </w:r>
      <w:r w:rsidR="003653FF" w:rsidRPr="00D36C3D">
        <w:rPr>
          <w:rFonts w:eastAsia="Arial Narrow"/>
        </w:rPr>
        <w:t xml:space="preserve"> </w:t>
      </w:r>
      <w:r w:rsidR="003653FF" w:rsidRPr="00D36C3D">
        <w:t>standardní</w:t>
      </w:r>
      <w:r w:rsidR="003653FF" w:rsidRPr="00D36C3D">
        <w:rPr>
          <w:rFonts w:eastAsia="Arial Narrow"/>
        </w:rPr>
        <w:t xml:space="preserve"> </w:t>
      </w:r>
      <w:r w:rsidR="003653FF" w:rsidRPr="00D36C3D">
        <w:t>dobou</w:t>
      </w:r>
      <w:r w:rsidR="003653FF" w:rsidRPr="00D36C3D">
        <w:rPr>
          <w:rFonts w:eastAsia="Arial Narrow"/>
        </w:rPr>
        <w:t xml:space="preserve"> </w:t>
      </w:r>
      <w:r w:rsidR="003653FF" w:rsidRPr="00D36C3D">
        <w:t>výuky</w:t>
      </w:r>
      <w:r w:rsidR="008A3015">
        <w:t>,</w:t>
      </w:r>
      <w:r w:rsidR="008A3015" w:rsidRPr="00D36C3D">
        <w:t xml:space="preserve"> </w:t>
      </w:r>
      <w:r w:rsidR="00F1590F" w:rsidRPr="00D36C3D">
        <w:t>požádá</w:t>
      </w:r>
      <w:r w:rsidR="003653FF" w:rsidRPr="00D36C3D">
        <w:rPr>
          <w:rFonts w:eastAsia="Arial Narrow"/>
        </w:rPr>
        <w:t xml:space="preserve"> vyučujícího </w:t>
      </w:r>
      <w:r w:rsidR="000F4BD3" w:rsidRPr="00D36C3D">
        <w:rPr>
          <w:rFonts w:eastAsia="Arial Narrow"/>
        </w:rPr>
        <w:t>při</w:t>
      </w:r>
      <w:r w:rsidR="003653FF" w:rsidRPr="00D36C3D">
        <w:rPr>
          <w:rFonts w:eastAsia="Arial Narrow"/>
        </w:rPr>
        <w:t xml:space="preserve"> zahájení výuky o </w:t>
      </w:r>
      <w:r w:rsidR="003653FF" w:rsidRPr="00D36C3D">
        <w:t>možnost</w:t>
      </w:r>
      <w:r w:rsidR="003653FF" w:rsidRPr="00D36C3D">
        <w:rPr>
          <w:rFonts w:eastAsia="Arial Narrow"/>
        </w:rPr>
        <w:t xml:space="preserve"> </w:t>
      </w:r>
      <w:r w:rsidR="003653FF" w:rsidRPr="00D36C3D">
        <w:t>splnění</w:t>
      </w:r>
      <w:r w:rsidR="003653FF" w:rsidRPr="00D36C3D">
        <w:rPr>
          <w:rFonts w:eastAsia="Arial Narrow"/>
        </w:rPr>
        <w:t xml:space="preserve"> </w:t>
      </w:r>
      <w:r w:rsidR="003653FF" w:rsidRPr="00D36C3D">
        <w:t>předmětu</w:t>
      </w:r>
      <w:r w:rsidR="003653FF" w:rsidRPr="00D36C3D">
        <w:rPr>
          <w:rFonts w:eastAsia="Arial Narrow"/>
        </w:rPr>
        <w:t xml:space="preserve"> </w:t>
      </w:r>
      <w:r w:rsidR="003653FF" w:rsidRPr="00D36C3D">
        <w:t>v dřívějším</w:t>
      </w:r>
      <w:r w:rsidR="003653FF" w:rsidRPr="00D36C3D">
        <w:rPr>
          <w:rFonts w:eastAsia="Arial Narrow"/>
        </w:rPr>
        <w:t xml:space="preserve"> </w:t>
      </w:r>
      <w:r w:rsidR="003653FF" w:rsidRPr="00D36C3D">
        <w:t>termínu</w:t>
      </w:r>
      <w:r w:rsidR="003653FF" w:rsidRPr="00D36C3D">
        <w:rPr>
          <w:rFonts w:eastAsia="Arial Narrow"/>
        </w:rPr>
        <w:t xml:space="preserve">. </w:t>
      </w:r>
    </w:p>
    <w:p w14:paraId="431E304B" w14:textId="1FA7BCA0" w:rsidR="003653FF" w:rsidRPr="00D36C3D" w:rsidRDefault="003653FF">
      <w:pPr>
        <w:spacing w:after="80"/>
        <w:jc w:val="both"/>
        <w:rPr>
          <w:sz w:val="20"/>
        </w:rPr>
      </w:pPr>
      <w:r w:rsidRPr="00D36C3D">
        <w:rPr>
          <w:rFonts w:eastAsia="Arial Narrow"/>
          <w:sz w:val="20"/>
          <w:u w:val="single"/>
        </w:rPr>
        <w:lastRenderedPageBreak/>
        <w:t>Ad odst. (</w:t>
      </w:r>
      <w:r w:rsidR="00384DD0" w:rsidRPr="00D36C3D">
        <w:rPr>
          <w:rFonts w:eastAsia="Arial Narrow"/>
          <w:sz w:val="20"/>
          <w:u w:val="single"/>
        </w:rPr>
        <w:t>4</w:t>
      </w:r>
      <w:r w:rsidRPr="00D36C3D">
        <w:rPr>
          <w:rFonts w:eastAsia="Arial Narrow"/>
          <w:sz w:val="20"/>
          <w:u w:val="single"/>
        </w:rPr>
        <w:t>) SZŘ:</w:t>
      </w:r>
    </w:p>
    <w:p w14:paraId="782F95C5" w14:textId="599682CE" w:rsidR="003653FF" w:rsidRPr="00D36C3D" w:rsidRDefault="00FC3E6B" w:rsidP="00D36C3D">
      <w:pPr>
        <w:jc w:val="both"/>
        <w:rPr>
          <w:rFonts w:eastAsia="Arial Narrow"/>
          <w:sz w:val="20"/>
          <w:u w:val="single"/>
        </w:rPr>
      </w:pPr>
      <w:r w:rsidRPr="00D36C3D">
        <w:rPr>
          <w:sz w:val="20"/>
        </w:rPr>
        <w:t>Výuka</w:t>
      </w:r>
      <w:r w:rsidR="00337497" w:rsidRPr="00D36C3D">
        <w:rPr>
          <w:sz w:val="20"/>
        </w:rPr>
        <w:t xml:space="preserve"> </w:t>
      </w:r>
      <w:r w:rsidR="00FE155F">
        <w:rPr>
          <w:sz w:val="20"/>
          <w:szCs w:val="20"/>
        </w:rPr>
        <w:t xml:space="preserve">na FMK </w:t>
      </w:r>
      <w:r w:rsidR="009109D5">
        <w:rPr>
          <w:sz w:val="20"/>
          <w:szCs w:val="20"/>
        </w:rPr>
        <w:t xml:space="preserve">je </w:t>
      </w:r>
      <w:r w:rsidR="00953FE8">
        <w:rPr>
          <w:sz w:val="20"/>
          <w:szCs w:val="20"/>
        </w:rPr>
        <w:t xml:space="preserve">v prezenční formě studia </w:t>
      </w:r>
      <w:r w:rsidR="00D5799B">
        <w:rPr>
          <w:sz w:val="20"/>
          <w:szCs w:val="20"/>
        </w:rPr>
        <w:t xml:space="preserve">organizována </w:t>
      </w:r>
      <w:r w:rsidR="00682643">
        <w:rPr>
          <w:sz w:val="20"/>
          <w:szCs w:val="20"/>
        </w:rPr>
        <w:t>podle týdenních rozvrhů</w:t>
      </w:r>
      <w:r w:rsidR="009109D5">
        <w:rPr>
          <w:sz w:val="20"/>
          <w:szCs w:val="20"/>
        </w:rPr>
        <w:t>, v </w:t>
      </w:r>
      <w:r w:rsidR="009109D5" w:rsidRPr="00D36C3D">
        <w:rPr>
          <w:sz w:val="20"/>
        </w:rPr>
        <w:t>kombinované formě</w:t>
      </w:r>
      <w:r w:rsidR="00961BA3" w:rsidRPr="00D36C3D">
        <w:rPr>
          <w:sz w:val="20"/>
        </w:rPr>
        <w:t xml:space="preserve"> studia je organizována </w:t>
      </w:r>
      <w:r w:rsidR="00961BA3">
        <w:rPr>
          <w:sz w:val="20"/>
          <w:szCs w:val="20"/>
        </w:rPr>
        <w:t>podle blokových rozvrhů</w:t>
      </w:r>
      <w:r w:rsidR="002A58EC">
        <w:rPr>
          <w:sz w:val="20"/>
          <w:szCs w:val="20"/>
        </w:rPr>
        <w:t xml:space="preserve"> (zpravidla</w:t>
      </w:r>
      <w:r w:rsidR="002A58EC" w:rsidRPr="00D36C3D">
        <w:rPr>
          <w:sz w:val="20"/>
        </w:rPr>
        <w:t xml:space="preserve"> se </w:t>
      </w:r>
      <w:r w:rsidR="002A58EC">
        <w:rPr>
          <w:sz w:val="20"/>
          <w:szCs w:val="20"/>
        </w:rPr>
        <w:t xml:space="preserve">jedná </w:t>
      </w:r>
      <w:r w:rsidR="002A58EC" w:rsidRPr="00D36C3D">
        <w:rPr>
          <w:sz w:val="20"/>
        </w:rPr>
        <w:t>o dvoudenní soustředění</w:t>
      </w:r>
      <w:r w:rsidR="002A58EC">
        <w:rPr>
          <w:sz w:val="20"/>
          <w:szCs w:val="20"/>
        </w:rPr>
        <w:t>)</w:t>
      </w:r>
      <w:r w:rsidR="0098502D">
        <w:rPr>
          <w:sz w:val="20"/>
          <w:szCs w:val="20"/>
        </w:rPr>
        <w:t>.</w:t>
      </w:r>
      <w:r w:rsidR="0098502D" w:rsidRPr="00D36C3D">
        <w:rPr>
          <w:sz w:val="20"/>
        </w:rPr>
        <w:t xml:space="preserve"> </w:t>
      </w:r>
    </w:p>
    <w:p w14:paraId="54918F51" w14:textId="77777777" w:rsidR="003653FF" w:rsidRPr="00D36C3D" w:rsidRDefault="003653FF" w:rsidP="00D36C3D">
      <w:pPr>
        <w:jc w:val="both"/>
        <w:rPr>
          <w:rFonts w:eastAsia="Arial Narrow"/>
          <w:sz w:val="20"/>
          <w:u w:val="single"/>
        </w:rPr>
      </w:pPr>
    </w:p>
    <w:p w14:paraId="6F33EDB7" w14:textId="00FC01C6" w:rsidR="003653FF" w:rsidRPr="00D36C3D" w:rsidRDefault="003653FF">
      <w:pPr>
        <w:spacing w:after="80"/>
        <w:jc w:val="both"/>
        <w:rPr>
          <w:rFonts w:eastAsia="Arial Narrow"/>
          <w:sz w:val="20"/>
        </w:rPr>
      </w:pPr>
      <w:r w:rsidRPr="00D36C3D">
        <w:rPr>
          <w:rFonts w:eastAsia="Arial Narrow"/>
          <w:sz w:val="20"/>
          <w:u w:val="single"/>
        </w:rPr>
        <w:t>Ad odst. (</w:t>
      </w:r>
      <w:r w:rsidR="00384DD0" w:rsidRPr="00D36C3D">
        <w:rPr>
          <w:rFonts w:eastAsia="Arial Narrow"/>
          <w:sz w:val="20"/>
          <w:u w:val="single"/>
        </w:rPr>
        <w:t>5</w:t>
      </w:r>
      <w:r w:rsidRPr="00D36C3D">
        <w:rPr>
          <w:rFonts w:eastAsia="Arial Narrow"/>
          <w:sz w:val="20"/>
          <w:u w:val="single"/>
        </w:rPr>
        <w:t>) SZŘ:</w:t>
      </w:r>
    </w:p>
    <w:p w14:paraId="363376C6" w14:textId="419137A3" w:rsidR="003653FF" w:rsidRPr="00D36C3D" w:rsidRDefault="00632C23" w:rsidP="007A6772">
      <w:pPr>
        <w:spacing w:after="80"/>
        <w:ind w:left="426" w:hanging="426"/>
        <w:jc w:val="both"/>
        <w:rPr>
          <w:rFonts w:eastAsia="Arial Narrow"/>
          <w:sz w:val="20"/>
        </w:rPr>
      </w:pPr>
      <w:r w:rsidRPr="00D36C3D">
        <w:rPr>
          <w:rFonts w:eastAsia="Arial Narrow"/>
          <w:sz w:val="20"/>
        </w:rPr>
        <w:t>1</w:t>
      </w:r>
      <w:r w:rsidR="00C74DB8" w:rsidRPr="00D36C3D">
        <w:rPr>
          <w:rFonts w:eastAsia="Arial Narrow"/>
          <w:sz w:val="20"/>
        </w:rPr>
        <w:t>)</w:t>
      </w:r>
      <w:r w:rsidR="00C74DB8" w:rsidRPr="00D36C3D">
        <w:rPr>
          <w:rFonts w:eastAsia="Arial Narrow"/>
          <w:sz w:val="20"/>
        </w:rPr>
        <w:tab/>
      </w:r>
      <w:r w:rsidR="003653FF" w:rsidRPr="00D36C3D">
        <w:rPr>
          <w:rFonts w:eastAsia="Arial Narrow"/>
          <w:sz w:val="20"/>
        </w:rPr>
        <w:t>Rozdělení studentů do</w:t>
      </w:r>
      <w:r w:rsidR="003653FF" w:rsidRPr="008F3957">
        <w:rPr>
          <w:rFonts w:eastAsia="Arial Narrow"/>
          <w:bCs/>
          <w:sz w:val="20"/>
          <w:szCs w:val="20"/>
        </w:rPr>
        <w:t xml:space="preserve"> </w:t>
      </w:r>
      <w:r w:rsidR="00D054FC">
        <w:rPr>
          <w:rFonts w:eastAsia="Arial Narrow"/>
          <w:bCs/>
          <w:sz w:val="20"/>
          <w:szCs w:val="20"/>
        </w:rPr>
        <w:t>přednáškových a</w:t>
      </w:r>
      <w:r w:rsidR="00D054FC" w:rsidRPr="00D36C3D">
        <w:rPr>
          <w:rFonts w:eastAsia="Arial Narrow"/>
          <w:sz w:val="20"/>
        </w:rPr>
        <w:t xml:space="preserve"> </w:t>
      </w:r>
      <w:r w:rsidR="003653FF" w:rsidRPr="00D36C3D">
        <w:rPr>
          <w:rFonts w:eastAsia="Arial Narrow"/>
          <w:sz w:val="20"/>
        </w:rPr>
        <w:t>studijních skupin probíhá na základě zvoleného předmětu/rozvrhové akce předmětu v termínech předběžného zápisu</w:t>
      </w:r>
      <w:r w:rsidR="00DD4D19">
        <w:rPr>
          <w:rFonts w:eastAsia="Arial Narrow"/>
          <w:sz w:val="20"/>
        </w:rPr>
        <w:t xml:space="preserve"> </w:t>
      </w:r>
      <w:r w:rsidR="003653FF" w:rsidRPr="00D36C3D">
        <w:rPr>
          <w:rFonts w:eastAsia="Arial Narrow"/>
          <w:sz w:val="20"/>
        </w:rPr>
        <w:t>v informačním systému studijní agendy (dále jen</w:t>
      </w:r>
      <w:r w:rsidR="00E6439E">
        <w:rPr>
          <w:rFonts w:eastAsia="Arial Narrow"/>
          <w:sz w:val="20"/>
        </w:rPr>
        <w:t xml:space="preserve"> </w:t>
      </w:r>
      <w:r w:rsidR="003653FF" w:rsidRPr="00D36C3D">
        <w:rPr>
          <w:rFonts w:eastAsia="Arial Narrow"/>
          <w:sz w:val="20"/>
        </w:rPr>
        <w:t>„IS/STAG“) na daný semestr příslušného akademického roku.</w:t>
      </w:r>
    </w:p>
    <w:p w14:paraId="6F6055FB" w14:textId="101783B2" w:rsidR="009D27AD" w:rsidRPr="00D36C3D" w:rsidRDefault="00632C23" w:rsidP="00D36C3D">
      <w:pPr>
        <w:pStyle w:val="Textkomente"/>
        <w:ind w:left="425" w:hanging="425"/>
        <w:jc w:val="both"/>
        <w:rPr>
          <w:color w:val="auto"/>
        </w:rPr>
      </w:pPr>
      <w:r w:rsidRPr="069624BB">
        <w:rPr>
          <w:rFonts w:eastAsia="Arial Narrow"/>
        </w:rPr>
        <w:t>2</w:t>
      </w:r>
      <w:r w:rsidR="00C74DB8" w:rsidRPr="069624BB">
        <w:rPr>
          <w:rFonts w:eastAsia="Arial Narrow"/>
        </w:rPr>
        <w:t>)</w:t>
      </w:r>
      <w:r>
        <w:tab/>
      </w:r>
      <w:r w:rsidR="009D27AD" w:rsidRPr="069624BB">
        <w:rPr>
          <w:color w:val="auto"/>
        </w:rPr>
        <w:t>V jedné přednáškové skupině je</w:t>
      </w:r>
      <w:r w:rsidR="00525A82" w:rsidRPr="069624BB">
        <w:rPr>
          <w:color w:val="auto"/>
        </w:rPr>
        <w:t xml:space="preserve"> </w:t>
      </w:r>
      <w:r w:rsidR="00CA4985" w:rsidRPr="069624BB">
        <w:rPr>
          <w:color w:val="auto"/>
        </w:rPr>
        <w:t xml:space="preserve">zpravidla </w:t>
      </w:r>
      <w:r w:rsidR="00525A82" w:rsidRPr="069624BB">
        <w:rPr>
          <w:color w:val="auto"/>
        </w:rPr>
        <w:t xml:space="preserve">minimálně 10 a </w:t>
      </w:r>
      <w:r w:rsidR="009D27AD" w:rsidRPr="069624BB">
        <w:rPr>
          <w:color w:val="auto"/>
        </w:rPr>
        <w:t>maximálně 180 studentů; v jedné studijní skupině pro semináře a cvičení je zpravidla minimálně 10 a maximálně 30 studentů</w:t>
      </w:r>
      <w:r w:rsidR="73443BC0" w:rsidRPr="069624BB">
        <w:rPr>
          <w:color w:val="auto"/>
        </w:rPr>
        <w:t>.</w:t>
      </w:r>
      <w:r w:rsidR="009D27AD" w:rsidRPr="069624BB">
        <w:rPr>
          <w:color w:val="auto"/>
        </w:rPr>
        <w:t xml:space="preserve"> V odůvodněných případech (např. </w:t>
      </w:r>
      <w:r w:rsidR="00886059" w:rsidRPr="069624BB">
        <w:rPr>
          <w:color w:val="auto"/>
        </w:rPr>
        <w:t>sp</w:t>
      </w:r>
      <w:r w:rsidR="0058092D" w:rsidRPr="069624BB">
        <w:rPr>
          <w:color w:val="auto"/>
        </w:rPr>
        <w:t>ecializační předměty)</w:t>
      </w:r>
      <w:r w:rsidR="009D27AD" w:rsidRPr="069624BB">
        <w:rPr>
          <w:color w:val="auto"/>
        </w:rPr>
        <w:t xml:space="preserve"> lze minimální počet studentů ve studijní skupině snížit.</w:t>
      </w:r>
    </w:p>
    <w:p w14:paraId="5DCF6608" w14:textId="77777777" w:rsidR="003653FF" w:rsidRPr="00D36C3D" w:rsidRDefault="003653FF" w:rsidP="00D36C3D">
      <w:pPr>
        <w:tabs>
          <w:tab w:val="left" w:pos="0"/>
        </w:tabs>
        <w:jc w:val="both"/>
        <w:rPr>
          <w:rFonts w:eastAsia="Arial Narrow"/>
          <w:sz w:val="20"/>
          <w:u w:val="single"/>
        </w:rPr>
      </w:pPr>
    </w:p>
    <w:p w14:paraId="788A37AA" w14:textId="5EDCAC85" w:rsidR="003653FF" w:rsidRPr="00D36C3D" w:rsidRDefault="003653FF">
      <w:pPr>
        <w:tabs>
          <w:tab w:val="left" w:pos="0"/>
        </w:tabs>
        <w:spacing w:after="80"/>
        <w:jc w:val="both"/>
        <w:rPr>
          <w:rFonts w:eastAsia="Arial Narrow"/>
          <w:sz w:val="20"/>
        </w:rPr>
      </w:pPr>
      <w:r w:rsidRPr="00D36C3D">
        <w:rPr>
          <w:rFonts w:eastAsia="Arial Narrow"/>
          <w:sz w:val="20"/>
          <w:u w:val="single"/>
        </w:rPr>
        <w:t>Ad odst. (6) SZŘ:</w:t>
      </w:r>
    </w:p>
    <w:p w14:paraId="69867123" w14:textId="00FA1B5B" w:rsidR="009D27AD" w:rsidRDefault="003653FF" w:rsidP="00B41896">
      <w:pPr>
        <w:spacing w:after="80"/>
        <w:jc w:val="both"/>
        <w:rPr>
          <w:rFonts w:eastAsia="Arial Narrow"/>
          <w:color w:val="auto"/>
          <w:sz w:val="20"/>
        </w:rPr>
      </w:pPr>
      <w:r w:rsidRPr="00623281">
        <w:rPr>
          <w:rFonts w:eastAsia="Arial Narrow"/>
          <w:sz w:val="20"/>
        </w:rPr>
        <w:t xml:space="preserve">Časový plán akademického roku </w:t>
      </w:r>
      <w:r w:rsidRPr="00623281">
        <w:rPr>
          <w:rFonts w:eastAsia="Arial Narrow"/>
          <w:sz w:val="20"/>
          <w:szCs w:val="20"/>
        </w:rPr>
        <w:t>vyhlašuje</w:t>
      </w:r>
      <w:r w:rsidR="00980392" w:rsidRPr="00623281">
        <w:rPr>
          <w:rFonts w:eastAsia="Arial Narrow"/>
          <w:sz w:val="20"/>
        </w:rPr>
        <w:t xml:space="preserve"> </w:t>
      </w:r>
      <w:r w:rsidRPr="00623281">
        <w:rPr>
          <w:rFonts w:eastAsia="Arial Narrow"/>
          <w:sz w:val="20"/>
        </w:rPr>
        <w:t xml:space="preserve">děkan </w:t>
      </w:r>
      <w:r w:rsidR="007A6772" w:rsidRPr="00623281">
        <w:rPr>
          <w:rFonts w:eastAsia="Arial Narrow"/>
          <w:sz w:val="20"/>
        </w:rPr>
        <w:t xml:space="preserve">FMK (dále jen „děkan“) jako vnitřní normu FMK </w:t>
      </w:r>
      <w:r w:rsidR="009D27AD" w:rsidRPr="00623281">
        <w:rPr>
          <w:rFonts w:eastAsia="Arial Narrow"/>
          <w:color w:val="auto"/>
          <w:sz w:val="20"/>
        </w:rPr>
        <w:t>po projednání</w:t>
      </w:r>
      <w:r w:rsidR="0061530F" w:rsidRPr="00623281">
        <w:rPr>
          <w:rFonts w:eastAsia="Arial Narrow"/>
          <w:color w:val="auto"/>
          <w:sz w:val="20"/>
        </w:rPr>
        <w:t xml:space="preserve"> </w:t>
      </w:r>
      <w:r w:rsidR="009D27AD" w:rsidRPr="00623281">
        <w:rPr>
          <w:rFonts w:eastAsia="Arial Narrow"/>
          <w:color w:val="auto"/>
          <w:sz w:val="20"/>
        </w:rPr>
        <w:t>v</w:t>
      </w:r>
      <w:r w:rsidR="007A6772" w:rsidRPr="00623281">
        <w:rPr>
          <w:rFonts w:eastAsia="Arial Narrow"/>
          <w:color w:val="auto"/>
          <w:sz w:val="20"/>
        </w:rPr>
        <w:t> </w:t>
      </w:r>
      <w:r w:rsidR="009D27AD" w:rsidRPr="00623281">
        <w:rPr>
          <w:rFonts w:eastAsia="Arial Narrow"/>
          <w:color w:val="auto"/>
          <w:sz w:val="20"/>
        </w:rPr>
        <w:t>A</w:t>
      </w:r>
      <w:r w:rsidR="007A6772" w:rsidRPr="00623281">
        <w:rPr>
          <w:rFonts w:eastAsia="Arial Narrow"/>
          <w:color w:val="auto"/>
          <w:sz w:val="20"/>
        </w:rPr>
        <w:t xml:space="preserve">kademickém senátu </w:t>
      </w:r>
      <w:r w:rsidR="009D27AD" w:rsidRPr="00623281">
        <w:rPr>
          <w:rFonts w:eastAsia="Arial Narrow"/>
          <w:color w:val="auto"/>
          <w:sz w:val="20"/>
        </w:rPr>
        <w:t>FMK</w:t>
      </w:r>
      <w:r w:rsidR="007A6772" w:rsidRPr="00623281">
        <w:rPr>
          <w:rFonts w:eastAsia="Arial Narrow"/>
          <w:color w:val="auto"/>
          <w:sz w:val="20"/>
        </w:rPr>
        <w:t xml:space="preserve"> nejpozději v dubnu předchozího akademického roku</w:t>
      </w:r>
      <w:r w:rsidR="009D27AD" w:rsidRPr="00623281">
        <w:rPr>
          <w:rFonts w:eastAsia="Arial Narrow"/>
          <w:color w:val="auto"/>
          <w:sz w:val="20"/>
        </w:rPr>
        <w:t>.</w:t>
      </w:r>
    </w:p>
    <w:p w14:paraId="47E76731" w14:textId="77777777" w:rsidR="00930F56" w:rsidRDefault="00930F56" w:rsidP="00B41896">
      <w:pPr>
        <w:spacing w:after="80"/>
        <w:jc w:val="both"/>
        <w:rPr>
          <w:rFonts w:eastAsia="Arial Narrow"/>
          <w:color w:val="auto"/>
          <w:sz w:val="20"/>
        </w:rPr>
      </w:pPr>
    </w:p>
    <w:p w14:paraId="429324E4" w14:textId="77777777" w:rsidR="005347CF" w:rsidRPr="00D36C3D" w:rsidRDefault="005347CF" w:rsidP="005347CF">
      <w:p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Článek</w:t>
      </w:r>
      <w:r w:rsidRPr="00D36C3D">
        <w:rPr>
          <w:rFonts w:eastAsia="Arial Narrow"/>
          <w:b/>
          <w:sz w:val="20"/>
        </w:rPr>
        <w:t xml:space="preserve"> 3</w:t>
      </w:r>
    </w:p>
    <w:p w14:paraId="5418D633" w14:textId="77777777" w:rsidR="00E07972" w:rsidRDefault="005347CF" w:rsidP="00060859">
      <w:pPr>
        <w:spacing w:after="80"/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           </w:t>
      </w:r>
      <w:r w:rsidRPr="00D36C3D">
        <w:rPr>
          <w:b/>
          <w:sz w:val="20"/>
        </w:rPr>
        <w:t>Studijní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p</w:t>
      </w:r>
      <w:r>
        <w:rPr>
          <w:b/>
          <w:sz w:val="20"/>
        </w:rPr>
        <w:t>rogramy</w:t>
      </w:r>
    </w:p>
    <w:p w14:paraId="15D24D60" w14:textId="23217A3F" w:rsidR="00930F56" w:rsidRPr="00623281" w:rsidRDefault="007533E5" w:rsidP="00307BCD">
      <w:pPr>
        <w:spacing w:after="80"/>
        <w:jc w:val="center"/>
        <w:rPr>
          <w:color w:val="auto"/>
          <w:sz w:val="20"/>
        </w:rPr>
      </w:pPr>
      <w:r w:rsidRPr="00D36C3D">
        <w:rPr>
          <w:rFonts w:eastAsia="Arial Narrow"/>
          <w:sz w:val="20"/>
        </w:rPr>
        <w:t>(</w:t>
      </w:r>
      <w:r w:rsidRPr="00D36C3D">
        <w:rPr>
          <w:sz w:val="20"/>
        </w:rPr>
        <w:t>bez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doplnění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a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upřesnění</w:t>
      </w:r>
      <w:r w:rsidRPr="00D36C3D">
        <w:rPr>
          <w:rFonts w:eastAsia="Arial Narrow"/>
          <w:sz w:val="20"/>
        </w:rPr>
        <w:t>)</w:t>
      </w:r>
    </w:p>
    <w:p w14:paraId="4DD6BFD1" w14:textId="77777777" w:rsidR="00907308" w:rsidRPr="00D36C3D" w:rsidRDefault="00907308">
      <w:pPr>
        <w:tabs>
          <w:tab w:val="left" w:pos="0"/>
        </w:tabs>
        <w:spacing w:after="80"/>
        <w:jc w:val="both"/>
        <w:rPr>
          <w:sz w:val="20"/>
        </w:rPr>
      </w:pPr>
    </w:p>
    <w:p w14:paraId="0E42E79A" w14:textId="71240706" w:rsidR="003653FF" w:rsidRPr="00D36C3D" w:rsidRDefault="003653FF">
      <w:p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Článek</w:t>
      </w:r>
      <w:r w:rsidRPr="00D36C3D">
        <w:rPr>
          <w:rFonts w:eastAsia="Arial Narrow"/>
          <w:b/>
          <w:sz w:val="20"/>
        </w:rPr>
        <w:t xml:space="preserve"> </w:t>
      </w:r>
      <w:r w:rsidR="005347CF">
        <w:rPr>
          <w:rFonts w:eastAsia="Arial Narrow"/>
          <w:b/>
          <w:sz w:val="20"/>
        </w:rPr>
        <w:t>4</w:t>
      </w:r>
    </w:p>
    <w:p w14:paraId="37BBBA11" w14:textId="77777777" w:rsidR="003653FF" w:rsidRPr="00D36C3D" w:rsidRDefault="003653FF">
      <w:pPr>
        <w:spacing w:after="80"/>
        <w:jc w:val="center"/>
        <w:rPr>
          <w:rFonts w:eastAsia="Arial Narrow"/>
          <w:sz w:val="20"/>
          <w:u w:val="single"/>
        </w:rPr>
      </w:pPr>
      <w:r w:rsidRPr="00D36C3D">
        <w:rPr>
          <w:b/>
          <w:sz w:val="20"/>
        </w:rPr>
        <w:t>Studijní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plány</w:t>
      </w:r>
    </w:p>
    <w:p w14:paraId="37DDDDB7" w14:textId="52D34EDF" w:rsidR="003653FF" w:rsidRPr="00D36C3D" w:rsidRDefault="003653FF">
      <w:pPr>
        <w:spacing w:after="80"/>
        <w:jc w:val="both"/>
        <w:rPr>
          <w:sz w:val="20"/>
        </w:rPr>
      </w:pPr>
      <w:r w:rsidRPr="00D36C3D">
        <w:rPr>
          <w:rFonts w:eastAsia="Arial Narrow"/>
          <w:sz w:val="20"/>
          <w:u w:val="single"/>
        </w:rPr>
        <w:t>Ad odst. (3) SZŘ:</w:t>
      </w:r>
    </w:p>
    <w:p w14:paraId="558F9084" w14:textId="0E2E5656" w:rsidR="003653FF" w:rsidRPr="00D36C3D" w:rsidRDefault="003653FF" w:rsidP="00856A0D">
      <w:pPr>
        <w:numPr>
          <w:ilvl w:val="0"/>
          <w:numId w:val="23"/>
        </w:numPr>
        <w:spacing w:after="80"/>
        <w:ind w:left="426" w:hanging="426"/>
        <w:jc w:val="both"/>
        <w:rPr>
          <w:sz w:val="20"/>
        </w:rPr>
      </w:pPr>
      <w:r w:rsidRPr="00D36C3D">
        <w:rPr>
          <w:sz w:val="20"/>
        </w:rPr>
        <w:t>Aktualizované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studijní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plány</w:t>
      </w:r>
      <w:r w:rsidRPr="00D36C3D">
        <w:rPr>
          <w:rFonts w:eastAsia="Arial Narrow"/>
          <w:sz w:val="20"/>
        </w:rPr>
        <w:t xml:space="preserve"> </w:t>
      </w:r>
      <w:r w:rsidR="008C6597" w:rsidRPr="00F14715">
        <w:rPr>
          <w:rFonts w:eastAsia="Arial Narrow"/>
          <w:sz w:val="20"/>
          <w:szCs w:val="20"/>
        </w:rPr>
        <w:t>bakalářských a magisterských</w:t>
      </w:r>
      <w:r w:rsidR="008C6597"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studijních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programů</w:t>
      </w:r>
      <w:r w:rsidR="00857DED" w:rsidRPr="00F14715">
        <w:rPr>
          <w:sz w:val="20"/>
          <w:szCs w:val="20"/>
        </w:rPr>
        <w:t>/</w:t>
      </w:r>
      <w:r w:rsidR="00304C89" w:rsidRPr="00F14715">
        <w:rPr>
          <w:sz w:val="20"/>
          <w:szCs w:val="20"/>
        </w:rPr>
        <w:t>specializací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pro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následující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akademický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rok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zveřejňuje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FMK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každoročně</w:t>
      </w:r>
      <w:r w:rsidR="0012393C" w:rsidRPr="00D36C3D">
        <w:rPr>
          <w:sz w:val="20"/>
        </w:rPr>
        <w:t>,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nejpozději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v červnu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předcházejícího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akademického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roku</w:t>
      </w:r>
      <w:r w:rsidRPr="00D36C3D">
        <w:rPr>
          <w:rFonts w:eastAsia="Arial Narrow"/>
          <w:sz w:val="20"/>
        </w:rPr>
        <w:t>.</w:t>
      </w:r>
      <w:r w:rsidR="00493473" w:rsidRPr="00D36C3D">
        <w:rPr>
          <w:sz w:val="20"/>
        </w:rPr>
        <w:t xml:space="preserve"> </w:t>
      </w:r>
      <w:r w:rsidRPr="00D36C3D">
        <w:rPr>
          <w:sz w:val="20"/>
        </w:rPr>
        <w:t>Student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si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vytváří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osobní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studijní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plán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při</w:t>
      </w:r>
      <w:r w:rsidRPr="00D36C3D">
        <w:rPr>
          <w:rFonts w:eastAsia="Arial Narrow"/>
          <w:sz w:val="20"/>
        </w:rPr>
        <w:t xml:space="preserve"> </w:t>
      </w:r>
      <w:r w:rsidR="00F32896" w:rsidRPr="00D36C3D">
        <w:rPr>
          <w:sz w:val="20"/>
        </w:rPr>
        <w:t>před</w:t>
      </w:r>
      <w:r w:rsidR="001E3273">
        <w:rPr>
          <w:sz w:val="20"/>
        </w:rPr>
        <w:t>běžném zápisu</w:t>
      </w:r>
      <w:r w:rsidRPr="00D36C3D">
        <w:rPr>
          <w:rFonts w:eastAsia="Arial Narrow"/>
          <w:sz w:val="20"/>
        </w:rPr>
        <w:t xml:space="preserve">. </w:t>
      </w:r>
      <w:r w:rsidRPr="00D36C3D">
        <w:rPr>
          <w:sz w:val="20"/>
        </w:rPr>
        <w:t>Při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volbě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předmětů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student vychází ze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studijního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plánu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programu</w:t>
      </w:r>
      <w:r w:rsidR="00F32896" w:rsidRPr="00D36C3D">
        <w:rPr>
          <w:sz w:val="20"/>
        </w:rPr>
        <w:t>/specializace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a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dokumentace</w:t>
      </w:r>
      <w:r w:rsidRPr="00D36C3D">
        <w:rPr>
          <w:rFonts w:eastAsia="Arial Narrow"/>
          <w:sz w:val="20"/>
        </w:rPr>
        <w:t xml:space="preserve"> </w:t>
      </w:r>
      <w:r w:rsidR="00F93F77">
        <w:rPr>
          <w:rFonts w:eastAsia="Arial Narrow"/>
          <w:sz w:val="20"/>
        </w:rPr>
        <w:t xml:space="preserve">(sylabu) </w:t>
      </w:r>
      <w:r w:rsidRPr="00D36C3D">
        <w:rPr>
          <w:sz w:val="20"/>
        </w:rPr>
        <w:t>předmětů</w:t>
      </w:r>
      <w:r w:rsidRPr="00D36C3D">
        <w:rPr>
          <w:rFonts w:eastAsia="Arial Narrow"/>
          <w:sz w:val="20"/>
        </w:rPr>
        <w:t xml:space="preserve">, </w:t>
      </w:r>
      <w:r w:rsidRPr="00D36C3D">
        <w:rPr>
          <w:sz w:val="20"/>
        </w:rPr>
        <w:t>zveřejněných</w:t>
      </w:r>
      <w:r w:rsidR="009D27AD" w:rsidRPr="00D36C3D">
        <w:rPr>
          <w:sz w:val="20"/>
        </w:rPr>
        <w:t xml:space="preserve"> </w:t>
      </w:r>
      <w:r w:rsidR="00E04BFD" w:rsidRPr="00D36C3D">
        <w:rPr>
          <w:sz w:val="20"/>
        </w:rPr>
        <w:t xml:space="preserve">v </w:t>
      </w:r>
      <w:r w:rsidR="009D27AD" w:rsidRPr="00D36C3D">
        <w:rPr>
          <w:sz w:val="20"/>
        </w:rPr>
        <w:t>IS/STAG.</w:t>
      </w:r>
    </w:p>
    <w:p w14:paraId="7FA80C63" w14:textId="4C3B76B2" w:rsidR="00583A11" w:rsidRPr="00D36C3D" w:rsidRDefault="00583A11" w:rsidP="20CE160D">
      <w:pPr>
        <w:numPr>
          <w:ilvl w:val="0"/>
          <w:numId w:val="23"/>
        </w:numPr>
        <w:ind w:left="425" w:hanging="425"/>
        <w:jc w:val="both"/>
        <w:rPr>
          <w:sz w:val="20"/>
          <w:szCs w:val="20"/>
        </w:rPr>
      </w:pPr>
      <w:r w:rsidRPr="069624BB">
        <w:rPr>
          <w:sz w:val="20"/>
          <w:szCs w:val="20"/>
        </w:rPr>
        <w:t xml:space="preserve">V případě změny ve studijních plánech nebo v případě neotevření povinně volitelného nebo volitelného předmětu, </w:t>
      </w:r>
      <w:r w:rsidR="00C4255E" w:rsidRPr="069624BB">
        <w:rPr>
          <w:sz w:val="20"/>
          <w:szCs w:val="20"/>
        </w:rPr>
        <w:t xml:space="preserve">je </w:t>
      </w:r>
      <w:r w:rsidRPr="069624BB">
        <w:rPr>
          <w:sz w:val="20"/>
          <w:szCs w:val="20"/>
        </w:rPr>
        <w:t xml:space="preserve">student o této skutečnosti informován nejpozději týden před zahájením příslušného semestru prostřednictvím studijního oddělení </w:t>
      </w:r>
      <w:r w:rsidR="007E6588" w:rsidRPr="069624BB">
        <w:rPr>
          <w:sz w:val="20"/>
          <w:szCs w:val="20"/>
        </w:rPr>
        <w:t>v</w:t>
      </w:r>
      <w:r w:rsidR="005A02C2" w:rsidRPr="069624BB">
        <w:rPr>
          <w:sz w:val="20"/>
          <w:szCs w:val="20"/>
        </w:rPr>
        <w:t>e</w:t>
      </w:r>
      <w:r w:rsidRPr="069624BB">
        <w:rPr>
          <w:sz w:val="20"/>
          <w:szCs w:val="20"/>
        </w:rPr>
        <w:t xml:space="preserve"> veřejné části internetových stránek FMK. Student si m</w:t>
      </w:r>
      <w:r w:rsidR="00403574" w:rsidRPr="069624BB">
        <w:rPr>
          <w:sz w:val="20"/>
          <w:szCs w:val="20"/>
        </w:rPr>
        <w:t>ůže</w:t>
      </w:r>
      <w:r w:rsidRPr="069624BB">
        <w:rPr>
          <w:sz w:val="20"/>
          <w:szCs w:val="20"/>
        </w:rPr>
        <w:t xml:space="preserve"> na základě žádosti zapsat jiný povinně volitelný nebo volitelný předmět.</w:t>
      </w:r>
    </w:p>
    <w:p w14:paraId="574E1B85" w14:textId="77D05B3C" w:rsidR="00D40F15" w:rsidRPr="00D36C3D" w:rsidRDefault="00D40F15" w:rsidP="00D36C3D">
      <w:pPr>
        <w:ind w:left="425" w:hanging="425"/>
        <w:jc w:val="both"/>
        <w:rPr>
          <w:b/>
          <w:sz w:val="20"/>
        </w:rPr>
      </w:pPr>
    </w:p>
    <w:p w14:paraId="6A82A47E" w14:textId="0F859D2D" w:rsidR="00D40F15" w:rsidRPr="00D36C3D" w:rsidRDefault="00D40F15" w:rsidP="00D40F15">
      <w:pPr>
        <w:spacing w:after="80"/>
        <w:jc w:val="both"/>
        <w:rPr>
          <w:sz w:val="20"/>
        </w:rPr>
      </w:pPr>
      <w:r w:rsidRPr="00D36C3D">
        <w:rPr>
          <w:rFonts w:eastAsia="Arial Narrow"/>
          <w:sz w:val="20"/>
          <w:u w:val="single"/>
        </w:rPr>
        <w:t>Ad odst. (5) SZŘ:</w:t>
      </w:r>
    </w:p>
    <w:p w14:paraId="30ED542F" w14:textId="06808853" w:rsidR="004B2AF9" w:rsidRPr="00D36C3D" w:rsidRDefault="00D40F15" w:rsidP="20CE160D">
      <w:pPr>
        <w:numPr>
          <w:ilvl w:val="0"/>
          <w:numId w:val="35"/>
        </w:numPr>
        <w:spacing w:after="80"/>
        <w:ind w:left="426" w:hanging="426"/>
        <w:jc w:val="both"/>
        <w:rPr>
          <w:rFonts w:eastAsia="Arial Narrow"/>
          <w:sz w:val="20"/>
          <w:szCs w:val="20"/>
        </w:rPr>
      </w:pPr>
      <w:r w:rsidRPr="069624BB">
        <w:rPr>
          <w:color w:val="auto"/>
          <w:sz w:val="20"/>
          <w:szCs w:val="20"/>
        </w:rPr>
        <w:t>Žádost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o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udělení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výjimky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z obecných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pravidel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pro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sestavování studijního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plánu</w:t>
      </w:r>
      <w:r w:rsidR="00E0731A" w:rsidRPr="069624BB">
        <w:rPr>
          <w:sz w:val="20"/>
          <w:szCs w:val="20"/>
        </w:rPr>
        <w:t xml:space="preserve"> </w:t>
      </w:r>
      <w:r w:rsidRPr="00555E4B">
        <w:rPr>
          <w:rFonts w:eastAsia="Arial Narrow"/>
          <w:color w:val="auto"/>
          <w:sz w:val="20"/>
          <w:szCs w:val="20"/>
        </w:rPr>
        <w:t>s doloženým odůvodněním a vyjádřením vedoucího ateliéru</w:t>
      </w:r>
      <w:r w:rsidR="00481C59" w:rsidRPr="00555E4B">
        <w:rPr>
          <w:rFonts w:eastAsia="Arial Narrow"/>
          <w:color w:val="auto"/>
          <w:sz w:val="20"/>
          <w:szCs w:val="20"/>
        </w:rPr>
        <w:t xml:space="preserve"> nebo </w:t>
      </w:r>
      <w:r w:rsidRPr="00555E4B">
        <w:rPr>
          <w:rFonts w:eastAsia="Arial Narrow"/>
          <w:color w:val="auto"/>
          <w:sz w:val="20"/>
          <w:szCs w:val="20"/>
        </w:rPr>
        <w:t>ředitele ústavu</w:t>
      </w:r>
      <w:r w:rsidRPr="069624BB">
        <w:rPr>
          <w:rFonts w:eastAsia="Arial Narrow"/>
          <w:sz w:val="20"/>
          <w:szCs w:val="20"/>
        </w:rPr>
        <w:t xml:space="preserve">, </w:t>
      </w:r>
      <w:r w:rsidRPr="069624BB">
        <w:rPr>
          <w:sz w:val="20"/>
          <w:szCs w:val="20"/>
        </w:rPr>
        <w:t>podává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student</w:t>
      </w:r>
      <w:r w:rsidRPr="069624BB">
        <w:rPr>
          <w:rFonts w:eastAsia="Arial Narrow"/>
          <w:sz w:val="20"/>
          <w:szCs w:val="20"/>
        </w:rPr>
        <w:t xml:space="preserve"> </w:t>
      </w:r>
      <w:r w:rsidR="004042AA">
        <w:rPr>
          <w:rFonts w:eastAsia="Arial Narrow"/>
          <w:sz w:val="20"/>
          <w:szCs w:val="20"/>
        </w:rPr>
        <w:t>v souladu s čl. 60 odst.</w:t>
      </w:r>
      <w:r w:rsidR="00BC69CD">
        <w:rPr>
          <w:rFonts w:eastAsia="Arial Narrow"/>
          <w:sz w:val="20"/>
          <w:szCs w:val="20"/>
        </w:rPr>
        <w:t xml:space="preserve"> </w:t>
      </w:r>
      <w:r w:rsidR="004042AA">
        <w:rPr>
          <w:rFonts w:eastAsia="Arial Narrow"/>
          <w:sz w:val="20"/>
          <w:szCs w:val="20"/>
        </w:rPr>
        <w:t xml:space="preserve">1 </w:t>
      </w:r>
      <w:r w:rsidR="00964D38">
        <w:rPr>
          <w:rFonts w:eastAsia="Arial Narrow"/>
          <w:sz w:val="20"/>
          <w:szCs w:val="20"/>
        </w:rPr>
        <w:t xml:space="preserve">SZŘ </w:t>
      </w:r>
      <w:r w:rsidRPr="069624BB">
        <w:rPr>
          <w:color w:val="auto"/>
          <w:sz w:val="20"/>
          <w:szCs w:val="20"/>
        </w:rPr>
        <w:t>nejpozději v prvním týdnu výuky v</w:t>
      </w:r>
      <w:r w:rsidR="000B404B" w:rsidRPr="069624BB">
        <w:rPr>
          <w:color w:val="auto"/>
          <w:sz w:val="20"/>
          <w:szCs w:val="20"/>
        </w:rPr>
        <w:t xml:space="preserve"> příslušném</w:t>
      </w:r>
      <w:r w:rsidRPr="069624BB">
        <w:rPr>
          <w:color w:val="auto"/>
          <w:sz w:val="20"/>
          <w:szCs w:val="20"/>
        </w:rPr>
        <w:t xml:space="preserve"> semestru. </w:t>
      </w:r>
      <w:r w:rsidRPr="069624BB">
        <w:rPr>
          <w:sz w:val="20"/>
          <w:szCs w:val="20"/>
        </w:rPr>
        <w:t>Při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 xml:space="preserve">rozhodování o </w:t>
      </w:r>
      <w:r w:rsidR="00181ED4" w:rsidRPr="069624BB">
        <w:rPr>
          <w:sz w:val="20"/>
          <w:szCs w:val="20"/>
        </w:rPr>
        <w:t>schválení žádosti</w:t>
      </w:r>
      <w:r w:rsidRPr="069624BB">
        <w:rPr>
          <w:rFonts w:eastAsia="Arial Narrow"/>
          <w:sz w:val="20"/>
          <w:szCs w:val="20"/>
        </w:rPr>
        <w:t xml:space="preserve"> děkan přihlédne zejména k dosaženým studijním výsledkům studenta a charakteru plánovaných aktivit, </w:t>
      </w:r>
      <w:r w:rsidRPr="069624BB">
        <w:rPr>
          <w:sz w:val="20"/>
          <w:szCs w:val="20"/>
        </w:rPr>
        <w:t>dále bude zvažováno, zda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obsah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žádosti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je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v souladu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s prioritami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FMK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nebo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nastaly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okolnosti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ve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zdravotním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stavu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studenta</w:t>
      </w:r>
      <w:r w:rsidRPr="069624BB">
        <w:rPr>
          <w:rFonts w:eastAsia="Arial Narrow"/>
          <w:sz w:val="20"/>
          <w:szCs w:val="20"/>
        </w:rPr>
        <w:t xml:space="preserve">, </w:t>
      </w:r>
      <w:r w:rsidRPr="069624BB">
        <w:rPr>
          <w:sz w:val="20"/>
          <w:szCs w:val="20"/>
        </w:rPr>
        <w:t>které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prokazatelně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brání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plnění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studijních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povinností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dle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stanovených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obecných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pravidel.</w:t>
      </w:r>
      <w:r w:rsidR="000E012E" w:rsidRPr="069624BB">
        <w:rPr>
          <w:sz w:val="20"/>
          <w:szCs w:val="20"/>
        </w:rPr>
        <w:t xml:space="preserve"> </w:t>
      </w:r>
      <w:r w:rsidR="0012246C" w:rsidRPr="069624BB">
        <w:rPr>
          <w:sz w:val="20"/>
          <w:szCs w:val="20"/>
        </w:rPr>
        <w:t>Výjimka z obecných pravidel pro</w:t>
      </w:r>
      <w:r w:rsidR="00202BE5">
        <w:rPr>
          <w:sz w:val="20"/>
          <w:szCs w:val="20"/>
        </w:rPr>
        <w:t xml:space="preserve"> </w:t>
      </w:r>
      <w:r w:rsidR="0012246C" w:rsidRPr="069624BB">
        <w:rPr>
          <w:sz w:val="20"/>
          <w:szCs w:val="20"/>
        </w:rPr>
        <w:t>sestavování studijního plánu</w:t>
      </w:r>
      <w:r w:rsidR="000E012E" w:rsidRPr="069624BB">
        <w:rPr>
          <w:rFonts w:eastAsia="Arial Narrow"/>
          <w:color w:val="auto"/>
          <w:sz w:val="20"/>
          <w:szCs w:val="20"/>
        </w:rPr>
        <w:t xml:space="preserve"> </w:t>
      </w:r>
      <w:r w:rsidR="000E012E" w:rsidRPr="069624BB">
        <w:rPr>
          <w:color w:val="auto"/>
          <w:sz w:val="20"/>
          <w:szCs w:val="20"/>
        </w:rPr>
        <w:t>se</w:t>
      </w:r>
      <w:r w:rsidR="000E012E" w:rsidRPr="069624BB">
        <w:rPr>
          <w:rFonts w:eastAsia="Arial Narrow"/>
          <w:color w:val="auto"/>
          <w:sz w:val="20"/>
          <w:szCs w:val="20"/>
        </w:rPr>
        <w:t xml:space="preserve"> neuděluje </w:t>
      </w:r>
      <w:r w:rsidR="008F2202" w:rsidRPr="069624BB">
        <w:rPr>
          <w:rFonts w:eastAsia="Arial Narrow"/>
          <w:color w:val="auto"/>
          <w:sz w:val="20"/>
          <w:szCs w:val="20"/>
        </w:rPr>
        <w:t>student</w:t>
      </w:r>
      <w:r w:rsidR="005F78F5" w:rsidRPr="069624BB">
        <w:rPr>
          <w:rFonts w:eastAsia="Arial Narrow"/>
          <w:color w:val="auto"/>
          <w:sz w:val="20"/>
          <w:szCs w:val="20"/>
        </w:rPr>
        <w:t>ovi</w:t>
      </w:r>
      <w:r w:rsidR="22A6FAB4" w:rsidRPr="069624BB">
        <w:rPr>
          <w:rFonts w:eastAsia="Arial Narrow"/>
          <w:color w:val="auto"/>
          <w:sz w:val="20"/>
          <w:szCs w:val="20"/>
        </w:rPr>
        <w:t xml:space="preserve"> v kombinované form</w:t>
      </w:r>
      <w:r w:rsidR="1B95794D" w:rsidRPr="069624BB">
        <w:rPr>
          <w:rFonts w:eastAsia="Arial Narrow"/>
          <w:color w:val="auto"/>
          <w:sz w:val="20"/>
          <w:szCs w:val="20"/>
        </w:rPr>
        <w:t>ě</w:t>
      </w:r>
      <w:r w:rsidR="22A6FAB4" w:rsidRPr="069624BB">
        <w:rPr>
          <w:rFonts w:eastAsia="Arial Narrow"/>
          <w:color w:val="auto"/>
          <w:sz w:val="20"/>
          <w:szCs w:val="20"/>
        </w:rPr>
        <w:t xml:space="preserve"> studia a</w:t>
      </w:r>
      <w:r w:rsidR="1D308594" w:rsidRPr="069624BB">
        <w:rPr>
          <w:rFonts w:eastAsia="Arial Narrow"/>
          <w:color w:val="auto"/>
          <w:sz w:val="20"/>
          <w:szCs w:val="20"/>
        </w:rPr>
        <w:t xml:space="preserve"> </w:t>
      </w:r>
      <w:r w:rsidR="22A6FAB4" w:rsidRPr="069624BB">
        <w:rPr>
          <w:rFonts w:eastAsia="Arial Narrow"/>
          <w:color w:val="auto"/>
          <w:sz w:val="20"/>
          <w:szCs w:val="20"/>
        </w:rPr>
        <w:t>studentovi</w:t>
      </w:r>
      <w:r w:rsidR="006A7F1C">
        <w:rPr>
          <w:rFonts w:eastAsia="Arial Narrow"/>
          <w:color w:val="auto"/>
          <w:sz w:val="20"/>
          <w:szCs w:val="20"/>
        </w:rPr>
        <w:t xml:space="preserve">, </w:t>
      </w:r>
      <w:r w:rsidR="00A67144" w:rsidRPr="069624BB">
        <w:rPr>
          <w:rFonts w:eastAsia="Arial Narrow"/>
          <w:color w:val="auto"/>
          <w:sz w:val="20"/>
          <w:szCs w:val="20"/>
        </w:rPr>
        <w:t>kte</w:t>
      </w:r>
      <w:r w:rsidR="005F78F5" w:rsidRPr="069624BB">
        <w:rPr>
          <w:rFonts w:eastAsia="Arial Narrow"/>
          <w:color w:val="auto"/>
          <w:sz w:val="20"/>
          <w:szCs w:val="20"/>
        </w:rPr>
        <w:t>rý</w:t>
      </w:r>
      <w:r w:rsidR="00A67144" w:rsidRPr="069624BB">
        <w:rPr>
          <w:rFonts w:eastAsia="Arial Narrow"/>
          <w:color w:val="auto"/>
          <w:sz w:val="20"/>
          <w:szCs w:val="20"/>
        </w:rPr>
        <w:t xml:space="preserve"> studuj</w:t>
      </w:r>
      <w:r w:rsidR="005F78F5" w:rsidRPr="069624BB">
        <w:rPr>
          <w:rFonts w:eastAsia="Arial Narrow"/>
          <w:color w:val="auto"/>
          <w:sz w:val="20"/>
          <w:szCs w:val="20"/>
        </w:rPr>
        <w:t>e</w:t>
      </w:r>
      <w:r w:rsidR="008F2202" w:rsidRPr="069624BB">
        <w:rPr>
          <w:rFonts w:eastAsia="Arial Narrow"/>
          <w:color w:val="auto"/>
          <w:sz w:val="20"/>
          <w:szCs w:val="20"/>
        </w:rPr>
        <w:t xml:space="preserve"> </w:t>
      </w:r>
      <w:r w:rsidR="000E012E" w:rsidRPr="069624BB">
        <w:rPr>
          <w:color w:val="auto"/>
          <w:sz w:val="20"/>
          <w:szCs w:val="20"/>
        </w:rPr>
        <w:t>v </w:t>
      </w:r>
      <w:r w:rsidR="000E012E" w:rsidRPr="069624BB">
        <w:rPr>
          <w:rFonts w:eastAsia="Arial Narrow"/>
          <w:color w:val="auto"/>
          <w:sz w:val="20"/>
          <w:szCs w:val="20"/>
        </w:rPr>
        <w:t>1</w:t>
      </w:r>
      <w:r w:rsidR="000E012E" w:rsidRPr="069624BB">
        <w:rPr>
          <w:rFonts w:eastAsia="Arial Narrow"/>
          <w:sz w:val="20"/>
          <w:szCs w:val="20"/>
        </w:rPr>
        <w:t xml:space="preserve">. </w:t>
      </w:r>
      <w:r w:rsidR="00EA67B5" w:rsidRPr="069624BB">
        <w:rPr>
          <w:rFonts w:eastAsia="Arial Narrow"/>
          <w:sz w:val="20"/>
          <w:szCs w:val="20"/>
        </w:rPr>
        <w:t>semestru</w:t>
      </w:r>
      <w:r w:rsidR="00B43ED7" w:rsidRPr="069624BB">
        <w:rPr>
          <w:rFonts w:eastAsia="Arial Narrow"/>
          <w:sz w:val="20"/>
          <w:szCs w:val="20"/>
        </w:rPr>
        <w:t xml:space="preserve"> </w:t>
      </w:r>
      <w:r w:rsidR="00EA67B5" w:rsidRPr="069624BB">
        <w:rPr>
          <w:rFonts w:eastAsia="Arial Narrow"/>
          <w:sz w:val="20"/>
          <w:szCs w:val="20"/>
        </w:rPr>
        <w:t xml:space="preserve">1. roku </w:t>
      </w:r>
      <w:r w:rsidR="000E012E" w:rsidRPr="069624BB">
        <w:rPr>
          <w:sz w:val="20"/>
          <w:szCs w:val="20"/>
        </w:rPr>
        <w:t xml:space="preserve">bakalářského </w:t>
      </w:r>
      <w:r w:rsidR="00E9028C" w:rsidRPr="069624BB">
        <w:rPr>
          <w:sz w:val="20"/>
          <w:szCs w:val="20"/>
        </w:rPr>
        <w:t>nebo</w:t>
      </w:r>
      <w:r w:rsidR="000E012E" w:rsidRPr="069624BB">
        <w:rPr>
          <w:sz w:val="20"/>
          <w:szCs w:val="20"/>
        </w:rPr>
        <w:t xml:space="preserve"> magisterského studijního programu</w:t>
      </w:r>
      <w:r w:rsidR="000E012E" w:rsidRPr="069624BB">
        <w:rPr>
          <w:rFonts w:eastAsia="Arial Narrow"/>
          <w:sz w:val="20"/>
          <w:szCs w:val="20"/>
        </w:rPr>
        <w:t xml:space="preserve"> </w:t>
      </w:r>
      <w:r w:rsidR="6D6C01FD" w:rsidRPr="069624BB">
        <w:rPr>
          <w:rFonts w:eastAsia="Arial Narrow"/>
          <w:sz w:val="20"/>
          <w:szCs w:val="20"/>
        </w:rPr>
        <w:t>v prezenční formě studia</w:t>
      </w:r>
      <w:r w:rsidR="50F2395D" w:rsidRPr="069624BB">
        <w:rPr>
          <w:rFonts w:eastAsia="Arial Narrow"/>
          <w:sz w:val="20"/>
          <w:szCs w:val="20"/>
        </w:rPr>
        <w:t xml:space="preserve">. </w:t>
      </w:r>
      <w:r w:rsidR="000E012E" w:rsidRPr="069624BB">
        <w:rPr>
          <w:sz w:val="20"/>
          <w:szCs w:val="20"/>
        </w:rPr>
        <w:t>V případech</w:t>
      </w:r>
      <w:r w:rsidR="000E012E" w:rsidRPr="069624BB">
        <w:rPr>
          <w:rFonts w:eastAsia="Arial Narrow"/>
          <w:sz w:val="20"/>
          <w:szCs w:val="20"/>
        </w:rPr>
        <w:t xml:space="preserve"> </w:t>
      </w:r>
      <w:r w:rsidR="000E012E" w:rsidRPr="069624BB">
        <w:rPr>
          <w:sz w:val="20"/>
          <w:szCs w:val="20"/>
        </w:rPr>
        <w:t>obzvláště</w:t>
      </w:r>
      <w:r w:rsidR="000E012E" w:rsidRPr="069624BB">
        <w:rPr>
          <w:rFonts w:eastAsia="Arial Narrow"/>
          <w:sz w:val="20"/>
          <w:szCs w:val="20"/>
        </w:rPr>
        <w:t xml:space="preserve"> </w:t>
      </w:r>
      <w:r w:rsidR="000E012E" w:rsidRPr="069624BB">
        <w:rPr>
          <w:sz w:val="20"/>
          <w:szCs w:val="20"/>
        </w:rPr>
        <w:t>hodných</w:t>
      </w:r>
      <w:r w:rsidR="000E012E" w:rsidRPr="069624BB">
        <w:rPr>
          <w:rFonts w:eastAsia="Arial Narrow"/>
          <w:sz w:val="20"/>
          <w:szCs w:val="20"/>
        </w:rPr>
        <w:t xml:space="preserve"> </w:t>
      </w:r>
      <w:r w:rsidR="000E012E" w:rsidRPr="069624BB">
        <w:rPr>
          <w:sz w:val="20"/>
          <w:szCs w:val="20"/>
        </w:rPr>
        <w:t>zřetele</w:t>
      </w:r>
      <w:r w:rsidR="000E012E" w:rsidRPr="069624BB">
        <w:rPr>
          <w:rFonts w:eastAsia="Arial Narrow"/>
          <w:sz w:val="20"/>
          <w:szCs w:val="20"/>
        </w:rPr>
        <w:t xml:space="preserve"> </w:t>
      </w:r>
      <w:r w:rsidR="000E012E" w:rsidRPr="069624BB">
        <w:rPr>
          <w:sz w:val="20"/>
          <w:szCs w:val="20"/>
        </w:rPr>
        <w:t>může</w:t>
      </w:r>
      <w:r w:rsidR="000E012E" w:rsidRPr="069624BB">
        <w:rPr>
          <w:rFonts w:eastAsia="Arial Narrow"/>
          <w:sz w:val="20"/>
          <w:szCs w:val="20"/>
        </w:rPr>
        <w:t xml:space="preserve"> </w:t>
      </w:r>
      <w:r w:rsidR="000E012E" w:rsidRPr="069624BB">
        <w:rPr>
          <w:sz w:val="20"/>
          <w:szCs w:val="20"/>
        </w:rPr>
        <w:t>děkan</w:t>
      </w:r>
      <w:r w:rsidR="000E012E" w:rsidRPr="069624BB">
        <w:rPr>
          <w:rFonts w:eastAsia="Arial Narrow"/>
          <w:sz w:val="20"/>
          <w:szCs w:val="20"/>
        </w:rPr>
        <w:t xml:space="preserve"> </w:t>
      </w:r>
      <w:r w:rsidR="000E012E" w:rsidRPr="069624BB">
        <w:rPr>
          <w:sz w:val="20"/>
          <w:szCs w:val="20"/>
        </w:rPr>
        <w:t>udělit</w:t>
      </w:r>
      <w:r w:rsidR="000E012E" w:rsidRPr="069624BB">
        <w:rPr>
          <w:rFonts w:eastAsia="Arial Narrow"/>
          <w:sz w:val="20"/>
          <w:szCs w:val="20"/>
        </w:rPr>
        <w:t xml:space="preserve"> </w:t>
      </w:r>
      <w:r w:rsidR="000E012E" w:rsidRPr="069624BB">
        <w:rPr>
          <w:sz w:val="20"/>
          <w:szCs w:val="20"/>
        </w:rPr>
        <w:t>výjimku</w:t>
      </w:r>
      <w:r w:rsidR="000E012E" w:rsidRPr="069624BB">
        <w:rPr>
          <w:rFonts w:eastAsia="Arial Narrow"/>
          <w:sz w:val="20"/>
          <w:szCs w:val="20"/>
        </w:rPr>
        <w:t>.</w:t>
      </w:r>
    </w:p>
    <w:p w14:paraId="1BC363D2" w14:textId="0BFA9D04" w:rsidR="00CD635D" w:rsidRPr="00C200FD" w:rsidRDefault="00D40F15" w:rsidP="00856A0D">
      <w:pPr>
        <w:numPr>
          <w:ilvl w:val="0"/>
          <w:numId w:val="35"/>
        </w:numPr>
        <w:spacing w:after="80"/>
        <w:ind w:left="426" w:hanging="426"/>
        <w:jc w:val="both"/>
        <w:rPr>
          <w:rFonts w:eastAsia="Arial Narrow"/>
          <w:sz w:val="20"/>
        </w:rPr>
      </w:pPr>
      <w:r w:rsidRPr="00C200FD">
        <w:rPr>
          <w:color w:val="auto"/>
          <w:sz w:val="20"/>
        </w:rPr>
        <w:t>Po schválení žádosti předkládá</w:t>
      </w:r>
      <w:r w:rsidR="000B7FC4">
        <w:rPr>
          <w:color w:val="auto"/>
          <w:sz w:val="20"/>
        </w:rPr>
        <w:t xml:space="preserve"> </w:t>
      </w:r>
      <w:r w:rsidRPr="00C200FD">
        <w:rPr>
          <w:color w:val="auto"/>
          <w:sz w:val="20"/>
        </w:rPr>
        <w:t xml:space="preserve">student žádost garantům jednotlivých předmětů, kteří následně do příslušného formuláře </w:t>
      </w:r>
      <w:r w:rsidR="00234453" w:rsidRPr="00C200FD">
        <w:rPr>
          <w:color w:val="auto"/>
          <w:sz w:val="20"/>
          <w:szCs w:val="20"/>
        </w:rPr>
        <w:t>(příloha žádosti)</w:t>
      </w:r>
      <w:r w:rsidRPr="00C200FD">
        <w:rPr>
          <w:color w:val="auto"/>
          <w:sz w:val="20"/>
        </w:rPr>
        <w:t xml:space="preserve"> potvrdí svým podpisem souhlas s individuálními podmínkami studia příslušných předmětů, způsob</w:t>
      </w:r>
      <w:r w:rsidR="0078613E" w:rsidRPr="00C200FD">
        <w:rPr>
          <w:color w:val="auto"/>
          <w:sz w:val="20"/>
        </w:rPr>
        <w:t xml:space="preserve"> </w:t>
      </w:r>
      <w:r w:rsidRPr="00C200FD">
        <w:rPr>
          <w:color w:val="auto"/>
          <w:sz w:val="20"/>
        </w:rPr>
        <w:t xml:space="preserve">a termín jejich zakončení. </w:t>
      </w:r>
    </w:p>
    <w:p w14:paraId="74988E08" w14:textId="513454E9" w:rsidR="00F6356C" w:rsidRPr="005D18DE" w:rsidRDefault="00F663FE" w:rsidP="003C3D41">
      <w:pPr>
        <w:numPr>
          <w:ilvl w:val="0"/>
          <w:numId w:val="35"/>
        </w:numPr>
        <w:spacing w:after="80"/>
        <w:ind w:left="426" w:hanging="426"/>
        <w:jc w:val="both"/>
        <w:rPr>
          <w:rFonts w:eastAsia="Arial Narrow"/>
          <w:sz w:val="20"/>
          <w:szCs w:val="20"/>
        </w:rPr>
      </w:pPr>
      <w:r w:rsidRPr="005D18DE">
        <w:rPr>
          <w:color w:val="auto"/>
          <w:sz w:val="20"/>
          <w:szCs w:val="20"/>
        </w:rPr>
        <w:t>Žádost o udělení výjimky z obecných pravidel pro sestavování studijní</w:t>
      </w:r>
      <w:r w:rsidR="00B02231" w:rsidRPr="005D18DE">
        <w:rPr>
          <w:color w:val="auto"/>
          <w:sz w:val="20"/>
          <w:szCs w:val="20"/>
        </w:rPr>
        <w:t>ho plánu a f</w:t>
      </w:r>
      <w:r w:rsidRPr="005D18DE">
        <w:rPr>
          <w:color w:val="auto"/>
          <w:sz w:val="20"/>
          <w:szCs w:val="20"/>
        </w:rPr>
        <w:t xml:space="preserve">ormulář potvrzený garanty předmětů </w:t>
      </w:r>
      <w:r w:rsidR="00D707AB" w:rsidRPr="005D18DE">
        <w:rPr>
          <w:color w:val="auto"/>
          <w:sz w:val="20"/>
          <w:szCs w:val="20"/>
        </w:rPr>
        <w:t xml:space="preserve">(příloha žádosti) </w:t>
      </w:r>
      <w:r w:rsidRPr="005D18DE">
        <w:rPr>
          <w:color w:val="auto"/>
          <w:sz w:val="20"/>
          <w:szCs w:val="20"/>
        </w:rPr>
        <w:t>student doručí na studijní oddělení FMK nejpozději do 14 dnů od</w:t>
      </w:r>
      <w:r w:rsidR="00CF269D" w:rsidRPr="005D18DE">
        <w:rPr>
          <w:color w:val="auto"/>
          <w:sz w:val="20"/>
          <w:szCs w:val="20"/>
        </w:rPr>
        <w:t>e</w:t>
      </w:r>
      <w:r w:rsidRPr="005D18DE">
        <w:rPr>
          <w:color w:val="auto"/>
          <w:sz w:val="20"/>
          <w:szCs w:val="20"/>
        </w:rPr>
        <w:t xml:space="preserve"> dne schválení žádosti.</w:t>
      </w:r>
    </w:p>
    <w:p w14:paraId="3B898E43" w14:textId="77777777" w:rsidR="0040459D" w:rsidRDefault="0040459D" w:rsidP="00177BB8">
      <w:pPr>
        <w:spacing w:after="80"/>
        <w:jc w:val="center"/>
        <w:rPr>
          <w:b/>
          <w:sz w:val="20"/>
        </w:rPr>
      </w:pPr>
    </w:p>
    <w:p w14:paraId="1B8DCA63" w14:textId="1EB7FC9C" w:rsidR="003653FF" w:rsidRPr="00D36C3D" w:rsidRDefault="003653FF" w:rsidP="00177BB8">
      <w:p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Článek</w:t>
      </w:r>
      <w:r w:rsidRPr="00D36C3D">
        <w:rPr>
          <w:rFonts w:eastAsia="Arial Narrow"/>
          <w:b/>
          <w:sz w:val="20"/>
        </w:rPr>
        <w:t xml:space="preserve"> </w:t>
      </w:r>
      <w:r w:rsidR="0056716F">
        <w:rPr>
          <w:rFonts w:eastAsia="Arial Narrow"/>
          <w:b/>
          <w:sz w:val="20"/>
        </w:rPr>
        <w:t>5</w:t>
      </w:r>
    </w:p>
    <w:p w14:paraId="2999E6A6" w14:textId="77777777" w:rsidR="003653FF" w:rsidRPr="00D36C3D" w:rsidRDefault="003653FF" w:rsidP="00177BB8">
      <w:pPr>
        <w:spacing w:after="80"/>
        <w:jc w:val="center"/>
        <w:rPr>
          <w:rFonts w:eastAsia="Arial Narrow"/>
          <w:sz w:val="20"/>
          <w:u w:val="single"/>
        </w:rPr>
      </w:pPr>
      <w:r w:rsidRPr="00D36C3D">
        <w:rPr>
          <w:b/>
          <w:sz w:val="20"/>
        </w:rPr>
        <w:t>Rada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studijního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programu</w:t>
      </w:r>
    </w:p>
    <w:p w14:paraId="10322801" w14:textId="28665329" w:rsidR="003653FF" w:rsidRPr="00D36C3D" w:rsidRDefault="003653FF" w:rsidP="00177BB8">
      <w:pPr>
        <w:spacing w:after="80"/>
        <w:jc w:val="both"/>
        <w:rPr>
          <w:rFonts w:eastAsia="Arial Narrow"/>
          <w:sz w:val="20"/>
        </w:rPr>
      </w:pPr>
      <w:r w:rsidRPr="00D36C3D">
        <w:rPr>
          <w:rFonts w:eastAsia="Arial Narrow"/>
          <w:sz w:val="20"/>
          <w:u w:val="single"/>
        </w:rPr>
        <w:t>Ad odst. (2</w:t>
      </w:r>
      <w:r w:rsidR="009C5B08" w:rsidRPr="00D36C3D">
        <w:rPr>
          <w:rFonts w:eastAsia="Arial Narrow"/>
          <w:sz w:val="20"/>
          <w:u w:val="single"/>
        </w:rPr>
        <w:t xml:space="preserve">) </w:t>
      </w:r>
      <w:r w:rsidRPr="00D36C3D">
        <w:rPr>
          <w:rFonts w:eastAsia="Arial Narrow"/>
          <w:sz w:val="20"/>
          <w:u w:val="single"/>
        </w:rPr>
        <w:t>SZŘ:</w:t>
      </w:r>
    </w:p>
    <w:p w14:paraId="0737FA2D" w14:textId="57286302" w:rsidR="00204363" w:rsidRPr="008F3957" w:rsidRDefault="009154A5" w:rsidP="00E6791D">
      <w:pPr>
        <w:jc w:val="both"/>
        <w:rPr>
          <w:rFonts w:eastAsia="Arial Narrow"/>
          <w:sz w:val="20"/>
          <w:szCs w:val="20"/>
        </w:rPr>
      </w:pPr>
      <w:r>
        <w:rPr>
          <w:rFonts w:eastAsia="Arial Narrow"/>
          <w:sz w:val="20"/>
          <w:szCs w:val="20"/>
        </w:rPr>
        <w:t>Pro všechny studijní programy uskutečňované na FMK</w:t>
      </w:r>
      <w:r w:rsidR="001A4841">
        <w:rPr>
          <w:rFonts w:eastAsia="Arial Narrow"/>
          <w:sz w:val="20"/>
          <w:szCs w:val="20"/>
        </w:rPr>
        <w:t xml:space="preserve"> jmenuje děkan společnou Radu studijních programů</w:t>
      </w:r>
      <w:r w:rsidR="00C77D9E">
        <w:rPr>
          <w:rFonts w:eastAsia="Arial Narrow"/>
          <w:sz w:val="20"/>
          <w:szCs w:val="20"/>
        </w:rPr>
        <w:t xml:space="preserve"> FMK</w:t>
      </w:r>
      <w:r w:rsidR="003E5F81">
        <w:rPr>
          <w:rFonts w:eastAsia="Arial Narrow"/>
          <w:sz w:val="20"/>
          <w:szCs w:val="20"/>
        </w:rPr>
        <w:t>.</w:t>
      </w:r>
      <w:r w:rsidR="001A4841">
        <w:rPr>
          <w:rFonts w:eastAsia="Arial Narrow"/>
          <w:sz w:val="20"/>
          <w:szCs w:val="20"/>
        </w:rPr>
        <w:t xml:space="preserve"> </w:t>
      </w:r>
    </w:p>
    <w:p w14:paraId="03B294FE" w14:textId="789101EA" w:rsidR="00DF4801" w:rsidRPr="00D36C3D" w:rsidRDefault="009C5B08" w:rsidP="00177BB8">
      <w:pPr>
        <w:spacing w:after="80"/>
        <w:jc w:val="both"/>
        <w:rPr>
          <w:rFonts w:eastAsia="Arial Narrow"/>
          <w:sz w:val="20"/>
          <w:u w:val="single"/>
        </w:rPr>
      </w:pPr>
      <w:r w:rsidRPr="00D36C3D">
        <w:rPr>
          <w:rFonts w:eastAsia="Arial Narrow"/>
          <w:sz w:val="20"/>
          <w:u w:val="single"/>
        </w:rPr>
        <w:lastRenderedPageBreak/>
        <w:t>Ad odst. (3) SZŘ:</w:t>
      </w:r>
    </w:p>
    <w:p w14:paraId="63AEAC44" w14:textId="53ACA967" w:rsidR="00F6356C" w:rsidRDefault="0000607D" w:rsidP="00E6791D">
      <w:pPr>
        <w:spacing w:after="80"/>
        <w:jc w:val="both"/>
        <w:rPr>
          <w:rFonts w:eastAsia="Arial Narrow"/>
          <w:sz w:val="20"/>
          <w:szCs w:val="20"/>
        </w:rPr>
      </w:pPr>
      <w:r>
        <w:rPr>
          <w:rFonts w:eastAsia="Arial Narrow"/>
          <w:sz w:val="20"/>
          <w:szCs w:val="20"/>
        </w:rPr>
        <w:t>Struktura</w:t>
      </w:r>
      <w:r w:rsidRPr="00D36C3D">
        <w:rPr>
          <w:rFonts w:eastAsia="Arial Narrow"/>
          <w:sz w:val="20"/>
        </w:rPr>
        <w:t xml:space="preserve"> </w:t>
      </w:r>
      <w:r w:rsidR="00057C02" w:rsidRPr="00D36C3D">
        <w:rPr>
          <w:rFonts w:eastAsia="Arial Narrow"/>
          <w:sz w:val="20"/>
        </w:rPr>
        <w:t>Rady studijních programů FMK</w:t>
      </w:r>
      <w:r>
        <w:rPr>
          <w:rFonts w:eastAsia="Arial Narrow"/>
          <w:sz w:val="20"/>
          <w:szCs w:val="20"/>
        </w:rPr>
        <w:t xml:space="preserve">, její pravomoci, funkční období jejích členů a podrobná náplň její činnosti </w:t>
      </w:r>
      <w:r w:rsidR="00413D24">
        <w:rPr>
          <w:rFonts w:eastAsia="Arial Narrow"/>
          <w:sz w:val="20"/>
          <w:szCs w:val="20"/>
        </w:rPr>
        <w:t xml:space="preserve">je stanovena ve </w:t>
      </w:r>
      <w:r w:rsidR="00057C02" w:rsidRPr="00D83D7E">
        <w:rPr>
          <w:rFonts w:eastAsia="Arial Narrow"/>
          <w:sz w:val="20"/>
          <w:szCs w:val="20"/>
        </w:rPr>
        <w:t>vnitřní norm</w:t>
      </w:r>
      <w:r w:rsidR="00413D24">
        <w:rPr>
          <w:rFonts w:eastAsia="Arial Narrow"/>
          <w:sz w:val="20"/>
          <w:szCs w:val="20"/>
        </w:rPr>
        <w:t>ě</w:t>
      </w:r>
      <w:r w:rsidR="00057C02" w:rsidRPr="00D36C3D">
        <w:rPr>
          <w:rFonts w:eastAsia="Arial Narrow"/>
          <w:sz w:val="20"/>
        </w:rPr>
        <w:t xml:space="preserve"> FMK</w:t>
      </w:r>
      <w:r w:rsidR="007A54C0">
        <w:rPr>
          <w:rFonts w:eastAsia="Arial Narrow"/>
          <w:sz w:val="20"/>
          <w:szCs w:val="20"/>
        </w:rPr>
        <w:t>, kterou vydává děkan</w:t>
      </w:r>
      <w:r w:rsidR="00057C02" w:rsidRPr="00D83D7E">
        <w:rPr>
          <w:rFonts w:eastAsia="Arial Narrow"/>
          <w:sz w:val="20"/>
          <w:szCs w:val="20"/>
        </w:rPr>
        <w:t>.</w:t>
      </w:r>
      <w:r w:rsidR="00A94D26">
        <w:rPr>
          <w:rFonts w:eastAsia="Arial Narrow"/>
          <w:sz w:val="20"/>
          <w:szCs w:val="20"/>
        </w:rPr>
        <w:t xml:space="preserve"> </w:t>
      </w:r>
    </w:p>
    <w:p w14:paraId="12D23A23" w14:textId="77777777" w:rsidR="0056716F" w:rsidRPr="00D36C3D" w:rsidRDefault="0056716F" w:rsidP="00E6791D">
      <w:pPr>
        <w:spacing w:after="80"/>
        <w:jc w:val="both"/>
        <w:rPr>
          <w:rFonts w:eastAsia="Arial Narrow"/>
          <w:sz w:val="20"/>
        </w:rPr>
      </w:pPr>
    </w:p>
    <w:p w14:paraId="3F138B7D" w14:textId="1362BAC0" w:rsidR="003653FF" w:rsidRPr="00D36C3D" w:rsidRDefault="003653FF">
      <w:p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Článek</w:t>
      </w:r>
      <w:r w:rsidRPr="00D36C3D">
        <w:rPr>
          <w:rFonts w:eastAsia="Arial Narrow"/>
          <w:b/>
          <w:sz w:val="20"/>
        </w:rPr>
        <w:t xml:space="preserve"> </w:t>
      </w:r>
      <w:r w:rsidR="0056716F">
        <w:rPr>
          <w:rFonts w:eastAsia="Arial Narrow"/>
          <w:b/>
          <w:sz w:val="20"/>
        </w:rPr>
        <w:t>6</w:t>
      </w:r>
    </w:p>
    <w:p w14:paraId="6BDB0BA1" w14:textId="77777777" w:rsidR="003653FF" w:rsidRPr="00D36C3D" w:rsidRDefault="003653FF">
      <w:pPr>
        <w:spacing w:after="80"/>
        <w:jc w:val="center"/>
        <w:rPr>
          <w:rFonts w:eastAsia="Arial Narrow"/>
          <w:sz w:val="20"/>
        </w:rPr>
      </w:pPr>
      <w:r w:rsidRPr="00D36C3D">
        <w:rPr>
          <w:b/>
          <w:sz w:val="20"/>
        </w:rPr>
        <w:t>Kreditový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systém</w:t>
      </w:r>
    </w:p>
    <w:p w14:paraId="4D5A1BCB" w14:textId="77777777" w:rsidR="003653FF" w:rsidRPr="00D36C3D" w:rsidRDefault="003653FF">
      <w:pPr>
        <w:spacing w:after="80"/>
        <w:jc w:val="center"/>
        <w:rPr>
          <w:b/>
          <w:sz w:val="20"/>
        </w:rPr>
      </w:pPr>
      <w:r w:rsidRPr="00D36C3D">
        <w:rPr>
          <w:rFonts w:eastAsia="Arial Narrow"/>
          <w:sz w:val="20"/>
        </w:rPr>
        <w:t xml:space="preserve"> (</w:t>
      </w:r>
      <w:r w:rsidRPr="00D36C3D">
        <w:rPr>
          <w:sz w:val="20"/>
        </w:rPr>
        <w:t>bez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doplnění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a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upřesnění</w:t>
      </w:r>
      <w:r w:rsidRPr="00D36C3D">
        <w:rPr>
          <w:rFonts w:eastAsia="Arial Narrow"/>
          <w:sz w:val="20"/>
        </w:rPr>
        <w:t>)</w:t>
      </w:r>
    </w:p>
    <w:p w14:paraId="14E921C7" w14:textId="77777777" w:rsidR="003653FF" w:rsidRPr="00D36C3D" w:rsidRDefault="003653FF">
      <w:pPr>
        <w:spacing w:after="80"/>
        <w:jc w:val="center"/>
        <w:rPr>
          <w:b/>
          <w:sz w:val="20"/>
        </w:rPr>
      </w:pPr>
    </w:p>
    <w:p w14:paraId="4EC17967" w14:textId="4DA31591" w:rsidR="003653FF" w:rsidRPr="00D36C3D" w:rsidRDefault="003653FF">
      <w:p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Článek</w:t>
      </w:r>
      <w:r w:rsidRPr="00D36C3D">
        <w:rPr>
          <w:rFonts w:eastAsia="Arial Narrow"/>
          <w:b/>
          <w:sz w:val="20"/>
        </w:rPr>
        <w:t xml:space="preserve"> </w:t>
      </w:r>
      <w:r w:rsidR="00211ED3">
        <w:rPr>
          <w:rFonts w:eastAsia="Arial Narrow"/>
          <w:b/>
          <w:sz w:val="20"/>
        </w:rPr>
        <w:t>7</w:t>
      </w:r>
    </w:p>
    <w:p w14:paraId="6F5B4167" w14:textId="77777777" w:rsidR="003653FF" w:rsidRPr="00D36C3D" w:rsidRDefault="003653FF">
      <w:p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Způsob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zakončení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předmětu</w:t>
      </w:r>
    </w:p>
    <w:p w14:paraId="575C4C92" w14:textId="6E036CC9" w:rsidR="00757F03" w:rsidRPr="008F3957" w:rsidRDefault="00757F03" w:rsidP="00757F03">
      <w:pPr>
        <w:spacing w:after="80"/>
        <w:jc w:val="both"/>
        <w:rPr>
          <w:sz w:val="20"/>
          <w:szCs w:val="20"/>
        </w:rPr>
      </w:pPr>
      <w:r w:rsidRPr="00D36C3D">
        <w:rPr>
          <w:rFonts w:eastAsia="Arial Narrow"/>
          <w:sz w:val="20"/>
          <w:u w:val="single"/>
        </w:rPr>
        <w:t xml:space="preserve">Ad odst. </w:t>
      </w:r>
      <w:r w:rsidRPr="008F3957">
        <w:rPr>
          <w:rFonts w:eastAsia="Arial Narrow"/>
          <w:bCs/>
          <w:sz w:val="20"/>
          <w:szCs w:val="20"/>
          <w:u w:val="single"/>
        </w:rPr>
        <w:t>(</w:t>
      </w:r>
      <w:r>
        <w:rPr>
          <w:rFonts w:eastAsia="Arial Narrow"/>
          <w:bCs/>
          <w:sz w:val="20"/>
          <w:szCs w:val="20"/>
          <w:u w:val="single"/>
        </w:rPr>
        <w:t>1</w:t>
      </w:r>
      <w:r w:rsidRPr="008F3957">
        <w:rPr>
          <w:rFonts w:eastAsia="Arial Narrow"/>
          <w:bCs/>
          <w:sz w:val="20"/>
          <w:szCs w:val="20"/>
          <w:u w:val="single"/>
        </w:rPr>
        <w:t>) SZŘ:</w:t>
      </w:r>
    </w:p>
    <w:p w14:paraId="7597BC7F" w14:textId="047F2FE6" w:rsidR="00757F03" w:rsidRDefault="00A854D4" w:rsidP="00036A28">
      <w:pPr>
        <w:spacing w:after="80"/>
        <w:jc w:val="both"/>
        <w:rPr>
          <w:rFonts w:eastAsia="Arial Narrow"/>
          <w:sz w:val="20"/>
          <w:szCs w:val="20"/>
        </w:rPr>
      </w:pPr>
      <w:r>
        <w:rPr>
          <w:rFonts w:eastAsia="Arial Narrow"/>
          <w:sz w:val="20"/>
          <w:szCs w:val="20"/>
        </w:rPr>
        <w:t>Zakončení předmětu je možné jedním z těchto způsobů:</w:t>
      </w:r>
    </w:p>
    <w:p w14:paraId="0641E4AE" w14:textId="254A45A7" w:rsidR="00026B7D" w:rsidRPr="00E61578" w:rsidRDefault="00026B7D" w:rsidP="00D04C8C">
      <w:pPr>
        <w:ind w:left="425"/>
        <w:jc w:val="both"/>
        <w:rPr>
          <w:rFonts w:eastAsia="Arial Narrow"/>
          <w:sz w:val="20"/>
          <w:szCs w:val="20"/>
        </w:rPr>
      </w:pPr>
      <w:r w:rsidRPr="00E61578">
        <w:rPr>
          <w:rFonts w:eastAsia="Arial Narrow"/>
          <w:sz w:val="20"/>
          <w:szCs w:val="20"/>
        </w:rPr>
        <w:t>a) získáním zápočtu,</w:t>
      </w:r>
    </w:p>
    <w:p w14:paraId="2D6CA506" w14:textId="4D3A2C34" w:rsidR="00026B7D" w:rsidRPr="00E61578" w:rsidRDefault="00026B7D" w:rsidP="00AB15FA">
      <w:pPr>
        <w:ind w:left="425"/>
        <w:jc w:val="both"/>
        <w:rPr>
          <w:rFonts w:eastAsia="Arial Narrow"/>
          <w:sz w:val="20"/>
          <w:szCs w:val="20"/>
        </w:rPr>
      </w:pPr>
      <w:r w:rsidRPr="00E61578">
        <w:rPr>
          <w:rFonts w:eastAsia="Arial Narrow"/>
          <w:sz w:val="20"/>
          <w:szCs w:val="20"/>
        </w:rPr>
        <w:t>b) získáním klasifikovaného zápočtu,</w:t>
      </w:r>
    </w:p>
    <w:p w14:paraId="3DF38812" w14:textId="226ACB1E" w:rsidR="00026B7D" w:rsidRPr="00E61578" w:rsidRDefault="006344A4" w:rsidP="00AB15FA">
      <w:pPr>
        <w:ind w:left="425"/>
        <w:jc w:val="both"/>
        <w:rPr>
          <w:rFonts w:eastAsia="Arial Narrow"/>
          <w:sz w:val="20"/>
          <w:szCs w:val="20"/>
        </w:rPr>
      </w:pPr>
      <w:r w:rsidRPr="00E61578">
        <w:rPr>
          <w:rFonts w:eastAsia="Arial Narrow"/>
          <w:sz w:val="20"/>
          <w:szCs w:val="20"/>
        </w:rPr>
        <w:t>c</w:t>
      </w:r>
      <w:r w:rsidR="00026B7D" w:rsidRPr="00E61578">
        <w:rPr>
          <w:rFonts w:eastAsia="Arial Narrow"/>
          <w:sz w:val="20"/>
          <w:szCs w:val="20"/>
        </w:rPr>
        <w:t>) vykonáním zkoušky</w:t>
      </w:r>
      <w:r w:rsidR="00DE2183" w:rsidRPr="00E61578">
        <w:rPr>
          <w:rFonts w:eastAsia="Arial Narrow"/>
          <w:sz w:val="20"/>
          <w:szCs w:val="20"/>
        </w:rPr>
        <w:t>, popř. klauzurní zkoušky</w:t>
      </w:r>
      <w:r w:rsidR="00865B3B">
        <w:rPr>
          <w:rFonts w:eastAsia="Arial Narrow"/>
          <w:sz w:val="20"/>
          <w:szCs w:val="20"/>
        </w:rPr>
        <w:t>,</w:t>
      </w:r>
    </w:p>
    <w:p w14:paraId="276CB38C" w14:textId="6AF1ED72" w:rsidR="00026B7D" w:rsidRPr="00D36C3D" w:rsidRDefault="006344A4" w:rsidP="00D36C3D">
      <w:pPr>
        <w:ind w:left="425"/>
        <w:jc w:val="both"/>
        <w:rPr>
          <w:rFonts w:eastAsia="Arial Narrow"/>
          <w:sz w:val="20"/>
        </w:rPr>
      </w:pPr>
      <w:r w:rsidRPr="00E61578">
        <w:rPr>
          <w:rFonts w:eastAsia="Arial Narrow"/>
          <w:sz w:val="20"/>
          <w:szCs w:val="20"/>
        </w:rPr>
        <w:t>d</w:t>
      </w:r>
      <w:r w:rsidR="00026B7D" w:rsidRPr="00E61578">
        <w:rPr>
          <w:rFonts w:eastAsia="Arial Narrow"/>
          <w:sz w:val="20"/>
          <w:szCs w:val="20"/>
        </w:rPr>
        <w:t>) vykonáním zkoušky po předchozím zápočtu</w:t>
      </w:r>
      <w:r w:rsidR="00BA42E8" w:rsidRPr="00D36C3D">
        <w:rPr>
          <w:rFonts w:eastAsia="Arial Narrow"/>
          <w:sz w:val="20"/>
        </w:rPr>
        <w:t>.</w:t>
      </w:r>
    </w:p>
    <w:p w14:paraId="406E9F78" w14:textId="77777777" w:rsidR="00BA42E8" w:rsidRPr="00D36C3D" w:rsidRDefault="00BA42E8" w:rsidP="00D36C3D">
      <w:pPr>
        <w:spacing w:before="40"/>
        <w:ind w:left="425"/>
        <w:jc w:val="both"/>
        <w:rPr>
          <w:rFonts w:eastAsia="Arial Narrow"/>
          <w:sz w:val="20"/>
        </w:rPr>
      </w:pPr>
    </w:p>
    <w:p w14:paraId="1AE8F638" w14:textId="147141C0" w:rsidR="003653FF" w:rsidRPr="00D36C3D" w:rsidRDefault="003653FF">
      <w:pPr>
        <w:spacing w:after="80"/>
        <w:jc w:val="both"/>
        <w:rPr>
          <w:sz w:val="20"/>
        </w:rPr>
      </w:pPr>
      <w:r w:rsidRPr="00D36C3D">
        <w:rPr>
          <w:rFonts w:eastAsia="Arial Narrow"/>
          <w:sz w:val="20"/>
          <w:u w:val="single"/>
        </w:rPr>
        <w:t>Ad odst. (2) SZŘ:</w:t>
      </w:r>
    </w:p>
    <w:p w14:paraId="15DF4A76" w14:textId="77777777" w:rsidR="00472E25" w:rsidRPr="008017E0" w:rsidRDefault="008A6CB7" w:rsidP="00856A0D">
      <w:pPr>
        <w:numPr>
          <w:ilvl w:val="0"/>
          <w:numId w:val="36"/>
        </w:numPr>
        <w:spacing w:after="80"/>
        <w:ind w:left="426" w:hanging="426"/>
        <w:jc w:val="both"/>
        <w:rPr>
          <w:rFonts w:eastAsia="Arial Narrow"/>
          <w:sz w:val="20"/>
          <w:szCs w:val="20"/>
        </w:rPr>
      </w:pPr>
      <w:r w:rsidRPr="001F6EC0">
        <w:rPr>
          <w:sz w:val="20"/>
        </w:rPr>
        <w:t>Nezakončí</w:t>
      </w:r>
      <w:r w:rsidRPr="002E2BB7">
        <w:rPr>
          <w:rFonts w:eastAsia="Arial Narrow"/>
          <w:sz w:val="20"/>
          <w:szCs w:val="20"/>
        </w:rPr>
        <w:t>-li student povinný nebo povinně volitelný předmět v akademickém roce, ve kterém si předmět zapsal, musí si jej znovu zapsat</w:t>
      </w:r>
      <w:r w:rsidR="00F5447C" w:rsidRPr="002E2BB7">
        <w:rPr>
          <w:rFonts w:eastAsia="Arial Narrow"/>
          <w:sz w:val="20"/>
          <w:szCs w:val="20"/>
        </w:rPr>
        <w:t>, a to</w:t>
      </w:r>
      <w:r w:rsidRPr="002E2BB7">
        <w:rPr>
          <w:rFonts w:eastAsia="Arial Narrow"/>
          <w:sz w:val="20"/>
          <w:szCs w:val="20"/>
        </w:rPr>
        <w:t xml:space="preserve"> v</w:t>
      </w:r>
      <w:r w:rsidR="00AC0DF3" w:rsidRPr="002E2BB7">
        <w:rPr>
          <w:rFonts w:eastAsia="Arial Narrow"/>
          <w:sz w:val="20"/>
          <w:szCs w:val="20"/>
        </w:rPr>
        <w:t xml:space="preserve"> příslušném semestru </w:t>
      </w:r>
      <w:r w:rsidRPr="002E2BB7">
        <w:rPr>
          <w:rFonts w:eastAsia="Arial Narrow"/>
          <w:sz w:val="20"/>
          <w:szCs w:val="20"/>
        </w:rPr>
        <w:t>následující</w:t>
      </w:r>
      <w:r w:rsidR="00AC0DF3" w:rsidRPr="002E2BB7">
        <w:rPr>
          <w:rFonts w:eastAsia="Arial Narrow"/>
          <w:sz w:val="20"/>
          <w:szCs w:val="20"/>
        </w:rPr>
        <w:t>ho</w:t>
      </w:r>
      <w:r w:rsidRPr="002E2BB7">
        <w:rPr>
          <w:rFonts w:eastAsia="Arial Narrow"/>
          <w:sz w:val="20"/>
          <w:szCs w:val="20"/>
        </w:rPr>
        <w:t xml:space="preserve"> akademické</w:t>
      </w:r>
      <w:r w:rsidR="00AC0DF3" w:rsidRPr="002E2BB7">
        <w:rPr>
          <w:rFonts w:eastAsia="Arial Narrow"/>
          <w:sz w:val="20"/>
          <w:szCs w:val="20"/>
        </w:rPr>
        <w:t>ho roku</w:t>
      </w:r>
      <w:r w:rsidRPr="002E2BB7">
        <w:rPr>
          <w:rFonts w:eastAsia="Arial Narrow"/>
          <w:sz w:val="20"/>
          <w:szCs w:val="20"/>
        </w:rPr>
        <w:t xml:space="preserve">. </w:t>
      </w:r>
      <w:r w:rsidR="00A47C33" w:rsidRPr="002E2BB7">
        <w:rPr>
          <w:color w:val="auto"/>
          <w:sz w:val="20"/>
          <w:szCs w:val="20"/>
        </w:rPr>
        <w:t>Předmět</w:t>
      </w:r>
      <w:r w:rsidR="00A47C33" w:rsidRPr="002E2BB7">
        <w:rPr>
          <w:rFonts w:eastAsia="Arial Narrow"/>
          <w:color w:val="auto"/>
          <w:sz w:val="20"/>
          <w:szCs w:val="20"/>
        </w:rPr>
        <w:t xml:space="preserve"> </w:t>
      </w:r>
      <w:r w:rsidR="00A47C33" w:rsidRPr="002E2BB7">
        <w:rPr>
          <w:color w:val="auto"/>
          <w:sz w:val="20"/>
          <w:szCs w:val="20"/>
        </w:rPr>
        <w:t>lze</w:t>
      </w:r>
      <w:r w:rsidR="00A47C33" w:rsidRPr="002E2BB7">
        <w:rPr>
          <w:rFonts w:eastAsia="Arial Narrow"/>
          <w:color w:val="auto"/>
          <w:sz w:val="20"/>
          <w:szCs w:val="20"/>
        </w:rPr>
        <w:t xml:space="preserve"> </w:t>
      </w:r>
      <w:r w:rsidR="00A47C33" w:rsidRPr="002E2BB7">
        <w:rPr>
          <w:color w:val="auto"/>
          <w:sz w:val="20"/>
          <w:szCs w:val="20"/>
        </w:rPr>
        <w:t>znovu</w:t>
      </w:r>
      <w:r w:rsidR="00A47C33" w:rsidRPr="002E2BB7">
        <w:rPr>
          <w:rFonts w:eastAsia="Arial Narrow"/>
          <w:color w:val="auto"/>
          <w:sz w:val="20"/>
          <w:szCs w:val="20"/>
        </w:rPr>
        <w:t xml:space="preserve"> </w:t>
      </w:r>
      <w:r w:rsidR="00A47C33" w:rsidRPr="002E2BB7">
        <w:rPr>
          <w:color w:val="auto"/>
          <w:sz w:val="20"/>
          <w:szCs w:val="20"/>
        </w:rPr>
        <w:t>zapsat</w:t>
      </w:r>
      <w:r w:rsidR="00A47C33" w:rsidRPr="002E2BB7">
        <w:rPr>
          <w:rFonts w:eastAsia="Arial Narrow"/>
          <w:color w:val="auto"/>
          <w:sz w:val="20"/>
          <w:szCs w:val="20"/>
        </w:rPr>
        <w:t xml:space="preserve"> </w:t>
      </w:r>
      <w:r w:rsidR="00A47C33" w:rsidRPr="002E2BB7">
        <w:rPr>
          <w:color w:val="auto"/>
          <w:sz w:val="20"/>
          <w:szCs w:val="20"/>
        </w:rPr>
        <w:t>pouze</w:t>
      </w:r>
      <w:r w:rsidR="00A47C33" w:rsidRPr="002E2BB7">
        <w:rPr>
          <w:rFonts w:eastAsia="Arial Narrow"/>
          <w:color w:val="auto"/>
          <w:sz w:val="20"/>
          <w:szCs w:val="20"/>
        </w:rPr>
        <w:t xml:space="preserve"> </w:t>
      </w:r>
      <w:r w:rsidR="00A47C33" w:rsidRPr="00B5116D">
        <w:rPr>
          <w:color w:val="auto"/>
          <w:sz w:val="20"/>
          <w:szCs w:val="20"/>
        </w:rPr>
        <w:t>jednou</w:t>
      </w:r>
      <w:r w:rsidR="00A47C33" w:rsidRPr="008017E0">
        <w:rPr>
          <w:rFonts w:eastAsia="Arial Narrow"/>
          <w:color w:val="auto"/>
          <w:sz w:val="20"/>
          <w:szCs w:val="20"/>
        </w:rPr>
        <w:t>.</w:t>
      </w:r>
      <w:r w:rsidR="001E2186" w:rsidRPr="008017E0">
        <w:rPr>
          <w:rFonts w:eastAsia="Arial Narrow"/>
          <w:color w:val="auto"/>
          <w:sz w:val="20"/>
          <w:szCs w:val="20"/>
        </w:rPr>
        <w:t xml:space="preserve"> </w:t>
      </w:r>
      <w:r w:rsidR="00AA2347" w:rsidRPr="008017E0">
        <w:rPr>
          <w:rFonts w:eastAsia="Arial Narrow"/>
          <w:color w:val="auto"/>
          <w:sz w:val="20"/>
          <w:szCs w:val="20"/>
        </w:rPr>
        <w:t xml:space="preserve">Výjimku může povolit pouze děkan. </w:t>
      </w:r>
    </w:p>
    <w:p w14:paraId="5C90E27D" w14:textId="57F4176C" w:rsidR="00BE1F57" w:rsidRPr="002E2BB7" w:rsidRDefault="00A47C33" w:rsidP="00856A0D">
      <w:pPr>
        <w:numPr>
          <w:ilvl w:val="0"/>
          <w:numId w:val="36"/>
        </w:numPr>
        <w:spacing w:after="80"/>
        <w:ind w:left="426" w:hanging="426"/>
        <w:jc w:val="both"/>
        <w:rPr>
          <w:rFonts w:eastAsia="Arial Narrow"/>
          <w:sz w:val="20"/>
          <w:szCs w:val="20"/>
        </w:rPr>
      </w:pPr>
      <w:r w:rsidRPr="002E2BB7">
        <w:rPr>
          <w:rFonts w:eastAsia="Arial Narrow"/>
          <w:color w:val="auto"/>
          <w:sz w:val="20"/>
          <w:szCs w:val="20"/>
        </w:rPr>
        <w:t xml:space="preserve">Pokud předmět již není dále vyučován, zapíše si student </w:t>
      </w:r>
      <w:r w:rsidR="00BE1F57" w:rsidRPr="002E2BB7">
        <w:rPr>
          <w:rStyle w:val="markedcontent"/>
          <w:sz w:val="20"/>
          <w:szCs w:val="20"/>
        </w:rPr>
        <w:t>náhradní předmět stanovený</w:t>
      </w:r>
      <w:r w:rsidR="00BE1F57" w:rsidRPr="002E2BB7">
        <w:rPr>
          <w:sz w:val="20"/>
          <w:szCs w:val="20"/>
        </w:rPr>
        <w:t xml:space="preserve"> </w:t>
      </w:r>
      <w:r w:rsidR="00BE1F57" w:rsidRPr="002E2BB7">
        <w:rPr>
          <w:rStyle w:val="markedcontent"/>
          <w:sz w:val="20"/>
          <w:szCs w:val="20"/>
        </w:rPr>
        <w:t>garantem studijního programu. V případě, že aktuální studijní program nenabízí uznatelný náhradní předmět, stanoví garant studijního programu studentovi individuální podmínky pro zakončení předmětu v souladu se studijním programem, do kterého je student zapsán.</w:t>
      </w:r>
    </w:p>
    <w:p w14:paraId="6F820613" w14:textId="77777777" w:rsidR="00086F06" w:rsidRPr="00D36C3D" w:rsidRDefault="00086F06">
      <w:pPr>
        <w:spacing w:after="80"/>
        <w:jc w:val="center"/>
        <w:rPr>
          <w:b/>
          <w:sz w:val="20"/>
        </w:rPr>
      </w:pPr>
    </w:p>
    <w:p w14:paraId="6A300A2D" w14:textId="2032B619" w:rsidR="003653FF" w:rsidRPr="00D36C3D" w:rsidRDefault="003653FF">
      <w:p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Článek</w:t>
      </w:r>
      <w:r w:rsidRPr="00D36C3D">
        <w:rPr>
          <w:rFonts w:eastAsia="Arial Narrow"/>
          <w:b/>
          <w:sz w:val="20"/>
        </w:rPr>
        <w:t xml:space="preserve"> </w:t>
      </w:r>
      <w:r w:rsidR="00E334F9">
        <w:rPr>
          <w:rFonts w:eastAsia="Arial Narrow"/>
          <w:b/>
          <w:sz w:val="20"/>
        </w:rPr>
        <w:t>8</w:t>
      </w:r>
    </w:p>
    <w:p w14:paraId="5003432D" w14:textId="77777777" w:rsidR="003653FF" w:rsidRPr="00D36C3D" w:rsidRDefault="003653FF">
      <w:pPr>
        <w:spacing w:after="80"/>
        <w:jc w:val="center"/>
        <w:rPr>
          <w:rFonts w:eastAsia="Arial Narrow"/>
          <w:sz w:val="20"/>
          <w:u w:val="single"/>
        </w:rPr>
      </w:pPr>
      <w:r w:rsidRPr="00D36C3D">
        <w:rPr>
          <w:b/>
          <w:sz w:val="20"/>
        </w:rPr>
        <w:t>Způsoby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výuky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a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její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zabezpečení</w:t>
      </w:r>
      <w:r w:rsidRPr="00D36C3D">
        <w:rPr>
          <w:rFonts w:eastAsia="Arial Narrow"/>
          <w:b/>
          <w:sz w:val="20"/>
        </w:rPr>
        <w:t xml:space="preserve"> </w:t>
      </w:r>
    </w:p>
    <w:p w14:paraId="28350598" w14:textId="4A337EAC" w:rsidR="003653FF" w:rsidRPr="00D36C3D" w:rsidRDefault="003653FF">
      <w:pPr>
        <w:spacing w:after="80"/>
        <w:jc w:val="both"/>
        <w:rPr>
          <w:sz w:val="20"/>
        </w:rPr>
      </w:pPr>
      <w:r w:rsidRPr="00D36C3D">
        <w:rPr>
          <w:rFonts w:eastAsia="Arial Narrow"/>
          <w:sz w:val="20"/>
          <w:u w:val="single"/>
        </w:rPr>
        <w:t>Ad odst. (3) SZŘ:</w:t>
      </w:r>
    </w:p>
    <w:p w14:paraId="15244F72" w14:textId="3CFF579F" w:rsidR="00086F06" w:rsidRDefault="008375A9" w:rsidP="00D36C3D">
      <w:pPr>
        <w:jc w:val="both"/>
        <w:rPr>
          <w:sz w:val="20"/>
        </w:rPr>
      </w:pPr>
      <w:r w:rsidRPr="00D36C3D">
        <w:rPr>
          <w:sz w:val="20"/>
        </w:rPr>
        <w:t>Týdenní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rozsah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poskytování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individuálních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konzultací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jednotlivými</w:t>
      </w:r>
      <w:r w:rsidRPr="00D36C3D">
        <w:rPr>
          <w:rFonts w:eastAsia="Arial Narrow"/>
          <w:sz w:val="20"/>
        </w:rPr>
        <w:t xml:space="preserve"> vyučujícími FMK je </w:t>
      </w:r>
      <w:r w:rsidRPr="00D36C3D">
        <w:rPr>
          <w:sz w:val="20"/>
        </w:rPr>
        <w:t>dvě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hodiny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týdně.</w:t>
      </w:r>
      <w:r w:rsidR="000131ED" w:rsidRPr="00D36C3D">
        <w:rPr>
          <w:sz w:val="20"/>
        </w:rPr>
        <w:t xml:space="preserve"> </w:t>
      </w:r>
      <w:r w:rsidR="000131ED" w:rsidRPr="000131ED">
        <w:rPr>
          <w:sz w:val="20"/>
          <w:szCs w:val="20"/>
        </w:rPr>
        <w:t>Přehled konzultačních hodin</w:t>
      </w:r>
      <w:r w:rsidR="00C405DE" w:rsidRPr="00D36C3D">
        <w:rPr>
          <w:sz w:val="20"/>
        </w:rPr>
        <w:t xml:space="preserve"> a</w:t>
      </w:r>
      <w:r w:rsidR="00C405DE" w:rsidRPr="00D36C3D">
        <w:rPr>
          <w:rFonts w:eastAsia="Arial Narrow"/>
          <w:sz w:val="20"/>
        </w:rPr>
        <w:t xml:space="preserve"> </w:t>
      </w:r>
      <w:r w:rsidR="00C405DE" w:rsidRPr="00D36C3D">
        <w:rPr>
          <w:sz w:val="20"/>
        </w:rPr>
        <w:t>místa</w:t>
      </w:r>
      <w:r w:rsidR="00C405DE" w:rsidRPr="00D36C3D">
        <w:rPr>
          <w:rFonts w:eastAsia="Arial Narrow"/>
          <w:sz w:val="20"/>
        </w:rPr>
        <w:t xml:space="preserve"> </w:t>
      </w:r>
      <w:r w:rsidR="00C405DE" w:rsidRPr="00D36C3D">
        <w:rPr>
          <w:sz w:val="20"/>
        </w:rPr>
        <w:t>jejich</w:t>
      </w:r>
      <w:r w:rsidR="00C405DE" w:rsidRPr="00D36C3D">
        <w:rPr>
          <w:rFonts w:eastAsia="Arial Narrow"/>
          <w:sz w:val="20"/>
        </w:rPr>
        <w:t xml:space="preserve"> </w:t>
      </w:r>
      <w:r w:rsidR="00C405DE" w:rsidRPr="00D36C3D">
        <w:rPr>
          <w:sz w:val="20"/>
        </w:rPr>
        <w:t>poskytování</w:t>
      </w:r>
      <w:r w:rsidR="00C405DE" w:rsidRPr="00D36C3D">
        <w:rPr>
          <w:rFonts w:eastAsia="Arial Narrow"/>
          <w:sz w:val="20"/>
        </w:rPr>
        <w:t xml:space="preserve"> </w:t>
      </w:r>
      <w:r w:rsidR="000131ED">
        <w:rPr>
          <w:rFonts w:eastAsia="Arial Narrow"/>
          <w:sz w:val="20"/>
          <w:szCs w:val="20"/>
        </w:rPr>
        <w:t>jsou</w:t>
      </w:r>
      <w:r w:rsidR="000131ED" w:rsidRPr="00D36C3D">
        <w:rPr>
          <w:rFonts w:eastAsia="Arial Narrow"/>
          <w:sz w:val="20"/>
        </w:rPr>
        <w:t xml:space="preserve"> </w:t>
      </w:r>
      <w:r w:rsidR="00C405DE" w:rsidRPr="00D36C3D">
        <w:rPr>
          <w:sz w:val="20"/>
        </w:rPr>
        <w:t>zveřejněny</w:t>
      </w:r>
      <w:r w:rsidR="00C405DE" w:rsidRPr="00D36C3D">
        <w:rPr>
          <w:rFonts w:eastAsia="Arial Narrow"/>
          <w:sz w:val="20"/>
        </w:rPr>
        <w:t xml:space="preserve"> před zahájením příslušného semestru </w:t>
      </w:r>
      <w:r w:rsidR="00C405DE" w:rsidRPr="00D36C3D">
        <w:rPr>
          <w:sz w:val="20"/>
        </w:rPr>
        <w:t>na</w:t>
      </w:r>
      <w:r w:rsidR="00C405DE" w:rsidRPr="00D36C3D">
        <w:rPr>
          <w:rFonts w:eastAsia="Arial Narrow"/>
          <w:sz w:val="20"/>
        </w:rPr>
        <w:t xml:space="preserve"> </w:t>
      </w:r>
      <w:r w:rsidR="00C405DE" w:rsidRPr="00D36C3D">
        <w:rPr>
          <w:sz w:val="20"/>
        </w:rPr>
        <w:t>internetových</w:t>
      </w:r>
      <w:r w:rsidR="00C405DE" w:rsidRPr="00D36C3D">
        <w:rPr>
          <w:rFonts w:eastAsia="Arial Narrow"/>
          <w:sz w:val="20"/>
        </w:rPr>
        <w:t xml:space="preserve"> </w:t>
      </w:r>
      <w:r w:rsidR="00C405DE" w:rsidRPr="00D36C3D">
        <w:rPr>
          <w:sz w:val="20"/>
        </w:rPr>
        <w:t>stránkách</w:t>
      </w:r>
      <w:r w:rsidR="00C405DE" w:rsidRPr="00D36C3D">
        <w:rPr>
          <w:rFonts w:eastAsia="Arial Narrow"/>
          <w:sz w:val="20"/>
        </w:rPr>
        <w:t xml:space="preserve"> </w:t>
      </w:r>
      <w:r w:rsidR="005137AB">
        <w:rPr>
          <w:rFonts w:eastAsia="Arial Narrow"/>
          <w:sz w:val="20"/>
          <w:szCs w:val="20"/>
        </w:rPr>
        <w:t>a jednotlivých pracovištích FMK.</w:t>
      </w:r>
      <w:r w:rsidR="005137AB" w:rsidRPr="00D36C3D">
        <w:rPr>
          <w:rFonts w:eastAsia="Arial Narrow"/>
          <w:sz w:val="20"/>
        </w:rPr>
        <w:t xml:space="preserve"> </w:t>
      </w:r>
      <w:r w:rsidR="00C405DE" w:rsidRPr="00D36C3D">
        <w:rPr>
          <w:rFonts w:eastAsia="Arial Narrow"/>
          <w:sz w:val="20"/>
        </w:rPr>
        <w:t>Za jejich zveřejnění zodpovídá vedoucí ateliéru</w:t>
      </w:r>
      <w:r w:rsidR="00FC0306">
        <w:rPr>
          <w:rFonts w:eastAsia="Arial Narrow"/>
          <w:sz w:val="20"/>
          <w:szCs w:val="20"/>
        </w:rPr>
        <w:t xml:space="preserve"> nebo</w:t>
      </w:r>
      <w:r w:rsidR="0039596A" w:rsidRPr="00D36C3D">
        <w:rPr>
          <w:rFonts w:eastAsia="Arial Narrow"/>
          <w:sz w:val="20"/>
        </w:rPr>
        <w:t xml:space="preserve"> </w:t>
      </w:r>
      <w:r w:rsidR="00C405DE" w:rsidRPr="00D36C3D">
        <w:rPr>
          <w:rFonts w:eastAsia="Arial Narrow"/>
          <w:sz w:val="20"/>
        </w:rPr>
        <w:t>ředitel ústavu</w:t>
      </w:r>
      <w:r w:rsidR="00FC0306">
        <w:rPr>
          <w:rFonts w:eastAsia="Arial Narrow"/>
          <w:sz w:val="20"/>
          <w:szCs w:val="20"/>
        </w:rPr>
        <w:t>/</w:t>
      </w:r>
      <w:r w:rsidR="00C405DE" w:rsidRPr="00D36C3D">
        <w:rPr>
          <w:rFonts w:eastAsia="Arial Narrow"/>
          <w:sz w:val="20"/>
        </w:rPr>
        <w:t>kabinetu</w:t>
      </w:r>
      <w:r w:rsidR="00C405DE" w:rsidRPr="00D36C3D">
        <w:rPr>
          <w:sz w:val="20"/>
        </w:rPr>
        <w:t>.</w:t>
      </w:r>
      <w:r w:rsidR="005632F5" w:rsidRPr="00D36C3D">
        <w:rPr>
          <w:sz w:val="20"/>
        </w:rPr>
        <w:t xml:space="preserve"> Konzultační hodiny se pravidelně poskytují v období výuky, ve zkouškovém období po předchozí domluvě. Individuální konzultace, zejména v kombinovaném studiu, lze poskytovat pomocí prostředků komunikace na dálku.</w:t>
      </w:r>
    </w:p>
    <w:p w14:paraId="41E40819" w14:textId="77777777" w:rsidR="00667123" w:rsidRDefault="00667123" w:rsidP="00D36C3D">
      <w:pPr>
        <w:jc w:val="both"/>
        <w:rPr>
          <w:sz w:val="20"/>
        </w:rPr>
      </w:pPr>
    </w:p>
    <w:p w14:paraId="76603C64" w14:textId="348F70AA" w:rsidR="00667123" w:rsidRPr="003C3D41" w:rsidRDefault="00667123" w:rsidP="00DE1531">
      <w:pPr>
        <w:spacing w:after="80"/>
        <w:jc w:val="both"/>
        <w:rPr>
          <w:sz w:val="20"/>
          <w:u w:val="single"/>
        </w:rPr>
      </w:pPr>
      <w:r w:rsidRPr="003C3D41">
        <w:rPr>
          <w:sz w:val="20"/>
          <w:u w:val="single"/>
        </w:rPr>
        <w:t xml:space="preserve">Ad odst. </w:t>
      </w:r>
      <w:r w:rsidR="00A368D5" w:rsidRPr="003C3D41">
        <w:rPr>
          <w:sz w:val="20"/>
          <w:u w:val="single"/>
        </w:rPr>
        <w:t>(5)</w:t>
      </w:r>
      <w:r w:rsidR="001C212F">
        <w:rPr>
          <w:sz w:val="20"/>
          <w:u w:val="single"/>
        </w:rPr>
        <w:t xml:space="preserve"> SZŘ:</w:t>
      </w:r>
    </w:p>
    <w:p w14:paraId="323427FA" w14:textId="6A131ED2" w:rsidR="00F942CF" w:rsidRPr="00307BCD" w:rsidRDefault="008C2B8D" w:rsidP="00307BCD">
      <w:pPr>
        <w:spacing w:after="80"/>
        <w:ind w:left="426" w:hanging="426"/>
        <w:jc w:val="both"/>
        <w:rPr>
          <w:sz w:val="20"/>
          <w:szCs w:val="20"/>
        </w:rPr>
      </w:pPr>
      <w:r w:rsidRPr="00863081">
        <w:rPr>
          <w:sz w:val="20"/>
          <w:szCs w:val="20"/>
        </w:rPr>
        <w:t xml:space="preserve">1) </w:t>
      </w:r>
      <w:r w:rsidR="00382AC4" w:rsidRPr="00863081">
        <w:rPr>
          <w:sz w:val="20"/>
          <w:szCs w:val="20"/>
        </w:rPr>
        <w:tab/>
      </w:r>
      <w:r w:rsidR="001B313C" w:rsidRPr="00307BCD">
        <w:rPr>
          <w:sz w:val="20"/>
          <w:szCs w:val="20"/>
        </w:rPr>
        <w:t>Neúčast studenta</w:t>
      </w:r>
      <w:r w:rsidR="00271D70" w:rsidRPr="00307BCD">
        <w:rPr>
          <w:sz w:val="20"/>
          <w:szCs w:val="20"/>
        </w:rPr>
        <w:t xml:space="preserve"> </w:t>
      </w:r>
      <w:r w:rsidR="001B313C" w:rsidRPr="00307BCD">
        <w:rPr>
          <w:sz w:val="20"/>
          <w:szCs w:val="20"/>
        </w:rPr>
        <w:t xml:space="preserve">ve výuce s kontrolovanou účastí nesmí přesáhnout zpravidla 20 % v každém semestru </w:t>
      </w:r>
      <w:r w:rsidR="003D06DE">
        <w:rPr>
          <w:sz w:val="20"/>
          <w:szCs w:val="20"/>
        </w:rPr>
        <w:br/>
      </w:r>
      <w:r w:rsidR="001B313C" w:rsidRPr="00307BCD">
        <w:rPr>
          <w:sz w:val="20"/>
          <w:szCs w:val="20"/>
        </w:rPr>
        <w:t>a v každém předmětu</w:t>
      </w:r>
      <w:r w:rsidR="003A1A16" w:rsidRPr="00307BCD">
        <w:rPr>
          <w:sz w:val="20"/>
          <w:szCs w:val="20"/>
        </w:rPr>
        <w:t xml:space="preserve">. </w:t>
      </w:r>
      <w:r w:rsidR="00701F9F">
        <w:rPr>
          <w:sz w:val="20"/>
          <w:szCs w:val="20"/>
        </w:rPr>
        <w:t xml:space="preserve">Kontrolu docházky ve výuce s kontrolovanou účastí provádí vyučující. </w:t>
      </w:r>
      <w:r w:rsidR="002E1983" w:rsidRPr="00307BCD">
        <w:rPr>
          <w:sz w:val="20"/>
          <w:szCs w:val="20"/>
        </w:rPr>
        <w:t>V</w:t>
      </w:r>
      <w:r w:rsidR="00A011F4" w:rsidRPr="00307BCD">
        <w:rPr>
          <w:sz w:val="20"/>
          <w:szCs w:val="20"/>
        </w:rPr>
        <w:t> </w:t>
      </w:r>
      <w:r w:rsidR="002E1983" w:rsidRPr="00307BCD">
        <w:rPr>
          <w:sz w:val="20"/>
          <w:szCs w:val="20"/>
        </w:rPr>
        <w:t>případ</w:t>
      </w:r>
      <w:r w:rsidR="00091E6E" w:rsidRPr="00307BCD">
        <w:rPr>
          <w:sz w:val="20"/>
          <w:szCs w:val="20"/>
        </w:rPr>
        <w:t>ě</w:t>
      </w:r>
      <w:r w:rsidR="002E1983" w:rsidRPr="00307BCD">
        <w:rPr>
          <w:sz w:val="20"/>
          <w:szCs w:val="20"/>
        </w:rPr>
        <w:t xml:space="preserve"> vyšší neúčasti </w:t>
      </w:r>
      <w:r w:rsidR="00B45D6F" w:rsidRPr="00307BCD">
        <w:rPr>
          <w:sz w:val="20"/>
          <w:szCs w:val="20"/>
        </w:rPr>
        <w:t>studenta</w:t>
      </w:r>
      <w:r w:rsidR="00D873E4" w:rsidRPr="00307BCD">
        <w:rPr>
          <w:sz w:val="20"/>
          <w:szCs w:val="20"/>
        </w:rPr>
        <w:t xml:space="preserve"> ve výuce s kontrolovanou účastí</w:t>
      </w:r>
      <w:r w:rsidR="00B24211" w:rsidRPr="00307BCD">
        <w:rPr>
          <w:sz w:val="20"/>
          <w:szCs w:val="20"/>
        </w:rPr>
        <w:t xml:space="preserve"> ze závažných důvodu </w:t>
      </w:r>
      <w:r w:rsidR="002E1983" w:rsidRPr="00307BCD">
        <w:rPr>
          <w:sz w:val="20"/>
          <w:szCs w:val="20"/>
        </w:rPr>
        <w:t>(dlouhodobá nemoc</w:t>
      </w:r>
      <w:r w:rsidR="00B24211" w:rsidRPr="00307BCD">
        <w:rPr>
          <w:sz w:val="20"/>
          <w:szCs w:val="20"/>
        </w:rPr>
        <w:t xml:space="preserve"> </w:t>
      </w:r>
      <w:r w:rsidR="00F942CF" w:rsidRPr="00307BCD">
        <w:rPr>
          <w:sz w:val="20"/>
          <w:szCs w:val="20"/>
        </w:rPr>
        <w:t>apod.</w:t>
      </w:r>
      <w:r w:rsidR="00A667C5" w:rsidRPr="00307BCD">
        <w:rPr>
          <w:sz w:val="20"/>
          <w:szCs w:val="20"/>
        </w:rPr>
        <w:t xml:space="preserve">) rozhoduje o splnění </w:t>
      </w:r>
      <w:r w:rsidR="009172CC">
        <w:rPr>
          <w:sz w:val="20"/>
          <w:szCs w:val="20"/>
        </w:rPr>
        <w:t xml:space="preserve">účasti na </w:t>
      </w:r>
      <w:r w:rsidR="00A667C5" w:rsidRPr="00307BCD">
        <w:rPr>
          <w:sz w:val="20"/>
          <w:szCs w:val="20"/>
        </w:rPr>
        <w:t>předmětu</w:t>
      </w:r>
      <w:r w:rsidR="00EB77C5" w:rsidRPr="00307BCD">
        <w:rPr>
          <w:sz w:val="20"/>
          <w:szCs w:val="20"/>
        </w:rPr>
        <w:t xml:space="preserve"> </w:t>
      </w:r>
      <w:r w:rsidR="00CD47D5">
        <w:rPr>
          <w:sz w:val="20"/>
          <w:szCs w:val="20"/>
        </w:rPr>
        <w:t>garant předmětu</w:t>
      </w:r>
      <w:r w:rsidR="00CD47D5" w:rsidRPr="00307BCD">
        <w:rPr>
          <w:sz w:val="20"/>
          <w:szCs w:val="20"/>
        </w:rPr>
        <w:t xml:space="preserve"> </w:t>
      </w:r>
      <w:r w:rsidR="00EB77C5" w:rsidRPr="00307BCD">
        <w:rPr>
          <w:sz w:val="20"/>
          <w:szCs w:val="20"/>
        </w:rPr>
        <w:t xml:space="preserve">na základě </w:t>
      </w:r>
      <w:r w:rsidR="001706F9" w:rsidRPr="00307BCD">
        <w:rPr>
          <w:sz w:val="20"/>
          <w:szCs w:val="20"/>
        </w:rPr>
        <w:t>odůvodn</w:t>
      </w:r>
      <w:r w:rsidR="00180BF7" w:rsidRPr="00307BCD">
        <w:rPr>
          <w:sz w:val="20"/>
          <w:szCs w:val="20"/>
        </w:rPr>
        <w:t xml:space="preserve">ěné </w:t>
      </w:r>
      <w:r w:rsidR="00EB77C5" w:rsidRPr="00307BCD">
        <w:rPr>
          <w:sz w:val="20"/>
          <w:szCs w:val="20"/>
        </w:rPr>
        <w:t>žádosti studenta.</w:t>
      </w:r>
    </w:p>
    <w:p w14:paraId="2D0876DF" w14:textId="706140D9" w:rsidR="006D18E6" w:rsidRDefault="00D85D58" w:rsidP="00876DB4">
      <w:pPr>
        <w:spacing w:after="80"/>
        <w:ind w:left="425" w:hanging="425"/>
        <w:jc w:val="both"/>
        <w:rPr>
          <w:sz w:val="20"/>
          <w:szCs w:val="20"/>
        </w:rPr>
      </w:pPr>
      <w:r w:rsidRPr="00307BCD">
        <w:rPr>
          <w:sz w:val="20"/>
          <w:szCs w:val="20"/>
        </w:rPr>
        <w:t xml:space="preserve">2)  </w:t>
      </w:r>
      <w:r w:rsidR="00382AC4" w:rsidRPr="00307BCD">
        <w:rPr>
          <w:sz w:val="20"/>
          <w:szCs w:val="20"/>
        </w:rPr>
        <w:tab/>
      </w:r>
      <w:r w:rsidR="00634BA5" w:rsidRPr="00307BCD">
        <w:rPr>
          <w:sz w:val="20"/>
          <w:szCs w:val="20"/>
        </w:rPr>
        <w:t>Vymezení</w:t>
      </w:r>
      <w:r w:rsidR="004923B9" w:rsidRPr="00307BCD">
        <w:rPr>
          <w:sz w:val="20"/>
          <w:szCs w:val="20"/>
        </w:rPr>
        <w:t xml:space="preserve"> podmínek kontrolované</w:t>
      </w:r>
      <w:r w:rsidR="00723876" w:rsidRPr="00307BCD">
        <w:rPr>
          <w:sz w:val="20"/>
          <w:szCs w:val="20"/>
        </w:rPr>
        <w:t xml:space="preserve"> výuk</w:t>
      </w:r>
      <w:r w:rsidR="00FF5054" w:rsidRPr="00307BCD">
        <w:rPr>
          <w:sz w:val="20"/>
          <w:szCs w:val="20"/>
        </w:rPr>
        <w:t>y</w:t>
      </w:r>
      <w:r w:rsidR="00D61DC1" w:rsidRPr="00307BCD">
        <w:rPr>
          <w:sz w:val="20"/>
          <w:szCs w:val="20"/>
        </w:rPr>
        <w:t xml:space="preserve"> j</w:t>
      </w:r>
      <w:r w:rsidR="006B2A5A" w:rsidRPr="00307BCD">
        <w:rPr>
          <w:sz w:val="20"/>
          <w:szCs w:val="20"/>
        </w:rPr>
        <w:t>e uveden</w:t>
      </w:r>
      <w:r w:rsidR="00D61DC1" w:rsidRPr="00307BCD">
        <w:rPr>
          <w:sz w:val="20"/>
          <w:szCs w:val="20"/>
        </w:rPr>
        <w:t>o</w:t>
      </w:r>
      <w:r w:rsidR="006B2A5A" w:rsidRPr="00307BCD">
        <w:rPr>
          <w:sz w:val="20"/>
          <w:szCs w:val="20"/>
        </w:rPr>
        <w:t xml:space="preserve"> </w:t>
      </w:r>
      <w:r w:rsidR="00192229" w:rsidRPr="00307BCD">
        <w:rPr>
          <w:sz w:val="20"/>
          <w:szCs w:val="20"/>
        </w:rPr>
        <w:t>v dokumentaci (sylabu) předmětu</w:t>
      </w:r>
      <w:r w:rsidR="00D61DC1" w:rsidRPr="00307BCD">
        <w:rPr>
          <w:sz w:val="20"/>
          <w:szCs w:val="20"/>
        </w:rPr>
        <w:t xml:space="preserve"> </w:t>
      </w:r>
      <w:r w:rsidR="00192229" w:rsidRPr="00307BCD">
        <w:rPr>
          <w:sz w:val="20"/>
          <w:szCs w:val="20"/>
        </w:rPr>
        <w:t>a student</w:t>
      </w:r>
      <w:r w:rsidR="00E140D1" w:rsidRPr="00307BCD">
        <w:rPr>
          <w:sz w:val="20"/>
          <w:szCs w:val="20"/>
        </w:rPr>
        <w:t>ovi</w:t>
      </w:r>
      <w:r w:rsidR="001C212F" w:rsidRPr="00307BCD">
        <w:rPr>
          <w:sz w:val="20"/>
          <w:szCs w:val="20"/>
        </w:rPr>
        <w:t xml:space="preserve"> </w:t>
      </w:r>
      <w:r w:rsidR="00E140D1" w:rsidRPr="00307BCD">
        <w:rPr>
          <w:sz w:val="20"/>
          <w:szCs w:val="20"/>
        </w:rPr>
        <w:t xml:space="preserve">se doporučuje, aby </w:t>
      </w:r>
      <w:r w:rsidR="007A2815" w:rsidRPr="00307BCD">
        <w:rPr>
          <w:sz w:val="20"/>
          <w:szCs w:val="20"/>
        </w:rPr>
        <w:t>s</w:t>
      </w:r>
      <w:r w:rsidR="000F57C5" w:rsidRPr="00307BCD">
        <w:rPr>
          <w:sz w:val="20"/>
          <w:szCs w:val="20"/>
        </w:rPr>
        <w:t>e</w:t>
      </w:r>
      <w:r w:rsidR="007A2815" w:rsidRPr="00307BCD">
        <w:rPr>
          <w:sz w:val="20"/>
          <w:szCs w:val="20"/>
        </w:rPr>
        <w:t xml:space="preserve"> </w:t>
      </w:r>
      <w:r w:rsidR="00566B86" w:rsidRPr="00307BCD">
        <w:rPr>
          <w:sz w:val="20"/>
          <w:szCs w:val="20"/>
        </w:rPr>
        <w:t>předem</w:t>
      </w:r>
      <w:r w:rsidR="007A2815" w:rsidRPr="00307BCD">
        <w:rPr>
          <w:sz w:val="20"/>
          <w:szCs w:val="20"/>
        </w:rPr>
        <w:t xml:space="preserve"> </w:t>
      </w:r>
      <w:r w:rsidR="000F57C5" w:rsidRPr="00307BCD">
        <w:rPr>
          <w:sz w:val="20"/>
          <w:szCs w:val="20"/>
        </w:rPr>
        <w:t>s podmínkami kontrolované výuky</w:t>
      </w:r>
      <w:r w:rsidR="0070312A" w:rsidRPr="00307BCD">
        <w:rPr>
          <w:sz w:val="20"/>
          <w:szCs w:val="20"/>
        </w:rPr>
        <w:t xml:space="preserve"> </w:t>
      </w:r>
      <w:r w:rsidR="000F57C5" w:rsidRPr="00307BCD">
        <w:rPr>
          <w:sz w:val="20"/>
          <w:szCs w:val="20"/>
        </w:rPr>
        <w:t>a form</w:t>
      </w:r>
      <w:r w:rsidR="00F80ACA" w:rsidRPr="00307BCD">
        <w:rPr>
          <w:sz w:val="20"/>
          <w:szCs w:val="20"/>
        </w:rPr>
        <w:t>ou</w:t>
      </w:r>
      <w:r w:rsidR="000F57C5" w:rsidRPr="00307BCD">
        <w:rPr>
          <w:sz w:val="20"/>
          <w:szCs w:val="20"/>
        </w:rPr>
        <w:t xml:space="preserve"> nahrazování</w:t>
      </w:r>
      <w:r w:rsidR="008D680E" w:rsidRPr="00307BCD">
        <w:rPr>
          <w:sz w:val="20"/>
          <w:szCs w:val="20"/>
        </w:rPr>
        <w:t xml:space="preserve"> zmeškané výuky seznámil. </w:t>
      </w:r>
    </w:p>
    <w:p w14:paraId="254891C3" w14:textId="77777777" w:rsidR="00876DB4" w:rsidRDefault="00876DB4" w:rsidP="004B69FD">
      <w:pPr>
        <w:ind w:left="425" w:hanging="425"/>
        <w:jc w:val="both"/>
        <w:rPr>
          <w:sz w:val="20"/>
          <w:szCs w:val="20"/>
        </w:rPr>
      </w:pPr>
    </w:p>
    <w:p w14:paraId="7E0FC189" w14:textId="1DD57704" w:rsidR="003653FF" w:rsidRPr="00D36C3D" w:rsidRDefault="003653FF">
      <w:p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Článek</w:t>
      </w:r>
      <w:r w:rsidRPr="00D36C3D">
        <w:rPr>
          <w:rFonts w:eastAsia="Arial Narrow"/>
          <w:b/>
          <w:sz w:val="20"/>
        </w:rPr>
        <w:t xml:space="preserve"> </w:t>
      </w:r>
      <w:r w:rsidR="00F47F60">
        <w:rPr>
          <w:rFonts w:eastAsia="Arial Narrow"/>
          <w:b/>
          <w:sz w:val="20"/>
        </w:rPr>
        <w:t>9</w:t>
      </w:r>
    </w:p>
    <w:p w14:paraId="3D80A19A" w14:textId="77777777" w:rsidR="00086F06" w:rsidRPr="00D36C3D" w:rsidRDefault="003653FF" w:rsidP="00E973D1">
      <w:pPr>
        <w:spacing w:after="80"/>
        <w:jc w:val="center"/>
        <w:rPr>
          <w:rFonts w:eastAsia="Arial Narrow"/>
          <w:sz w:val="20"/>
          <w:u w:val="single"/>
        </w:rPr>
      </w:pPr>
      <w:r w:rsidRPr="00D36C3D">
        <w:rPr>
          <w:b/>
          <w:sz w:val="20"/>
        </w:rPr>
        <w:t>Dokumentace</w:t>
      </w:r>
      <w:r w:rsidRPr="00D36C3D">
        <w:rPr>
          <w:rFonts w:eastAsia="Arial Narrow"/>
          <w:b/>
          <w:sz w:val="20"/>
        </w:rPr>
        <w:t xml:space="preserve"> (</w:t>
      </w:r>
      <w:r w:rsidRPr="00D36C3D">
        <w:rPr>
          <w:b/>
          <w:sz w:val="20"/>
        </w:rPr>
        <w:t>sylabus</w:t>
      </w:r>
      <w:r w:rsidRPr="00D36C3D">
        <w:rPr>
          <w:rFonts w:eastAsia="Arial Narrow"/>
          <w:b/>
          <w:sz w:val="20"/>
        </w:rPr>
        <w:t xml:space="preserve">) </w:t>
      </w:r>
      <w:r w:rsidRPr="00D36C3D">
        <w:rPr>
          <w:b/>
          <w:sz w:val="20"/>
        </w:rPr>
        <w:t>předmětu</w:t>
      </w:r>
    </w:p>
    <w:p w14:paraId="0AC45BF4" w14:textId="4E536F85" w:rsidR="003653FF" w:rsidRPr="00D36C3D" w:rsidRDefault="003653FF">
      <w:pPr>
        <w:spacing w:after="80"/>
        <w:jc w:val="both"/>
        <w:rPr>
          <w:rFonts w:eastAsia="Arial Narrow"/>
          <w:sz w:val="20"/>
        </w:rPr>
      </w:pPr>
      <w:r w:rsidRPr="00D36C3D">
        <w:rPr>
          <w:rFonts w:eastAsia="Arial Narrow"/>
          <w:sz w:val="20"/>
          <w:u w:val="single"/>
        </w:rPr>
        <w:t>Ad odst. (2) SZŘ:</w:t>
      </w:r>
    </w:p>
    <w:p w14:paraId="2A084C4D" w14:textId="118050FA" w:rsidR="003653FF" w:rsidRPr="00D36C3D" w:rsidRDefault="003653FF" w:rsidP="004D174B">
      <w:pPr>
        <w:spacing w:after="80"/>
        <w:jc w:val="both"/>
        <w:rPr>
          <w:b/>
          <w:sz w:val="20"/>
        </w:rPr>
      </w:pPr>
      <w:r w:rsidRPr="00D36C3D">
        <w:rPr>
          <w:rFonts w:eastAsia="Arial Narrow"/>
          <w:sz w:val="20"/>
        </w:rPr>
        <w:t xml:space="preserve">Garant předmětu zajišťuje zveřejnění </w:t>
      </w:r>
      <w:r w:rsidR="00AE35C4" w:rsidRPr="00D36C3D">
        <w:rPr>
          <w:rFonts w:eastAsia="Arial Narrow"/>
          <w:sz w:val="20"/>
        </w:rPr>
        <w:t xml:space="preserve">aktuální </w:t>
      </w:r>
      <w:r w:rsidRPr="00D36C3D">
        <w:rPr>
          <w:rFonts w:eastAsia="Arial Narrow"/>
          <w:sz w:val="20"/>
        </w:rPr>
        <w:t xml:space="preserve">dokumentace </w:t>
      </w:r>
      <w:r w:rsidR="00803D5A" w:rsidRPr="00D36C3D">
        <w:rPr>
          <w:rFonts w:eastAsia="Arial Narrow"/>
          <w:sz w:val="20"/>
        </w:rPr>
        <w:t xml:space="preserve">(sylabus) </w:t>
      </w:r>
      <w:r w:rsidRPr="00D36C3D">
        <w:rPr>
          <w:rFonts w:eastAsia="Arial Narrow"/>
          <w:sz w:val="20"/>
        </w:rPr>
        <w:t xml:space="preserve">předmětu </w:t>
      </w:r>
      <w:r w:rsidR="002A21CF" w:rsidRPr="00D36C3D">
        <w:rPr>
          <w:rFonts w:eastAsia="Arial Narrow"/>
          <w:sz w:val="20"/>
        </w:rPr>
        <w:t>prostřednictvím</w:t>
      </w:r>
      <w:r w:rsidRPr="00D36C3D">
        <w:rPr>
          <w:rFonts w:eastAsia="Arial Narrow"/>
          <w:sz w:val="20"/>
        </w:rPr>
        <w:t xml:space="preserve"> IS/STAG nejpozději jeden týden před zahájením </w:t>
      </w:r>
      <w:r w:rsidR="002A5B84" w:rsidRPr="00D36C3D">
        <w:rPr>
          <w:rFonts w:eastAsia="Arial Narrow"/>
          <w:sz w:val="20"/>
        </w:rPr>
        <w:t>před</w:t>
      </w:r>
      <w:r w:rsidR="002A5B84">
        <w:rPr>
          <w:rFonts w:eastAsia="Arial Narrow"/>
          <w:sz w:val="20"/>
        </w:rPr>
        <w:t>běžného zápisu</w:t>
      </w:r>
      <w:r w:rsidR="002A5B84" w:rsidRPr="00D36C3D">
        <w:rPr>
          <w:rFonts w:eastAsia="Arial Narrow"/>
          <w:sz w:val="20"/>
        </w:rPr>
        <w:t xml:space="preserve"> </w:t>
      </w:r>
      <w:r w:rsidR="00D01A5C" w:rsidRPr="00D36C3D">
        <w:rPr>
          <w:rFonts w:eastAsia="Arial Narrow"/>
          <w:sz w:val="20"/>
        </w:rPr>
        <w:t>do příslušného semestru.</w:t>
      </w:r>
    </w:p>
    <w:p w14:paraId="0B2BCD63" w14:textId="52B9A9D4" w:rsidR="006A5043" w:rsidRDefault="006A5043" w:rsidP="00307BCD">
      <w:pPr>
        <w:suppressAutoHyphens w:val="0"/>
        <w:spacing w:after="80"/>
        <w:rPr>
          <w:b/>
          <w:sz w:val="20"/>
        </w:rPr>
      </w:pPr>
    </w:p>
    <w:p w14:paraId="62155160" w14:textId="02AF3162" w:rsidR="003653FF" w:rsidRPr="00D36C3D" w:rsidRDefault="003653FF">
      <w:p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lastRenderedPageBreak/>
        <w:t>Článek</w:t>
      </w:r>
      <w:r w:rsidRPr="00D36C3D">
        <w:rPr>
          <w:rFonts w:eastAsia="Arial Narrow"/>
          <w:b/>
          <w:sz w:val="20"/>
        </w:rPr>
        <w:t xml:space="preserve"> </w:t>
      </w:r>
      <w:r w:rsidR="00355E30">
        <w:rPr>
          <w:rFonts w:eastAsia="Arial Narrow"/>
          <w:b/>
          <w:sz w:val="20"/>
        </w:rPr>
        <w:t>10</w:t>
      </w:r>
    </w:p>
    <w:p w14:paraId="66DFC8BB" w14:textId="77777777" w:rsidR="00086F06" w:rsidRPr="00D36C3D" w:rsidRDefault="003653FF" w:rsidP="00E973D1">
      <w:pPr>
        <w:spacing w:after="80"/>
        <w:jc w:val="center"/>
        <w:rPr>
          <w:rFonts w:eastAsia="Arial Narrow"/>
          <w:sz w:val="20"/>
          <w:u w:val="single"/>
        </w:rPr>
      </w:pPr>
      <w:r w:rsidRPr="00D36C3D">
        <w:rPr>
          <w:b/>
          <w:sz w:val="20"/>
        </w:rPr>
        <w:t>Studijní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poradenství</w:t>
      </w:r>
    </w:p>
    <w:p w14:paraId="3224AD9D" w14:textId="71EA275E" w:rsidR="003653FF" w:rsidRPr="00D36C3D" w:rsidRDefault="003653FF">
      <w:pPr>
        <w:spacing w:after="80"/>
        <w:jc w:val="both"/>
        <w:rPr>
          <w:sz w:val="20"/>
        </w:rPr>
      </w:pPr>
      <w:r w:rsidRPr="00D36C3D">
        <w:rPr>
          <w:rFonts w:eastAsia="Arial Narrow"/>
          <w:sz w:val="20"/>
          <w:u w:val="single"/>
        </w:rPr>
        <w:t>Ad odst. (</w:t>
      </w:r>
      <w:r w:rsidR="007E3BA4">
        <w:rPr>
          <w:rFonts w:eastAsia="Arial Narrow"/>
          <w:sz w:val="20"/>
          <w:u w:val="single"/>
        </w:rPr>
        <w:t>1</w:t>
      </w:r>
      <w:r w:rsidRPr="00D36C3D">
        <w:rPr>
          <w:rFonts w:eastAsia="Arial Narrow"/>
          <w:sz w:val="20"/>
          <w:u w:val="single"/>
        </w:rPr>
        <w:t>) SZŘ:</w:t>
      </w:r>
    </w:p>
    <w:p w14:paraId="4425274B" w14:textId="076C3590" w:rsidR="003653FF" w:rsidRPr="00D36C3D" w:rsidRDefault="003653FF" w:rsidP="00856A0D">
      <w:pPr>
        <w:numPr>
          <w:ilvl w:val="0"/>
          <w:numId w:val="24"/>
        </w:numPr>
        <w:spacing w:after="80"/>
        <w:ind w:left="426" w:hanging="426"/>
        <w:jc w:val="both"/>
        <w:rPr>
          <w:b/>
          <w:sz w:val="20"/>
        </w:rPr>
      </w:pPr>
      <w:r w:rsidRPr="069624BB">
        <w:rPr>
          <w:sz w:val="20"/>
          <w:szCs w:val="20"/>
        </w:rPr>
        <w:t>Poradenskou roli na FMK</w:t>
      </w:r>
      <w:r w:rsidR="00D01A5C" w:rsidRPr="069624BB">
        <w:rPr>
          <w:sz w:val="20"/>
          <w:szCs w:val="20"/>
        </w:rPr>
        <w:t xml:space="preserve"> plní proděkan pro </w:t>
      </w:r>
      <w:r w:rsidR="00EC171A" w:rsidRPr="069624BB">
        <w:rPr>
          <w:sz w:val="20"/>
          <w:szCs w:val="20"/>
        </w:rPr>
        <w:t>studium a celoživotní vzdělávání</w:t>
      </w:r>
      <w:r w:rsidR="00D01A5C" w:rsidRPr="069624BB">
        <w:rPr>
          <w:sz w:val="20"/>
          <w:szCs w:val="20"/>
        </w:rPr>
        <w:t>, garanti studijních programů,</w:t>
      </w:r>
      <w:r w:rsidRPr="069624BB">
        <w:rPr>
          <w:sz w:val="20"/>
          <w:szCs w:val="20"/>
        </w:rPr>
        <w:t xml:space="preserve"> vedoucí ateliér</w:t>
      </w:r>
      <w:r w:rsidR="00FE67FE" w:rsidRPr="069624BB">
        <w:rPr>
          <w:sz w:val="20"/>
          <w:szCs w:val="20"/>
        </w:rPr>
        <w:t>ů</w:t>
      </w:r>
      <w:r w:rsidR="00FC0306" w:rsidRPr="069624BB">
        <w:rPr>
          <w:sz w:val="20"/>
          <w:szCs w:val="20"/>
        </w:rPr>
        <w:t xml:space="preserve"> nebo</w:t>
      </w:r>
      <w:r w:rsidRPr="069624BB">
        <w:rPr>
          <w:sz w:val="20"/>
          <w:szCs w:val="20"/>
        </w:rPr>
        <w:t xml:space="preserve"> ředitel ústavu</w:t>
      </w:r>
      <w:r w:rsidR="0020401D" w:rsidRPr="069624BB">
        <w:rPr>
          <w:sz w:val="20"/>
          <w:szCs w:val="20"/>
        </w:rPr>
        <w:t>/</w:t>
      </w:r>
      <w:r w:rsidRPr="069624BB">
        <w:rPr>
          <w:sz w:val="20"/>
          <w:szCs w:val="20"/>
        </w:rPr>
        <w:t>kabinetu, garanti příslušných předmětů, další akademičtí</w:t>
      </w:r>
      <w:r w:rsidR="00B041E4" w:rsidRPr="069624BB">
        <w:rPr>
          <w:sz w:val="20"/>
          <w:szCs w:val="20"/>
        </w:rPr>
        <w:t xml:space="preserve"> </w:t>
      </w:r>
      <w:r w:rsidRPr="069624BB">
        <w:rPr>
          <w:sz w:val="20"/>
          <w:szCs w:val="20"/>
        </w:rPr>
        <w:t xml:space="preserve">pracovníci </w:t>
      </w:r>
      <w:r>
        <w:br/>
      </w:r>
      <w:r w:rsidRPr="069624BB">
        <w:rPr>
          <w:sz w:val="20"/>
          <w:szCs w:val="20"/>
        </w:rPr>
        <w:t>a</w:t>
      </w:r>
      <w:r w:rsidR="005673FD" w:rsidRPr="069624BB">
        <w:rPr>
          <w:sz w:val="20"/>
          <w:szCs w:val="20"/>
        </w:rPr>
        <w:t xml:space="preserve"> pracovníci</w:t>
      </w:r>
      <w:r w:rsidRPr="069624BB">
        <w:rPr>
          <w:sz w:val="20"/>
          <w:szCs w:val="20"/>
        </w:rPr>
        <w:t xml:space="preserve"> studijního oddělení FMK.</w:t>
      </w:r>
    </w:p>
    <w:p w14:paraId="39681044" w14:textId="51332402" w:rsidR="00EF0E57" w:rsidRPr="00691E66" w:rsidRDefault="00A61E93" w:rsidP="00856A0D">
      <w:pPr>
        <w:numPr>
          <w:ilvl w:val="0"/>
          <w:numId w:val="24"/>
        </w:numPr>
        <w:spacing w:after="80"/>
        <w:ind w:left="426" w:hanging="426"/>
        <w:jc w:val="both"/>
        <w:rPr>
          <w:b/>
          <w:sz w:val="20"/>
          <w:szCs w:val="20"/>
        </w:rPr>
      </w:pPr>
      <w:r>
        <w:rPr>
          <w:sz w:val="20"/>
          <w:szCs w:val="20"/>
        </w:rPr>
        <w:t>Student</w:t>
      </w:r>
      <w:r w:rsidR="00C15BA7">
        <w:rPr>
          <w:sz w:val="20"/>
          <w:szCs w:val="20"/>
        </w:rPr>
        <w:t xml:space="preserve"> </w:t>
      </w:r>
      <w:r w:rsidR="00FF1BB0">
        <w:rPr>
          <w:sz w:val="20"/>
          <w:szCs w:val="20"/>
        </w:rPr>
        <w:t xml:space="preserve">FMK </w:t>
      </w:r>
      <w:r w:rsidR="00980F6D">
        <w:rPr>
          <w:sz w:val="20"/>
          <w:szCs w:val="20"/>
        </w:rPr>
        <w:t>m</w:t>
      </w:r>
      <w:r w:rsidR="00C15BA7">
        <w:rPr>
          <w:sz w:val="20"/>
          <w:szCs w:val="20"/>
        </w:rPr>
        <w:t>ůže</w:t>
      </w:r>
      <w:r w:rsidR="00980F6D">
        <w:rPr>
          <w:sz w:val="20"/>
          <w:szCs w:val="20"/>
        </w:rPr>
        <w:t xml:space="preserve"> také využívat služeb </w:t>
      </w:r>
      <w:r w:rsidR="00E8687A">
        <w:rPr>
          <w:sz w:val="20"/>
          <w:szCs w:val="20"/>
        </w:rPr>
        <w:t>Poradenského centra</w:t>
      </w:r>
      <w:r w:rsidR="00980F6D">
        <w:rPr>
          <w:sz w:val="20"/>
          <w:szCs w:val="20"/>
        </w:rPr>
        <w:t xml:space="preserve"> UTB.</w:t>
      </w:r>
      <w:r w:rsidR="0057190D">
        <w:rPr>
          <w:sz w:val="20"/>
          <w:szCs w:val="20"/>
        </w:rPr>
        <w:t xml:space="preserve"> </w:t>
      </w:r>
      <w:r w:rsidR="00B7401E" w:rsidRPr="002B2DD9">
        <w:rPr>
          <w:sz w:val="20"/>
          <w:szCs w:val="20"/>
        </w:rPr>
        <w:t>Stud</w:t>
      </w:r>
      <w:r w:rsidR="00EB2F9D" w:rsidRPr="002B2DD9">
        <w:rPr>
          <w:sz w:val="20"/>
          <w:szCs w:val="20"/>
        </w:rPr>
        <w:t>ent</w:t>
      </w:r>
      <w:r w:rsidR="00C15BA7">
        <w:rPr>
          <w:sz w:val="20"/>
          <w:szCs w:val="20"/>
        </w:rPr>
        <w:t>ovi</w:t>
      </w:r>
      <w:r w:rsidR="00EB2F9D" w:rsidRPr="002B2DD9">
        <w:rPr>
          <w:sz w:val="20"/>
          <w:szCs w:val="20"/>
        </w:rPr>
        <w:t xml:space="preserve"> se specifickými potřebami poskytuje poradenský servis</w:t>
      </w:r>
      <w:r w:rsidR="002B3081" w:rsidRPr="002B2DD9">
        <w:rPr>
          <w:sz w:val="20"/>
          <w:szCs w:val="20"/>
        </w:rPr>
        <w:t xml:space="preserve"> a další podpůrné služby Centrum pro studenty se specifickými potřebami UTB a </w:t>
      </w:r>
      <w:r w:rsidR="00263821" w:rsidRPr="002B2DD9">
        <w:rPr>
          <w:sz w:val="20"/>
          <w:szCs w:val="20"/>
        </w:rPr>
        <w:t xml:space="preserve">individuální konzultace </w:t>
      </w:r>
      <w:r w:rsidR="002B3081" w:rsidRPr="002B2DD9">
        <w:rPr>
          <w:sz w:val="20"/>
          <w:szCs w:val="20"/>
        </w:rPr>
        <w:t>tutor FMK</w:t>
      </w:r>
      <w:r w:rsidR="006D7A91">
        <w:rPr>
          <w:sz w:val="20"/>
          <w:szCs w:val="20"/>
        </w:rPr>
        <w:t>.</w:t>
      </w:r>
    </w:p>
    <w:p w14:paraId="2B1CE270" w14:textId="77777777" w:rsidR="00E743B0" w:rsidRPr="002B2DD9" w:rsidRDefault="00E743B0" w:rsidP="00691E66">
      <w:pPr>
        <w:spacing w:after="80"/>
        <w:ind w:left="426"/>
        <w:jc w:val="both"/>
        <w:rPr>
          <w:b/>
          <w:sz w:val="20"/>
          <w:szCs w:val="20"/>
        </w:rPr>
      </w:pPr>
    </w:p>
    <w:p w14:paraId="41D0AAB0" w14:textId="77777777" w:rsidR="003653FF" w:rsidRPr="00D36C3D" w:rsidRDefault="003653FF">
      <w:pPr>
        <w:pStyle w:val="Nzevsti"/>
        <w:spacing w:after="80"/>
        <w:rPr>
          <w:b w:val="0"/>
          <w:i/>
          <w:sz w:val="20"/>
        </w:rPr>
      </w:pPr>
      <w:r w:rsidRPr="00D36C3D">
        <w:rPr>
          <w:b w:val="0"/>
          <w:i/>
          <w:sz w:val="20"/>
        </w:rPr>
        <w:t>Díl</w:t>
      </w:r>
      <w:r w:rsidRPr="00D36C3D">
        <w:rPr>
          <w:rFonts w:eastAsia="Arial Narrow"/>
          <w:b w:val="0"/>
          <w:i/>
          <w:sz w:val="20"/>
        </w:rPr>
        <w:t xml:space="preserve"> 2</w:t>
      </w:r>
    </w:p>
    <w:p w14:paraId="7D310B0F" w14:textId="77777777" w:rsidR="003653FF" w:rsidRPr="00D36C3D" w:rsidRDefault="003653FF" w:rsidP="003F65D6">
      <w:pPr>
        <w:pStyle w:val="Nzevsti"/>
        <w:spacing w:after="0"/>
        <w:rPr>
          <w:sz w:val="20"/>
        </w:rPr>
      </w:pPr>
      <w:r w:rsidRPr="00D36C3D">
        <w:rPr>
          <w:b w:val="0"/>
          <w:i/>
          <w:sz w:val="20"/>
        </w:rPr>
        <w:t>ověřování a hodnocení studijních výsledků</w:t>
      </w:r>
    </w:p>
    <w:p w14:paraId="5D823895" w14:textId="77777777" w:rsidR="003653FF" w:rsidRPr="00D36C3D" w:rsidRDefault="003653FF" w:rsidP="003F65D6">
      <w:pPr>
        <w:jc w:val="both"/>
        <w:rPr>
          <w:b/>
          <w:sz w:val="20"/>
        </w:rPr>
      </w:pPr>
    </w:p>
    <w:p w14:paraId="67C188D0" w14:textId="5D4F8DF5" w:rsidR="003653FF" w:rsidRPr="00D36C3D" w:rsidRDefault="003653FF">
      <w:p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Článek</w:t>
      </w:r>
      <w:r w:rsidRPr="00D36C3D">
        <w:rPr>
          <w:rFonts w:eastAsia="Arial Narrow"/>
          <w:b/>
          <w:sz w:val="20"/>
        </w:rPr>
        <w:t xml:space="preserve"> 1</w:t>
      </w:r>
      <w:r w:rsidR="00E743B0">
        <w:rPr>
          <w:rFonts w:eastAsia="Arial Narrow"/>
          <w:b/>
          <w:sz w:val="20"/>
        </w:rPr>
        <w:t>1</w:t>
      </w:r>
    </w:p>
    <w:p w14:paraId="06AA87DB" w14:textId="77777777" w:rsidR="00086F06" w:rsidRPr="00D36C3D" w:rsidRDefault="003653FF" w:rsidP="00EA65A3">
      <w:pPr>
        <w:spacing w:after="80"/>
        <w:jc w:val="center"/>
        <w:rPr>
          <w:rFonts w:eastAsia="Arial Narrow"/>
          <w:color w:val="auto"/>
          <w:sz w:val="20"/>
          <w:u w:val="single"/>
        </w:rPr>
      </w:pPr>
      <w:r w:rsidRPr="00D36C3D">
        <w:rPr>
          <w:b/>
          <w:sz w:val="20"/>
        </w:rPr>
        <w:t>Ověřování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studijních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výsledků</w:t>
      </w:r>
    </w:p>
    <w:p w14:paraId="572A8C70" w14:textId="3EF52A20" w:rsidR="00A47C33" w:rsidRPr="00D36C3D" w:rsidRDefault="00A47C33" w:rsidP="00A47C33">
      <w:pPr>
        <w:spacing w:after="80"/>
        <w:jc w:val="both"/>
        <w:rPr>
          <w:rFonts w:eastAsia="Arial Narrow"/>
          <w:color w:val="auto"/>
          <w:sz w:val="20"/>
          <w:u w:val="single"/>
        </w:rPr>
      </w:pPr>
      <w:r w:rsidRPr="00D36C3D">
        <w:rPr>
          <w:rFonts w:eastAsia="Arial Narrow"/>
          <w:color w:val="auto"/>
          <w:sz w:val="20"/>
          <w:u w:val="single"/>
        </w:rPr>
        <w:t>Ad odst. (1) SZŘ:</w:t>
      </w:r>
    </w:p>
    <w:p w14:paraId="165A8127" w14:textId="7024FFE4" w:rsidR="00A47C33" w:rsidRPr="00307BCD" w:rsidRDefault="00447D35" w:rsidP="069624BB">
      <w:pPr>
        <w:numPr>
          <w:ilvl w:val="0"/>
          <w:numId w:val="21"/>
        </w:numPr>
        <w:spacing w:after="80"/>
        <w:jc w:val="both"/>
        <w:rPr>
          <w:rFonts w:eastAsia="Arial Narrow"/>
          <w:color w:val="auto"/>
          <w:sz w:val="20"/>
          <w:szCs w:val="20"/>
        </w:rPr>
      </w:pPr>
      <w:r w:rsidRPr="069624BB">
        <w:rPr>
          <w:rFonts w:eastAsia="Arial Narrow"/>
          <w:color w:val="auto"/>
          <w:sz w:val="20"/>
          <w:szCs w:val="20"/>
        </w:rPr>
        <w:t xml:space="preserve">Student </w:t>
      </w:r>
      <w:r w:rsidR="00D350BB" w:rsidRPr="069624BB">
        <w:rPr>
          <w:rFonts w:eastAsia="Arial Narrow"/>
          <w:color w:val="auto"/>
          <w:sz w:val="20"/>
          <w:szCs w:val="20"/>
        </w:rPr>
        <w:t>m</w:t>
      </w:r>
      <w:r w:rsidR="006B6D77" w:rsidRPr="069624BB">
        <w:rPr>
          <w:rFonts w:eastAsia="Arial Narrow"/>
          <w:color w:val="auto"/>
          <w:sz w:val="20"/>
          <w:szCs w:val="20"/>
        </w:rPr>
        <w:t>ůže</w:t>
      </w:r>
      <w:r w:rsidR="00581C8A" w:rsidRPr="069624BB">
        <w:rPr>
          <w:rFonts w:eastAsia="Arial Narrow"/>
          <w:color w:val="auto"/>
          <w:sz w:val="20"/>
          <w:szCs w:val="20"/>
        </w:rPr>
        <w:t xml:space="preserve"> v příslušném akademickém roce získat zápočet, klasifikovaný zápočet</w:t>
      </w:r>
      <w:r w:rsidR="00295543" w:rsidRPr="069624BB">
        <w:rPr>
          <w:rFonts w:eastAsia="Arial Narrow"/>
          <w:color w:val="auto"/>
          <w:sz w:val="20"/>
          <w:szCs w:val="20"/>
        </w:rPr>
        <w:t xml:space="preserve"> a k</w:t>
      </w:r>
      <w:r w:rsidR="00D06C8F" w:rsidRPr="069624BB">
        <w:rPr>
          <w:rFonts w:eastAsia="Arial Narrow"/>
          <w:color w:val="auto"/>
          <w:sz w:val="20"/>
          <w:szCs w:val="20"/>
        </w:rPr>
        <w:t>onat</w:t>
      </w:r>
      <w:r w:rsidR="000278AC" w:rsidRPr="069624BB">
        <w:rPr>
          <w:rFonts w:eastAsia="Arial Narrow"/>
          <w:color w:val="auto"/>
          <w:sz w:val="20"/>
          <w:szCs w:val="20"/>
        </w:rPr>
        <w:t xml:space="preserve"> zkoušku</w:t>
      </w:r>
      <w:r w:rsidR="00C81275" w:rsidRPr="069624BB">
        <w:rPr>
          <w:rFonts w:eastAsia="Arial Narrow"/>
          <w:color w:val="auto"/>
          <w:sz w:val="20"/>
          <w:szCs w:val="20"/>
        </w:rPr>
        <w:t>, popř. klauzurní zkoušku</w:t>
      </w:r>
      <w:r w:rsidR="000278AC" w:rsidRPr="069624BB">
        <w:rPr>
          <w:rFonts w:eastAsia="Arial Narrow"/>
          <w:color w:val="auto"/>
          <w:sz w:val="20"/>
          <w:szCs w:val="20"/>
        </w:rPr>
        <w:t xml:space="preserve"> </w:t>
      </w:r>
      <w:r w:rsidR="001B1C02" w:rsidRPr="069624BB">
        <w:rPr>
          <w:rFonts w:eastAsia="Arial Narrow"/>
          <w:color w:val="auto"/>
          <w:sz w:val="20"/>
          <w:szCs w:val="20"/>
        </w:rPr>
        <w:t>zpravidla v termínech určených časovým plánem výuky pro daný semestr, musí však bezpodmínečně</w:t>
      </w:r>
      <w:r w:rsidR="004F3E6A" w:rsidRPr="069624BB">
        <w:rPr>
          <w:rFonts w:eastAsia="Arial Narrow"/>
          <w:color w:val="auto"/>
          <w:sz w:val="20"/>
          <w:szCs w:val="20"/>
        </w:rPr>
        <w:t xml:space="preserve"> dodržet mez</w:t>
      </w:r>
      <w:r w:rsidR="009D428C" w:rsidRPr="069624BB">
        <w:rPr>
          <w:rFonts w:eastAsia="Arial Narrow"/>
          <w:color w:val="auto"/>
          <w:sz w:val="20"/>
          <w:szCs w:val="20"/>
        </w:rPr>
        <w:t>n</w:t>
      </w:r>
      <w:r w:rsidR="004F3E6A" w:rsidRPr="069624BB">
        <w:rPr>
          <w:rFonts w:eastAsia="Arial Narrow"/>
          <w:color w:val="auto"/>
          <w:sz w:val="20"/>
          <w:szCs w:val="20"/>
        </w:rPr>
        <w:t>í termín konání zápočtů, klasifikovaných zápočtů</w:t>
      </w:r>
      <w:r w:rsidR="00C81275" w:rsidRPr="069624BB">
        <w:rPr>
          <w:rFonts w:eastAsia="Arial Narrow"/>
          <w:color w:val="auto"/>
          <w:sz w:val="20"/>
          <w:szCs w:val="20"/>
        </w:rPr>
        <w:t xml:space="preserve"> </w:t>
      </w:r>
      <w:r w:rsidR="004F3E6A" w:rsidRPr="069624BB">
        <w:rPr>
          <w:rFonts w:eastAsia="Arial Narrow"/>
          <w:color w:val="auto"/>
          <w:sz w:val="20"/>
          <w:szCs w:val="20"/>
        </w:rPr>
        <w:t>a zkoušek</w:t>
      </w:r>
      <w:r w:rsidR="00C81275" w:rsidRPr="069624BB">
        <w:rPr>
          <w:rFonts w:eastAsia="Arial Narrow"/>
          <w:color w:val="auto"/>
          <w:sz w:val="20"/>
          <w:szCs w:val="20"/>
        </w:rPr>
        <w:t>, popř. klauzurních zkoušek</w:t>
      </w:r>
      <w:r w:rsidR="004F3E6A" w:rsidRPr="069624BB">
        <w:rPr>
          <w:rFonts w:eastAsia="Arial Narrow"/>
          <w:color w:val="auto"/>
          <w:sz w:val="20"/>
          <w:szCs w:val="20"/>
        </w:rPr>
        <w:t xml:space="preserve"> pro daný akademický rok</w:t>
      </w:r>
      <w:r w:rsidR="3D45518E" w:rsidRPr="069624BB">
        <w:rPr>
          <w:rFonts w:eastAsia="Arial Narrow"/>
          <w:color w:val="auto"/>
          <w:sz w:val="20"/>
          <w:szCs w:val="20"/>
        </w:rPr>
        <w:t>.</w:t>
      </w:r>
      <w:r w:rsidR="00E4319B" w:rsidRPr="069624BB">
        <w:rPr>
          <w:rFonts w:eastAsia="Arial Narrow"/>
          <w:color w:val="auto"/>
          <w:sz w:val="20"/>
          <w:szCs w:val="20"/>
        </w:rPr>
        <w:t xml:space="preserve"> </w:t>
      </w:r>
    </w:p>
    <w:p w14:paraId="768F998A" w14:textId="41465073" w:rsidR="00396E6B" w:rsidRPr="00C62AD6" w:rsidRDefault="003A2AE4" w:rsidP="00856A0D">
      <w:pPr>
        <w:numPr>
          <w:ilvl w:val="0"/>
          <w:numId w:val="21"/>
        </w:numPr>
        <w:spacing w:after="80"/>
        <w:jc w:val="both"/>
        <w:rPr>
          <w:rFonts w:eastAsia="Arial Narrow"/>
          <w:bCs/>
          <w:color w:val="auto"/>
          <w:sz w:val="20"/>
          <w:szCs w:val="20"/>
        </w:rPr>
      </w:pPr>
      <w:r w:rsidRPr="00C62AD6">
        <w:rPr>
          <w:rFonts w:eastAsia="Arial Narrow"/>
          <w:bCs/>
          <w:color w:val="auto"/>
          <w:sz w:val="20"/>
          <w:szCs w:val="20"/>
        </w:rPr>
        <w:t>Pokud student absolvuje klasifikovaný zápočet/zkoušku</w:t>
      </w:r>
      <w:r w:rsidR="002B4BBE" w:rsidRPr="00C62AD6">
        <w:rPr>
          <w:rFonts w:eastAsia="Arial Narrow"/>
          <w:bCs/>
          <w:color w:val="auto"/>
          <w:sz w:val="20"/>
          <w:szCs w:val="20"/>
        </w:rPr>
        <w:t xml:space="preserve"> s prospěchem lepším než „nedostatečně“</w:t>
      </w:r>
      <w:r w:rsidR="00456FDB" w:rsidRPr="00C62AD6">
        <w:rPr>
          <w:rFonts w:eastAsia="Arial Narrow"/>
          <w:bCs/>
          <w:color w:val="auto"/>
          <w:sz w:val="20"/>
          <w:szCs w:val="20"/>
        </w:rPr>
        <w:t xml:space="preserve"> (F</w:t>
      </w:r>
      <w:r w:rsidR="008301A9" w:rsidRPr="00C62AD6">
        <w:rPr>
          <w:rFonts w:eastAsia="Arial Narrow"/>
          <w:bCs/>
          <w:color w:val="auto"/>
          <w:sz w:val="20"/>
          <w:szCs w:val="20"/>
        </w:rPr>
        <w:t>)</w:t>
      </w:r>
      <w:r w:rsidR="002B4BBE" w:rsidRPr="00C62AD6">
        <w:rPr>
          <w:rFonts w:eastAsia="Arial Narrow"/>
          <w:bCs/>
          <w:color w:val="auto"/>
          <w:sz w:val="20"/>
          <w:szCs w:val="20"/>
        </w:rPr>
        <w:t xml:space="preserve"> a není s </w:t>
      </w:r>
      <w:r w:rsidR="00487CB4" w:rsidRPr="00C62AD6">
        <w:rPr>
          <w:rFonts w:eastAsia="Arial Narrow"/>
          <w:bCs/>
          <w:color w:val="auto"/>
          <w:sz w:val="20"/>
          <w:szCs w:val="20"/>
        </w:rPr>
        <w:t>hodnocením</w:t>
      </w:r>
      <w:r w:rsidR="002B4BBE" w:rsidRPr="00C62AD6">
        <w:rPr>
          <w:rFonts w:eastAsia="Arial Narrow"/>
          <w:bCs/>
          <w:color w:val="auto"/>
          <w:sz w:val="20"/>
          <w:szCs w:val="20"/>
        </w:rPr>
        <w:t xml:space="preserve"> spokojen, může písemně požádat zkoušející</w:t>
      </w:r>
      <w:r w:rsidR="007D117E" w:rsidRPr="00C62AD6">
        <w:rPr>
          <w:rFonts w:eastAsia="Arial Narrow"/>
          <w:bCs/>
          <w:color w:val="auto"/>
          <w:sz w:val="20"/>
          <w:szCs w:val="20"/>
        </w:rPr>
        <w:t>ho</w:t>
      </w:r>
      <w:r w:rsidR="002B4BBE" w:rsidRPr="00C62AD6">
        <w:rPr>
          <w:rFonts w:eastAsia="Arial Narrow"/>
          <w:bCs/>
          <w:color w:val="auto"/>
          <w:sz w:val="20"/>
          <w:szCs w:val="20"/>
        </w:rPr>
        <w:t xml:space="preserve"> o opakování</w:t>
      </w:r>
      <w:r w:rsidR="00916773" w:rsidRPr="00C62AD6">
        <w:rPr>
          <w:rFonts w:eastAsia="Arial Narrow"/>
          <w:bCs/>
          <w:color w:val="auto"/>
          <w:sz w:val="20"/>
          <w:szCs w:val="20"/>
        </w:rPr>
        <w:t xml:space="preserve"> klasifikovaného</w:t>
      </w:r>
      <w:r w:rsidR="0068567B" w:rsidRPr="00C62AD6">
        <w:rPr>
          <w:rFonts w:eastAsia="Arial Narrow"/>
          <w:bCs/>
          <w:color w:val="auto"/>
          <w:sz w:val="20"/>
          <w:szCs w:val="20"/>
        </w:rPr>
        <w:t xml:space="preserve"> </w:t>
      </w:r>
      <w:r w:rsidR="00916773" w:rsidRPr="00C62AD6">
        <w:rPr>
          <w:rFonts w:eastAsia="Arial Narrow"/>
          <w:bCs/>
          <w:color w:val="auto"/>
          <w:sz w:val="20"/>
          <w:szCs w:val="20"/>
        </w:rPr>
        <w:t>zápočtu/zkoušky</w:t>
      </w:r>
      <w:r w:rsidR="007D117E" w:rsidRPr="00C62AD6">
        <w:rPr>
          <w:rFonts w:eastAsia="Arial Narrow"/>
          <w:bCs/>
          <w:color w:val="auto"/>
          <w:sz w:val="20"/>
          <w:szCs w:val="20"/>
        </w:rPr>
        <w:t>, přičemž celkový počet pokusů daný tímto předpisem nesmí být překročen.</w:t>
      </w:r>
      <w:r w:rsidR="007E6828" w:rsidRPr="00C62AD6">
        <w:rPr>
          <w:rFonts w:eastAsia="Arial Narrow"/>
          <w:bCs/>
          <w:color w:val="auto"/>
          <w:sz w:val="20"/>
          <w:szCs w:val="20"/>
        </w:rPr>
        <w:t xml:space="preserve"> Rozhodnutí o možnosti opakovat úspěšně absolvovaný klasifikovaný zápočet/zkoušku</w:t>
      </w:r>
      <w:r w:rsidR="003C6D3B" w:rsidRPr="00C62AD6">
        <w:rPr>
          <w:rFonts w:eastAsia="Arial Narrow"/>
          <w:bCs/>
          <w:color w:val="auto"/>
          <w:sz w:val="20"/>
          <w:szCs w:val="20"/>
        </w:rPr>
        <w:t xml:space="preserve"> je zcela v kompetenci zkoušejícího, který nemá povinnost své rozhodnutí zdůvodňovat. Pokud</w:t>
      </w:r>
      <w:r w:rsidR="00AE021A" w:rsidRPr="00C62AD6">
        <w:rPr>
          <w:rFonts w:eastAsia="Arial Narrow"/>
          <w:bCs/>
          <w:color w:val="auto"/>
          <w:sz w:val="20"/>
          <w:szCs w:val="20"/>
        </w:rPr>
        <w:t xml:space="preserve"> je studentovi vyhověno, do studijní dokumentace zapíše zkoušející poslední dosažený výsledek bez ohledu </w:t>
      </w:r>
      <w:r w:rsidR="008A44A9" w:rsidRPr="00C62AD6">
        <w:rPr>
          <w:rFonts w:eastAsia="Arial Narrow"/>
          <w:bCs/>
          <w:color w:val="auto"/>
          <w:sz w:val="20"/>
          <w:szCs w:val="20"/>
        </w:rPr>
        <w:t>na výsledek předcházejícího pokusu.</w:t>
      </w:r>
    </w:p>
    <w:p w14:paraId="3938264A" w14:textId="126B65A5" w:rsidR="00A865E0" w:rsidRPr="00CD070B" w:rsidRDefault="009A3943" w:rsidP="00856A0D">
      <w:pPr>
        <w:numPr>
          <w:ilvl w:val="0"/>
          <w:numId w:val="21"/>
        </w:numPr>
        <w:spacing w:after="80"/>
        <w:jc w:val="both"/>
        <w:rPr>
          <w:rFonts w:eastAsia="Arial Narrow"/>
          <w:color w:val="auto"/>
          <w:sz w:val="20"/>
          <w:szCs w:val="20"/>
        </w:rPr>
      </w:pPr>
      <w:r w:rsidRPr="00C62AD6">
        <w:rPr>
          <w:rFonts w:eastAsia="Arial Narrow"/>
          <w:color w:val="auto"/>
          <w:sz w:val="20"/>
        </w:rPr>
        <w:t xml:space="preserve">Průběžné </w:t>
      </w:r>
      <w:r w:rsidR="00C9337E" w:rsidRPr="00C62AD6">
        <w:rPr>
          <w:rFonts w:eastAsia="Arial Narrow"/>
          <w:color w:val="auto"/>
          <w:sz w:val="20"/>
        </w:rPr>
        <w:t xml:space="preserve">(během výuky) </w:t>
      </w:r>
      <w:r w:rsidRPr="00C62AD6">
        <w:rPr>
          <w:rFonts w:eastAsia="Arial Narrow"/>
          <w:color w:val="auto"/>
          <w:sz w:val="20"/>
        </w:rPr>
        <w:t>o</w:t>
      </w:r>
      <w:r w:rsidR="001D1AF4" w:rsidRPr="00D36C3D">
        <w:rPr>
          <w:rFonts w:eastAsia="Arial Narrow"/>
          <w:color w:val="auto"/>
          <w:sz w:val="20"/>
        </w:rPr>
        <w:t>věřování</w:t>
      </w:r>
      <w:r w:rsidR="00D758EF">
        <w:rPr>
          <w:rFonts w:eastAsia="Arial Narrow"/>
          <w:color w:val="auto"/>
          <w:sz w:val="20"/>
        </w:rPr>
        <w:t xml:space="preserve"> </w:t>
      </w:r>
      <w:r w:rsidR="001D1AF4" w:rsidRPr="00D36C3D">
        <w:rPr>
          <w:rFonts w:eastAsia="Arial Narrow"/>
          <w:color w:val="auto"/>
          <w:sz w:val="20"/>
        </w:rPr>
        <w:t xml:space="preserve">studijních výsledků je možné provádět elektronicky. </w:t>
      </w:r>
      <w:r w:rsidR="008E3F30" w:rsidRPr="00CD070B">
        <w:rPr>
          <w:rFonts w:eastAsia="Arial Narrow"/>
          <w:color w:val="auto"/>
          <w:sz w:val="20"/>
          <w:szCs w:val="20"/>
        </w:rPr>
        <w:t xml:space="preserve">Zkoušející </w:t>
      </w:r>
      <w:r w:rsidR="002350DF" w:rsidRPr="00CD070B">
        <w:rPr>
          <w:rFonts w:eastAsia="Arial Narrow"/>
          <w:color w:val="auto"/>
          <w:sz w:val="20"/>
          <w:szCs w:val="20"/>
        </w:rPr>
        <w:t xml:space="preserve">předá </w:t>
      </w:r>
      <w:r w:rsidR="00452D90" w:rsidRPr="00CD070B">
        <w:rPr>
          <w:rFonts w:eastAsia="Arial Narrow"/>
          <w:color w:val="auto"/>
          <w:sz w:val="20"/>
          <w:szCs w:val="20"/>
        </w:rPr>
        <w:t>vhodným způsobem student</w:t>
      </w:r>
      <w:r w:rsidR="00D30A65" w:rsidRPr="00CD070B">
        <w:rPr>
          <w:rFonts w:eastAsia="Arial Narrow"/>
          <w:color w:val="auto"/>
          <w:sz w:val="20"/>
          <w:szCs w:val="20"/>
        </w:rPr>
        <w:t>ovi</w:t>
      </w:r>
      <w:r w:rsidR="00452D90" w:rsidRPr="00CD070B">
        <w:rPr>
          <w:rFonts w:eastAsia="Arial Narrow"/>
          <w:color w:val="auto"/>
          <w:sz w:val="20"/>
          <w:szCs w:val="20"/>
        </w:rPr>
        <w:t xml:space="preserve"> jednoznačné pokyny pro zahájení a průběh elektron</w:t>
      </w:r>
      <w:r w:rsidR="001B56DD" w:rsidRPr="00CD070B">
        <w:rPr>
          <w:rFonts w:eastAsia="Arial Narrow"/>
          <w:color w:val="auto"/>
          <w:sz w:val="20"/>
          <w:szCs w:val="20"/>
        </w:rPr>
        <w:t>ického</w:t>
      </w:r>
      <w:r w:rsidR="005F0D4A">
        <w:rPr>
          <w:rFonts w:eastAsia="Arial Narrow"/>
          <w:color w:val="auto"/>
          <w:sz w:val="20"/>
          <w:szCs w:val="20"/>
        </w:rPr>
        <w:t xml:space="preserve"> </w:t>
      </w:r>
      <w:r w:rsidR="001B56DD" w:rsidRPr="00CD070B">
        <w:rPr>
          <w:rFonts w:eastAsia="Arial Narrow"/>
          <w:color w:val="auto"/>
          <w:sz w:val="20"/>
          <w:szCs w:val="20"/>
        </w:rPr>
        <w:t>ověřování studijních výsledků.</w:t>
      </w:r>
      <w:r w:rsidR="00E71BB4" w:rsidRPr="00CD070B">
        <w:rPr>
          <w:rFonts w:eastAsia="Arial Narrow"/>
          <w:color w:val="auto"/>
          <w:sz w:val="20"/>
          <w:szCs w:val="20"/>
        </w:rPr>
        <w:t xml:space="preserve"> </w:t>
      </w:r>
    </w:p>
    <w:p w14:paraId="0CD42C24" w14:textId="4964BEAF" w:rsidR="001D648C" w:rsidRPr="004B69FD" w:rsidRDefault="00326FBE" w:rsidP="00856A0D">
      <w:pPr>
        <w:numPr>
          <w:ilvl w:val="0"/>
          <w:numId w:val="21"/>
        </w:numPr>
        <w:spacing w:after="80"/>
        <w:jc w:val="both"/>
        <w:rPr>
          <w:rFonts w:eastAsia="Arial Narrow"/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Elektronická</w:t>
      </w:r>
      <w:r w:rsidR="004427A8">
        <w:rPr>
          <w:color w:val="auto"/>
          <w:sz w:val="20"/>
          <w:szCs w:val="20"/>
        </w:rPr>
        <w:t xml:space="preserve"> přítomnost pomocí </w:t>
      </w:r>
      <w:r w:rsidR="00F52BCB">
        <w:rPr>
          <w:color w:val="auto"/>
          <w:sz w:val="20"/>
          <w:szCs w:val="20"/>
        </w:rPr>
        <w:t xml:space="preserve">distančního způsobu komunikace </w:t>
      </w:r>
      <w:r w:rsidR="00E95341">
        <w:rPr>
          <w:color w:val="auto"/>
          <w:sz w:val="20"/>
          <w:szCs w:val="20"/>
        </w:rPr>
        <w:t>při ověřování studijních výsledků je možná v souladu s vnitřní normou UTB.</w:t>
      </w:r>
    </w:p>
    <w:p w14:paraId="6A03E7E2" w14:textId="17AFA0CD" w:rsidR="00AB6A15" w:rsidRPr="008F3957" w:rsidRDefault="00AB6A15" w:rsidP="00856A0D">
      <w:pPr>
        <w:numPr>
          <w:ilvl w:val="0"/>
          <w:numId w:val="21"/>
        </w:numPr>
        <w:spacing w:after="80"/>
        <w:jc w:val="both"/>
        <w:rPr>
          <w:rFonts w:eastAsia="Arial Narrow"/>
          <w:color w:val="auto"/>
          <w:sz w:val="20"/>
          <w:szCs w:val="20"/>
        </w:rPr>
      </w:pPr>
      <w:r w:rsidRPr="42F8FB42">
        <w:rPr>
          <w:color w:val="auto"/>
          <w:sz w:val="20"/>
          <w:szCs w:val="20"/>
        </w:rPr>
        <w:t>V</w:t>
      </w:r>
      <w:r w:rsidR="00631BBC" w:rsidRPr="42F8FB42">
        <w:rPr>
          <w:color w:val="auto"/>
          <w:sz w:val="20"/>
          <w:szCs w:val="20"/>
        </w:rPr>
        <w:t xml:space="preserve"> případě vyhlášení mimořádného školního stavu </w:t>
      </w:r>
      <w:r w:rsidR="51502E6D" w:rsidRPr="42F8FB42">
        <w:rPr>
          <w:color w:val="auto"/>
          <w:sz w:val="20"/>
          <w:szCs w:val="20"/>
        </w:rPr>
        <w:t xml:space="preserve">vyhlášeného </w:t>
      </w:r>
      <w:r w:rsidR="00631BBC" w:rsidRPr="42F8FB42">
        <w:rPr>
          <w:color w:val="auto"/>
          <w:sz w:val="20"/>
          <w:szCs w:val="20"/>
        </w:rPr>
        <w:t xml:space="preserve">podle §95a </w:t>
      </w:r>
      <w:r w:rsidR="3C27831E" w:rsidRPr="42F8FB42">
        <w:rPr>
          <w:color w:val="auto"/>
          <w:sz w:val="20"/>
          <w:szCs w:val="20"/>
        </w:rPr>
        <w:t xml:space="preserve">odst. 1 </w:t>
      </w:r>
      <w:r w:rsidR="00631BBC" w:rsidRPr="42F8FB42">
        <w:rPr>
          <w:color w:val="auto"/>
          <w:sz w:val="20"/>
          <w:szCs w:val="20"/>
        </w:rPr>
        <w:t>zákona</w:t>
      </w:r>
      <w:r w:rsidR="76501702" w:rsidRPr="42F8FB42">
        <w:rPr>
          <w:sz w:val="20"/>
          <w:szCs w:val="20"/>
        </w:rPr>
        <w:t xml:space="preserve"> s předchozím souhlasem Ministerstva školství, mládeže a tělovýchovy (dále jen „mimořádný školní stav“),</w:t>
      </w:r>
      <w:r w:rsidR="0EE73358" w:rsidRPr="42F8FB42">
        <w:rPr>
          <w:sz w:val="20"/>
          <w:szCs w:val="20"/>
        </w:rPr>
        <w:t xml:space="preserve"> </w:t>
      </w:r>
      <w:r w:rsidR="00631BBC" w:rsidRPr="42F8FB42">
        <w:rPr>
          <w:color w:val="auto"/>
          <w:sz w:val="20"/>
          <w:szCs w:val="20"/>
        </w:rPr>
        <w:t>je mo</w:t>
      </w:r>
      <w:r w:rsidR="0019502B" w:rsidRPr="42F8FB42">
        <w:rPr>
          <w:color w:val="auto"/>
          <w:sz w:val="20"/>
          <w:szCs w:val="20"/>
        </w:rPr>
        <w:t>žno</w:t>
      </w:r>
      <w:r w:rsidR="00E619AF" w:rsidRPr="42F8FB42">
        <w:rPr>
          <w:color w:val="auto"/>
          <w:sz w:val="20"/>
          <w:szCs w:val="20"/>
        </w:rPr>
        <w:t xml:space="preserve"> využívat nás</w:t>
      </w:r>
      <w:r w:rsidR="00936F32" w:rsidRPr="42F8FB42">
        <w:rPr>
          <w:color w:val="auto"/>
          <w:sz w:val="20"/>
          <w:szCs w:val="20"/>
        </w:rPr>
        <w:t>trojů distančního způsobu komunikace</w:t>
      </w:r>
      <w:r w:rsidR="00AD2B3C" w:rsidRPr="42F8FB42">
        <w:rPr>
          <w:color w:val="auto"/>
          <w:sz w:val="20"/>
          <w:szCs w:val="20"/>
        </w:rPr>
        <w:t xml:space="preserve"> v souladu s § 95b zákona.</w:t>
      </w:r>
    </w:p>
    <w:p w14:paraId="71A957CA" w14:textId="0BFF76EE" w:rsidR="00697AF6" w:rsidRPr="00D36C3D" w:rsidRDefault="00697AF6" w:rsidP="00D67B06">
      <w:pPr>
        <w:spacing w:after="80"/>
        <w:jc w:val="both"/>
        <w:rPr>
          <w:sz w:val="20"/>
        </w:rPr>
      </w:pPr>
    </w:p>
    <w:p w14:paraId="00B8796E" w14:textId="00FF49D1" w:rsidR="003653FF" w:rsidRPr="00D36C3D" w:rsidRDefault="003653FF" w:rsidP="000A1186">
      <w:p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Článek</w:t>
      </w:r>
      <w:r w:rsidRPr="00D36C3D">
        <w:rPr>
          <w:rFonts w:eastAsia="Arial Narrow"/>
          <w:b/>
          <w:sz w:val="20"/>
        </w:rPr>
        <w:t xml:space="preserve"> 1</w:t>
      </w:r>
      <w:r w:rsidR="00355E30">
        <w:rPr>
          <w:rFonts w:eastAsia="Arial Narrow"/>
          <w:b/>
          <w:sz w:val="20"/>
        </w:rPr>
        <w:t>2</w:t>
      </w:r>
    </w:p>
    <w:p w14:paraId="40170EA2" w14:textId="77777777" w:rsidR="00086F06" w:rsidRPr="00D36C3D" w:rsidRDefault="003653FF" w:rsidP="001B40DD">
      <w:pPr>
        <w:spacing w:after="80"/>
        <w:jc w:val="center"/>
        <w:rPr>
          <w:rFonts w:eastAsia="Arial Narrow"/>
          <w:sz w:val="20"/>
          <w:u w:val="single"/>
        </w:rPr>
      </w:pPr>
      <w:r w:rsidRPr="00D36C3D">
        <w:rPr>
          <w:b/>
          <w:sz w:val="20"/>
        </w:rPr>
        <w:t>Zápočet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a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klasifikovaný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zápočet</w:t>
      </w:r>
    </w:p>
    <w:p w14:paraId="4F9933FE" w14:textId="705F8727" w:rsidR="003653FF" w:rsidRPr="00D36C3D" w:rsidRDefault="003653FF">
      <w:pPr>
        <w:spacing w:after="80"/>
        <w:jc w:val="both"/>
        <w:rPr>
          <w:sz w:val="20"/>
        </w:rPr>
      </w:pPr>
      <w:r w:rsidRPr="00D36C3D">
        <w:rPr>
          <w:rFonts w:eastAsia="Arial Narrow"/>
          <w:sz w:val="20"/>
          <w:u w:val="single"/>
        </w:rPr>
        <w:t>Ad odst. (3) SZŘ:</w:t>
      </w:r>
    </w:p>
    <w:p w14:paraId="436C8618" w14:textId="720D9E23" w:rsidR="003653FF" w:rsidRPr="00D36C3D" w:rsidRDefault="003653FF" w:rsidP="001B40DD">
      <w:pPr>
        <w:numPr>
          <w:ilvl w:val="0"/>
          <w:numId w:val="6"/>
        </w:numPr>
        <w:spacing w:after="80"/>
        <w:ind w:left="426" w:hanging="426"/>
        <w:jc w:val="both"/>
        <w:rPr>
          <w:sz w:val="20"/>
        </w:rPr>
      </w:pPr>
      <w:r w:rsidRPr="00D36C3D">
        <w:rPr>
          <w:sz w:val="20"/>
        </w:rPr>
        <w:t>Podmínky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pro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udělení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zápočtu</w:t>
      </w:r>
      <w:r w:rsidR="006E4753" w:rsidRPr="00D36C3D">
        <w:rPr>
          <w:sz w:val="20"/>
        </w:rPr>
        <w:t xml:space="preserve"> </w:t>
      </w:r>
      <w:r w:rsidRPr="00D36C3D">
        <w:rPr>
          <w:sz w:val="20"/>
        </w:rPr>
        <w:t>a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klasifikovaného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zápočtu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jsou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stanoveny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v dokumentaci</w:t>
      </w:r>
      <w:r w:rsidRPr="00D36C3D">
        <w:rPr>
          <w:rFonts w:eastAsia="Arial Narrow"/>
          <w:sz w:val="20"/>
        </w:rPr>
        <w:t xml:space="preserve"> </w:t>
      </w:r>
      <w:r w:rsidR="001B40DD" w:rsidRPr="00D36C3D">
        <w:rPr>
          <w:rFonts w:eastAsia="Arial Narrow"/>
          <w:sz w:val="20"/>
        </w:rPr>
        <w:t xml:space="preserve">(sylabu) </w:t>
      </w:r>
      <w:r w:rsidRPr="00D36C3D">
        <w:rPr>
          <w:sz w:val="20"/>
        </w:rPr>
        <w:t>předmětu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v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IS</w:t>
      </w:r>
      <w:r w:rsidRPr="00D36C3D">
        <w:rPr>
          <w:rFonts w:eastAsia="Arial Narrow"/>
          <w:sz w:val="20"/>
        </w:rPr>
        <w:t>/</w:t>
      </w:r>
      <w:r w:rsidRPr="00D36C3D">
        <w:rPr>
          <w:sz w:val="20"/>
        </w:rPr>
        <w:t>STAG</w:t>
      </w:r>
      <w:r w:rsidRPr="00D36C3D">
        <w:rPr>
          <w:rFonts w:eastAsia="Arial Narrow"/>
          <w:sz w:val="20"/>
        </w:rPr>
        <w:t>.</w:t>
      </w:r>
    </w:p>
    <w:p w14:paraId="356112FF" w14:textId="7D00B1CA" w:rsidR="003653FF" w:rsidRPr="00D36C3D" w:rsidRDefault="003653FF" w:rsidP="00774D59">
      <w:pPr>
        <w:numPr>
          <w:ilvl w:val="0"/>
          <w:numId w:val="6"/>
        </w:numPr>
        <w:spacing w:after="80"/>
        <w:ind w:left="426" w:hanging="426"/>
        <w:jc w:val="both"/>
        <w:rPr>
          <w:sz w:val="20"/>
        </w:rPr>
      </w:pPr>
      <w:r w:rsidRPr="00D36C3D">
        <w:rPr>
          <w:sz w:val="20"/>
        </w:rPr>
        <w:t>Termíny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a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místa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konání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zápočtů</w:t>
      </w:r>
      <w:r w:rsidR="00A67B12" w:rsidRPr="00D36C3D">
        <w:rPr>
          <w:sz w:val="20"/>
        </w:rPr>
        <w:t xml:space="preserve"> </w:t>
      </w:r>
      <w:r w:rsidRPr="00D36C3D">
        <w:rPr>
          <w:sz w:val="20"/>
        </w:rPr>
        <w:t>a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klasifikovaných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zápočtů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je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zkoušející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povinen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zveřejnit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v IS</w:t>
      </w:r>
      <w:r w:rsidRPr="00D36C3D">
        <w:rPr>
          <w:rFonts w:eastAsia="Arial Narrow"/>
          <w:sz w:val="20"/>
        </w:rPr>
        <w:t>/</w:t>
      </w:r>
      <w:r w:rsidRPr="00D36C3D">
        <w:rPr>
          <w:sz w:val="20"/>
        </w:rPr>
        <w:t>STAG</w:t>
      </w:r>
      <w:r w:rsidRPr="00D36C3D">
        <w:rPr>
          <w:rFonts w:eastAsia="Arial Narrow"/>
          <w:sz w:val="20"/>
        </w:rPr>
        <w:t xml:space="preserve"> </w:t>
      </w:r>
      <w:r w:rsidR="00F23A25">
        <w:rPr>
          <w:rFonts w:eastAsia="Arial Narrow"/>
          <w:sz w:val="20"/>
          <w:szCs w:val="20"/>
        </w:rPr>
        <w:t>minimálně</w:t>
      </w:r>
      <w:r w:rsidR="00F23A25" w:rsidRPr="00D36C3D">
        <w:rPr>
          <w:rFonts w:eastAsia="Arial Narrow"/>
          <w:sz w:val="20"/>
        </w:rPr>
        <w:t xml:space="preserve"> </w:t>
      </w:r>
      <w:r w:rsidRPr="00D36C3D">
        <w:rPr>
          <w:rFonts w:eastAsia="Arial Narrow"/>
          <w:sz w:val="20"/>
        </w:rPr>
        <w:t xml:space="preserve">7 kalendářních </w:t>
      </w:r>
      <w:r w:rsidRPr="00D36C3D">
        <w:rPr>
          <w:sz w:val="20"/>
        </w:rPr>
        <w:t>dnů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před</w:t>
      </w:r>
      <w:r w:rsidRPr="00D36C3D">
        <w:rPr>
          <w:rFonts w:eastAsia="Arial Narrow"/>
          <w:sz w:val="20"/>
        </w:rPr>
        <w:t xml:space="preserve"> </w:t>
      </w:r>
      <w:r w:rsidR="00F23A25">
        <w:rPr>
          <w:rFonts w:eastAsia="Arial Narrow"/>
          <w:sz w:val="20"/>
          <w:szCs w:val="20"/>
        </w:rPr>
        <w:t>začátkem řádného zkouškového období</w:t>
      </w:r>
      <w:r w:rsidR="00F23A25" w:rsidRPr="00D36C3D">
        <w:rPr>
          <w:rFonts w:eastAsia="Arial Narrow"/>
          <w:sz w:val="20"/>
        </w:rPr>
        <w:t>.</w:t>
      </w:r>
    </w:p>
    <w:p w14:paraId="68229707" w14:textId="2DB0B18B" w:rsidR="003653FF" w:rsidRPr="00D36C3D" w:rsidRDefault="00B87F64" w:rsidP="00774D59">
      <w:pPr>
        <w:numPr>
          <w:ilvl w:val="0"/>
          <w:numId w:val="6"/>
        </w:numPr>
        <w:spacing w:after="80"/>
        <w:ind w:left="426" w:hanging="426"/>
        <w:jc w:val="both"/>
        <w:rPr>
          <w:sz w:val="20"/>
        </w:rPr>
      </w:pPr>
      <w:r w:rsidRPr="00D36C3D">
        <w:rPr>
          <w:sz w:val="20"/>
        </w:rPr>
        <w:t>Student má možnost získat zápočet</w:t>
      </w:r>
      <w:r w:rsidR="002E76D6" w:rsidRPr="00D36C3D">
        <w:rPr>
          <w:sz w:val="20"/>
        </w:rPr>
        <w:t xml:space="preserve"> </w:t>
      </w:r>
      <w:r w:rsidRPr="00D36C3D">
        <w:rPr>
          <w:sz w:val="20"/>
        </w:rPr>
        <w:t>v řádném termínu.</w:t>
      </w:r>
    </w:p>
    <w:p w14:paraId="776AE1B0" w14:textId="35AE2B27" w:rsidR="00316929" w:rsidRPr="00D36C3D" w:rsidRDefault="003653FF" w:rsidP="000E0718">
      <w:pPr>
        <w:numPr>
          <w:ilvl w:val="0"/>
          <w:numId w:val="6"/>
        </w:numPr>
        <w:spacing w:after="80"/>
        <w:ind w:left="426" w:hanging="426"/>
        <w:jc w:val="both"/>
        <w:rPr>
          <w:sz w:val="20"/>
        </w:rPr>
      </w:pPr>
      <w:r w:rsidRPr="00D36C3D">
        <w:rPr>
          <w:sz w:val="20"/>
        </w:rPr>
        <w:t>Student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má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možnost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získat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klasifikovaný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zápočet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v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řádném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nebo</w:t>
      </w:r>
      <w:r w:rsidRPr="00D36C3D">
        <w:rPr>
          <w:rFonts w:eastAsia="Arial Narrow"/>
          <w:sz w:val="20"/>
        </w:rPr>
        <w:t xml:space="preserve"> v </w:t>
      </w:r>
      <w:r w:rsidRPr="00D36C3D">
        <w:rPr>
          <w:sz w:val="20"/>
        </w:rPr>
        <w:t>opravném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termínu</w:t>
      </w:r>
      <w:r w:rsidRPr="00D36C3D">
        <w:rPr>
          <w:rFonts w:eastAsia="Arial Narrow"/>
          <w:sz w:val="20"/>
        </w:rPr>
        <w:t xml:space="preserve">. </w:t>
      </w:r>
      <w:r w:rsidR="002A24D0" w:rsidRPr="00602608">
        <w:rPr>
          <w:sz w:val="20"/>
          <w:szCs w:val="20"/>
        </w:rPr>
        <w:t>V</w:t>
      </w:r>
      <w:r w:rsidR="00316929" w:rsidRPr="000E0718">
        <w:rPr>
          <w:sz w:val="20"/>
          <w:szCs w:val="20"/>
        </w:rPr>
        <w:t xml:space="preserve">e zkouškovém období </w:t>
      </w:r>
      <w:r w:rsidR="000E583D" w:rsidRPr="000E0718">
        <w:rPr>
          <w:sz w:val="20"/>
          <w:szCs w:val="20"/>
        </w:rPr>
        <w:t xml:space="preserve">se </w:t>
      </w:r>
      <w:r w:rsidR="00DF1951" w:rsidRPr="000E0718">
        <w:rPr>
          <w:sz w:val="20"/>
          <w:szCs w:val="20"/>
        </w:rPr>
        <w:t xml:space="preserve">může student </w:t>
      </w:r>
      <w:r w:rsidR="000E583D" w:rsidRPr="000E0718">
        <w:rPr>
          <w:sz w:val="20"/>
          <w:szCs w:val="20"/>
        </w:rPr>
        <w:t>zapsat na</w:t>
      </w:r>
      <w:r w:rsidR="00DF1951" w:rsidRPr="000E0718">
        <w:rPr>
          <w:sz w:val="20"/>
          <w:szCs w:val="20"/>
        </w:rPr>
        <w:t xml:space="preserve"> </w:t>
      </w:r>
      <w:r w:rsidR="00316929" w:rsidRPr="000E0718">
        <w:rPr>
          <w:sz w:val="20"/>
          <w:szCs w:val="20"/>
        </w:rPr>
        <w:t>řádn</w:t>
      </w:r>
      <w:r w:rsidR="00DF1951" w:rsidRPr="000E0718">
        <w:rPr>
          <w:sz w:val="20"/>
          <w:szCs w:val="20"/>
        </w:rPr>
        <w:t>ý</w:t>
      </w:r>
      <w:r w:rsidR="00316929" w:rsidRPr="00D36C3D">
        <w:rPr>
          <w:sz w:val="20"/>
        </w:rPr>
        <w:t xml:space="preserve"> </w:t>
      </w:r>
      <w:r w:rsidR="00DF1951" w:rsidRPr="00D36C3D">
        <w:rPr>
          <w:sz w:val="20"/>
        </w:rPr>
        <w:t>i</w:t>
      </w:r>
      <w:r w:rsidR="00316929" w:rsidRPr="00D36C3D">
        <w:rPr>
          <w:sz w:val="20"/>
        </w:rPr>
        <w:t xml:space="preserve"> </w:t>
      </w:r>
      <w:r w:rsidR="00316929" w:rsidRPr="000E0718">
        <w:rPr>
          <w:sz w:val="20"/>
          <w:szCs w:val="20"/>
        </w:rPr>
        <w:t>opravn</w:t>
      </w:r>
      <w:r w:rsidR="00DF1951" w:rsidRPr="000E0718">
        <w:rPr>
          <w:sz w:val="20"/>
          <w:szCs w:val="20"/>
        </w:rPr>
        <w:t>ý</w:t>
      </w:r>
      <w:r w:rsidR="00316929" w:rsidRPr="000E0718">
        <w:rPr>
          <w:sz w:val="20"/>
          <w:szCs w:val="20"/>
        </w:rPr>
        <w:t xml:space="preserve"> termín. Opravné zkouškové období je určeno zejména pro </w:t>
      </w:r>
      <w:r w:rsidR="00316929" w:rsidRPr="00D36C3D">
        <w:rPr>
          <w:sz w:val="20"/>
        </w:rPr>
        <w:t>opravné termíny</w:t>
      </w:r>
      <w:r w:rsidR="00316929" w:rsidRPr="000E0718">
        <w:rPr>
          <w:sz w:val="20"/>
          <w:szCs w:val="20"/>
        </w:rPr>
        <w:t>.</w:t>
      </w:r>
      <w:r w:rsidR="00D11127" w:rsidRPr="000E0718">
        <w:rPr>
          <w:sz w:val="20"/>
          <w:szCs w:val="20"/>
        </w:rPr>
        <w:t xml:space="preserve"> Pokud se </w:t>
      </w:r>
      <w:r w:rsidR="00A16489" w:rsidRPr="000E0718">
        <w:rPr>
          <w:sz w:val="20"/>
          <w:szCs w:val="20"/>
        </w:rPr>
        <w:t>student nez</w:t>
      </w:r>
      <w:r w:rsidR="002D172B" w:rsidRPr="000E0718">
        <w:rPr>
          <w:sz w:val="20"/>
          <w:szCs w:val="20"/>
        </w:rPr>
        <w:t>apíše</w:t>
      </w:r>
      <w:r w:rsidR="004B7F93" w:rsidRPr="000E0718">
        <w:rPr>
          <w:sz w:val="20"/>
          <w:szCs w:val="20"/>
        </w:rPr>
        <w:t xml:space="preserve"> na </w:t>
      </w:r>
      <w:r w:rsidR="002D1D26" w:rsidRPr="000E0718">
        <w:rPr>
          <w:sz w:val="20"/>
          <w:szCs w:val="20"/>
        </w:rPr>
        <w:t xml:space="preserve">řádný </w:t>
      </w:r>
      <w:r w:rsidR="000B6518" w:rsidRPr="000E0718">
        <w:rPr>
          <w:sz w:val="20"/>
          <w:szCs w:val="20"/>
        </w:rPr>
        <w:t>termín</w:t>
      </w:r>
      <w:r w:rsidR="000B6518" w:rsidRPr="00D36C3D">
        <w:rPr>
          <w:sz w:val="20"/>
        </w:rPr>
        <w:t xml:space="preserve"> klasifikovaného zápočtu</w:t>
      </w:r>
      <w:r w:rsidR="00E91D16" w:rsidRPr="000E0718">
        <w:rPr>
          <w:sz w:val="20"/>
          <w:szCs w:val="20"/>
        </w:rPr>
        <w:t>, tento termín mu propadá a má nárok pouze na opravný termín</w:t>
      </w:r>
      <w:r w:rsidR="00E91D16" w:rsidRPr="00D36C3D">
        <w:rPr>
          <w:sz w:val="20"/>
        </w:rPr>
        <w:t>.</w:t>
      </w:r>
    </w:p>
    <w:p w14:paraId="626E34B1" w14:textId="75BA3EDF" w:rsidR="000E0718" w:rsidRPr="000E0718" w:rsidRDefault="000E0718" w:rsidP="000E0718">
      <w:pPr>
        <w:numPr>
          <w:ilvl w:val="0"/>
          <w:numId w:val="6"/>
        </w:numPr>
        <w:spacing w:after="80"/>
        <w:ind w:left="426" w:hanging="426"/>
        <w:jc w:val="both"/>
        <w:rPr>
          <w:sz w:val="20"/>
          <w:szCs w:val="20"/>
        </w:rPr>
      </w:pPr>
      <w:r w:rsidRPr="008F3957">
        <w:rPr>
          <w:sz w:val="20"/>
          <w:szCs w:val="20"/>
        </w:rPr>
        <w:t>Řádné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i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opravné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termíny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klasifikovaného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zápočtu</w:t>
      </w:r>
      <w:r w:rsidRPr="008F3957">
        <w:rPr>
          <w:rFonts w:eastAsia="Arial Narrow"/>
          <w:sz w:val="20"/>
          <w:szCs w:val="20"/>
        </w:rPr>
        <w:t xml:space="preserve"> </w:t>
      </w:r>
      <w:r w:rsidR="00C0651E">
        <w:rPr>
          <w:sz w:val="20"/>
          <w:szCs w:val="20"/>
        </w:rPr>
        <w:t>jsou stanoveny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tak</w:t>
      </w:r>
      <w:r w:rsidRPr="008F3957">
        <w:rPr>
          <w:rFonts w:eastAsia="Arial Narrow"/>
          <w:sz w:val="20"/>
          <w:szCs w:val="20"/>
        </w:rPr>
        <w:t xml:space="preserve">, </w:t>
      </w:r>
      <w:r w:rsidRPr="008F3957">
        <w:rPr>
          <w:sz w:val="20"/>
          <w:szCs w:val="20"/>
        </w:rPr>
        <w:t>aby</w:t>
      </w:r>
      <w:r w:rsidRPr="008F3957">
        <w:rPr>
          <w:rFonts w:eastAsia="Arial Narrow"/>
          <w:sz w:val="20"/>
          <w:szCs w:val="20"/>
        </w:rPr>
        <w:t xml:space="preserve"> se uskutečnily </w:t>
      </w:r>
      <w:r w:rsidRPr="008F3957">
        <w:rPr>
          <w:sz w:val="20"/>
          <w:szCs w:val="20"/>
        </w:rPr>
        <w:t>do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konce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opravného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zkouškového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období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příslušného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semestru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dle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časového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plánu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akademického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roku</w:t>
      </w:r>
      <w:r w:rsidRPr="008F3957">
        <w:rPr>
          <w:rFonts w:eastAsia="Arial Narrow"/>
          <w:sz w:val="20"/>
          <w:szCs w:val="20"/>
        </w:rPr>
        <w:t>.</w:t>
      </w:r>
    </w:p>
    <w:p w14:paraId="7A5D732B" w14:textId="6145CBEE" w:rsidR="00D35FC5" w:rsidRPr="00D36C3D" w:rsidRDefault="003653FF" w:rsidP="006B16F7">
      <w:pPr>
        <w:numPr>
          <w:ilvl w:val="0"/>
          <w:numId w:val="6"/>
        </w:numPr>
        <w:spacing w:after="80"/>
        <w:ind w:left="426" w:hanging="426"/>
        <w:jc w:val="both"/>
        <w:rPr>
          <w:sz w:val="20"/>
        </w:rPr>
      </w:pPr>
      <w:r w:rsidRPr="00D36C3D">
        <w:rPr>
          <w:sz w:val="20"/>
        </w:rPr>
        <w:t>Zkoušející</w:t>
      </w:r>
      <w:r w:rsidRPr="00D36C3D">
        <w:rPr>
          <w:rFonts w:eastAsia="Arial Narrow"/>
          <w:sz w:val="20"/>
        </w:rPr>
        <w:t xml:space="preserve"> </w:t>
      </w:r>
      <w:r w:rsidRPr="008F3957">
        <w:rPr>
          <w:sz w:val="20"/>
          <w:szCs w:val="20"/>
        </w:rPr>
        <w:t>j</w:t>
      </w:r>
      <w:r w:rsidR="00A210D2">
        <w:rPr>
          <w:sz w:val="20"/>
          <w:szCs w:val="20"/>
        </w:rPr>
        <w:t>sou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povin</w:t>
      </w:r>
      <w:r w:rsidR="00A210D2">
        <w:rPr>
          <w:sz w:val="20"/>
          <w:szCs w:val="20"/>
        </w:rPr>
        <w:t>ni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vypsat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patřičný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počet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termínů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klasifikovaného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zápočtu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v závislosti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na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počtu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zapsaných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studentů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na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předmětu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a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s ohledem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na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průběh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klasifikovaného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zápočtu</w:t>
      </w:r>
      <w:r w:rsidRPr="00D36C3D">
        <w:rPr>
          <w:rFonts w:eastAsia="Arial Narrow"/>
          <w:sz w:val="20"/>
        </w:rPr>
        <w:t xml:space="preserve">. Zkoušející je povinen </w:t>
      </w:r>
      <w:r w:rsidRPr="00D36C3D">
        <w:rPr>
          <w:rFonts w:eastAsia="Arial Narrow"/>
          <w:sz w:val="20"/>
        </w:rPr>
        <w:lastRenderedPageBreak/>
        <w:t>vypsat termíny klasifikovaného zápočtu tak, aby mezi zápisem výsledků posledního řádného termínu klasifikovaného zápočtu do IS/STAG a prvním opravným termínem uplynul</w:t>
      </w:r>
      <w:r w:rsidR="00FC4310" w:rsidRPr="00D36C3D">
        <w:rPr>
          <w:rFonts w:eastAsia="Arial Narrow"/>
          <w:sz w:val="20"/>
        </w:rPr>
        <w:t>o</w:t>
      </w:r>
      <w:r w:rsidRPr="00D36C3D">
        <w:rPr>
          <w:rFonts w:eastAsia="Arial Narrow"/>
          <w:sz w:val="20"/>
        </w:rPr>
        <w:t xml:space="preserve"> minimálně 7 kalendářních dnů.</w:t>
      </w:r>
    </w:p>
    <w:p w14:paraId="029FE37C" w14:textId="4FEAF436" w:rsidR="00583B06" w:rsidRPr="00D36C3D" w:rsidRDefault="00583B06" w:rsidP="00D36C3D">
      <w:pPr>
        <w:numPr>
          <w:ilvl w:val="0"/>
          <w:numId w:val="6"/>
        </w:numPr>
        <w:spacing w:after="80"/>
        <w:ind w:left="426" w:hanging="426"/>
        <w:jc w:val="both"/>
        <w:rPr>
          <w:sz w:val="20"/>
        </w:rPr>
      </w:pPr>
      <w:r w:rsidRPr="00786635">
        <w:rPr>
          <w:sz w:val="20"/>
          <w:szCs w:val="20"/>
        </w:rPr>
        <w:t>S</w:t>
      </w:r>
      <w:r>
        <w:rPr>
          <w:sz w:val="20"/>
          <w:szCs w:val="20"/>
        </w:rPr>
        <w:t xml:space="preserve">tudent má právo se od </w:t>
      </w:r>
      <w:r w:rsidRPr="00D36C3D">
        <w:rPr>
          <w:sz w:val="20"/>
        </w:rPr>
        <w:t>zápočtu</w:t>
      </w:r>
      <w:r w:rsidR="00974B6D" w:rsidRPr="00D36C3D">
        <w:rPr>
          <w:sz w:val="20"/>
        </w:rPr>
        <w:t xml:space="preserve"> </w:t>
      </w:r>
      <w:r w:rsidR="00D51EBE">
        <w:rPr>
          <w:sz w:val="20"/>
          <w:szCs w:val="20"/>
        </w:rPr>
        <w:t>či</w:t>
      </w:r>
      <w:r w:rsidR="00974B6D" w:rsidRPr="00D36C3D">
        <w:rPr>
          <w:sz w:val="20"/>
        </w:rPr>
        <w:t xml:space="preserve"> klasifikovaného zápočtu</w:t>
      </w:r>
      <w:r w:rsidRPr="00D36C3D">
        <w:rPr>
          <w:sz w:val="20"/>
        </w:rPr>
        <w:t xml:space="preserve"> </w:t>
      </w:r>
      <w:r>
        <w:rPr>
          <w:sz w:val="20"/>
          <w:szCs w:val="20"/>
        </w:rPr>
        <w:t>odhlásit, avšak</w:t>
      </w:r>
      <w:r w:rsidRPr="00D36C3D">
        <w:rPr>
          <w:sz w:val="20"/>
        </w:rPr>
        <w:t xml:space="preserve"> nejpozději v termínu</w:t>
      </w:r>
      <w:r>
        <w:rPr>
          <w:sz w:val="20"/>
          <w:szCs w:val="20"/>
        </w:rPr>
        <w:t>, definovaném v </w:t>
      </w:r>
      <w:r w:rsidRPr="00D36C3D">
        <w:rPr>
          <w:sz w:val="20"/>
        </w:rPr>
        <w:t>IS/STAG.</w:t>
      </w:r>
    </w:p>
    <w:p w14:paraId="08C90F78" w14:textId="389BC223" w:rsidR="00CE2C99" w:rsidRDefault="003906C0" w:rsidP="00380432">
      <w:pPr>
        <w:numPr>
          <w:ilvl w:val="0"/>
          <w:numId w:val="6"/>
        </w:numPr>
        <w:spacing w:after="80"/>
        <w:ind w:left="425" w:hanging="425"/>
        <w:jc w:val="both"/>
        <w:rPr>
          <w:bCs/>
          <w:color w:val="auto"/>
          <w:sz w:val="20"/>
          <w:szCs w:val="20"/>
        </w:rPr>
      </w:pPr>
      <w:r w:rsidRPr="007B5B9A">
        <w:rPr>
          <w:bCs/>
          <w:color w:val="auto"/>
          <w:sz w:val="20"/>
          <w:szCs w:val="20"/>
        </w:rPr>
        <w:t>S</w:t>
      </w:r>
      <w:r w:rsidR="00CE2C99" w:rsidRPr="007B5B9A">
        <w:rPr>
          <w:bCs/>
          <w:color w:val="auto"/>
          <w:sz w:val="20"/>
          <w:szCs w:val="20"/>
        </w:rPr>
        <w:t xml:space="preserve">tudent prokazuje svoji totožnost při vykonávání zápočtu </w:t>
      </w:r>
      <w:r w:rsidR="00F16B2E">
        <w:rPr>
          <w:bCs/>
          <w:color w:val="auto"/>
          <w:sz w:val="20"/>
          <w:szCs w:val="20"/>
        </w:rPr>
        <w:t>či</w:t>
      </w:r>
      <w:r w:rsidR="00CE2C99" w:rsidRPr="007B5B9A">
        <w:rPr>
          <w:bCs/>
          <w:color w:val="auto"/>
          <w:sz w:val="20"/>
          <w:szCs w:val="20"/>
        </w:rPr>
        <w:t xml:space="preserve"> klasifikovaného zápočtu </w:t>
      </w:r>
      <w:r>
        <w:rPr>
          <w:bCs/>
          <w:color w:val="auto"/>
          <w:sz w:val="20"/>
          <w:szCs w:val="20"/>
        </w:rPr>
        <w:t>zpravidla prostřednictvím průkazu studenta.</w:t>
      </w:r>
    </w:p>
    <w:p w14:paraId="4F64E04E" w14:textId="32EAF88B" w:rsidR="00CE2C99" w:rsidRPr="00D36C3D" w:rsidRDefault="00FC6C5C" w:rsidP="00D36C3D">
      <w:pPr>
        <w:numPr>
          <w:ilvl w:val="0"/>
          <w:numId w:val="6"/>
        </w:numPr>
        <w:ind w:left="425" w:hanging="425"/>
        <w:jc w:val="both"/>
        <w:rPr>
          <w:rFonts w:eastAsia="Arial Narrow"/>
          <w:sz w:val="20"/>
          <w:u w:val="single"/>
        </w:rPr>
      </w:pPr>
      <w:r w:rsidRPr="00D36C3D">
        <w:rPr>
          <w:color w:val="auto"/>
          <w:sz w:val="20"/>
        </w:rPr>
        <w:t>Nedostaví</w:t>
      </w:r>
      <w:r w:rsidRPr="00D36C3D">
        <w:rPr>
          <w:rFonts w:eastAsia="Arial Narrow"/>
          <w:color w:val="auto"/>
          <w:sz w:val="20"/>
        </w:rPr>
        <w:t>-</w:t>
      </w:r>
      <w:r w:rsidRPr="00D36C3D">
        <w:rPr>
          <w:color w:val="auto"/>
          <w:sz w:val="20"/>
        </w:rPr>
        <w:t>li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se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přihlášený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student</w:t>
      </w:r>
      <w:r w:rsidRPr="00D36C3D">
        <w:rPr>
          <w:rFonts w:eastAsia="Arial Narrow"/>
          <w:color w:val="auto"/>
          <w:sz w:val="20"/>
        </w:rPr>
        <w:t xml:space="preserve"> </w:t>
      </w:r>
      <w:r w:rsidRPr="00786635">
        <w:rPr>
          <w:color w:val="auto"/>
          <w:sz w:val="20"/>
          <w:szCs w:val="20"/>
        </w:rPr>
        <w:t>k zápočtu nebo klasifikovanému zápočtu</w:t>
      </w:r>
      <w:r w:rsidRPr="00D36C3D">
        <w:rPr>
          <w:color w:val="auto"/>
          <w:sz w:val="20"/>
        </w:rPr>
        <w:t xml:space="preserve"> bez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řádné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omluvy</w:t>
      </w:r>
      <w:r w:rsidRPr="00D36C3D">
        <w:rPr>
          <w:rFonts w:eastAsia="Arial Narrow"/>
          <w:color w:val="auto"/>
          <w:sz w:val="20"/>
        </w:rPr>
        <w:t xml:space="preserve">, </w:t>
      </w:r>
      <w:r w:rsidRPr="00D36C3D">
        <w:rPr>
          <w:color w:val="auto"/>
          <w:sz w:val="20"/>
        </w:rPr>
        <w:t>odstoupí</w:t>
      </w:r>
      <w:r w:rsidRPr="00D36C3D">
        <w:rPr>
          <w:rFonts w:eastAsia="Arial Narrow"/>
          <w:color w:val="auto"/>
          <w:sz w:val="20"/>
        </w:rPr>
        <w:t>-</w:t>
      </w:r>
      <w:r w:rsidRPr="00D36C3D">
        <w:rPr>
          <w:color w:val="auto"/>
          <w:sz w:val="20"/>
        </w:rPr>
        <w:t>li</w:t>
      </w:r>
      <w:r w:rsidRPr="00D36C3D">
        <w:rPr>
          <w:rFonts w:eastAsia="Arial Narrow"/>
          <w:color w:val="auto"/>
          <w:sz w:val="20"/>
        </w:rPr>
        <w:t xml:space="preserve"> </w:t>
      </w:r>
      <w:r w:rsidRPr="00786635">
        <w:rPr>
          <w:color w:val="auto"/>
          <w:sz w:val="20"/>
          <w:szCs w:val="20"/>
        </w:rPr>
        <w:t>během</w:t>
      </w:r>
      <w:r w:rsidRPr="00786635">
        <w:rPr>
          <w:rFonts w:eastAsia="Arial Narrow"/>
          <w:color w:val="auto"/>
          <w:sz w:val="20"/>
          <w:szCs w:val="20"/>
        </w:rPr>
        <w:t xml:space="preserve"> jeho </w:t>
      </w:r>
      <w:r w:rsidRPr="00786635">
        <w:rPr>
          <w:color w:val="auto"/>
          <w:sz w:val="20"/>
          <w:szCs w:val="20"/>
        </w:rPr>
        <w:t>konání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nebo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poruší</w:t>
      </w:r>
      <w:r w:rsidRPr="00D36C3D">
        <w:rPr>
          <w:rFonts w:eastAsia="Arial Narrow"/>
          <w:color w:val="auto"/>
          <w:sz w:val="20"/>
        </w:rPr>
        <w:t>-</w:t>
      </w:r>
      <w:r w:rsidRPr="00D36C3D">
        <w:rPr>
          <w:color w:val="auto"/>
          <w:sz w:val="20"/>
        </w:rPr>
        <w:t>li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závažným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způsobem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pravidla</w:t>
      </w:r>
      <w:r w:rsidRPr="00D36C3D">
        <w:rPr>
          <w:rFonts w:eastAsia="Arial Narrow"/>
          <w:color w:val="auto"/>
          <w:sz w:val="20"/>
        </w:rPr>
        <w:t xml:space="preserve">, </w:t>
      </w:r>
      <w:r w:rsidRPr="00D36C3D">
        <w:rPr>
          <w:color w:val="auto"/>
          <w:sz w:val="20"/>
        </w:rPr>
        <w:t>je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klasifikován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stupněm</w:t>
      </w:r>
      <w:r w:rsidRPr="00D36C3D">
        <w:rPr>
          <w:rFonts w:eastAsia="Arial Narrow"/>
          <w:color w:val="auto"/>
          <w:sz w:val="20"/>
        </w:rPr>
        <w:t xml:space="preserve"> </w:t>
      </w:r>
      <w:r w:rsidR="009A7746">
        <w:rPr>
          <w:rFonts w:eastAsia="Arial Narrow"/>
          <w:color w:val="auto"/>
          <w:sz w:val="20"/>
        </w:rPr>
        <w:t xml:space="preserve">„nesplněno“ nebo </w:t>
      </w:r>
      <w:r w:rsidRPr="00786635">
        <w:rPr>
          <w:rFonts w:eastAsia="Arial Narrow"/>
          <w:color w:val="auto"/>
          <w:sz w:val="20"/>
          <w:szCs w:val="20"/>
        </w:rPr>
        <w:t>„</w:t>
      </w:r>
      <w:r w:rsidRPr="00D36C3D">
        <w:rPr>
          <w:color w:val="auto"/>
          <w:sz w:val="20"/>
        </w:rPr>
        <w:t>nedostatečně</w:t>
      </w:r>
      <w:r w:rsidRPr="00786635">
        <w:rPr>
          <w:rFonts w:eastAsia="Arial Narrow"/>
          <w:color w:val="auto"/>
          <w:sz w:val="20"/>
          <w:szCs w:val="20"/>
        </w:rPr>
        <w:t>“</w:t>
      </w:r>
      <w:r w:rsidR="009573EB" w:rsidRPr="00786635">
        <w:rPr>
          <w:rFonts w:eastAsia="Arial Narrow"/>
          <w:color w:val="auto"/>
          <w:sz w:val="20"/>
          <w:szCs w:val="20"/>
        </w:rPr>
        <w:t xml:space="preserve"> (F)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stupnice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ECTS</w:t>
      </w:r>
      <w:r w:rsidRPr="00D36C3D">
        <w:rPr>
          <w:rFonts w:eastAsia="Arial Narrow"/>
          <w:color w:val="auto"/>
          <w:sz w:val="20"/>
        </w:rPr>
        <w:t xml:space="preserve">. </w:t>
      </w:r>
      <w:r w:rsidRPr="00D36C3D">
        <w:rPr>
          <w:color w:val="auto"/>
          <w:sz w:val="20"/>
        </w:rPr>
        <w:t>Student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se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může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ze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závažných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důvodů</w:t>
      </w:r>
      <w:r w:rsidRPr="00D36C3D">
        <w:rPr>
          <w:rFonts w:eastAsia="Arial Narrow"/>
          <w:color w:val="auto"/>
          <w:sz w:val="20"/>
        </w:rPr>
        <w:t xml:space="preserve">, </w:t>
      </w:r>
      <w:r w:rsidRPr="00D36C3D">
        <w:rPr>
          <w:color w:val="auto"/>
          <w:sz w:val="20"/>
        </w:rPr>
        <w:t>zejména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zdravotních</w:t>
      </w:r>
      <w:r w:rsidRPr="00D36C3D">
        <w:rPr>
          <w:rFonts w:eastAsia="Arial Narrow"/>
          <w:color w:val="auto"/>
          <w:sz w:val="20"/>
        </w:rPr>
        <w:t xml:space="preserve">, </w:t>
      </w:r>
      <w:r w:rsidRPr="00D36C3D">
        <w:rPr>
          <w:color w:val="auto"/>
          <w:sz w:val="20"/>
        </w:rPr>
        <w:t>omluvit</w:t>
      </w:r>
      <w:r w:rsidRPr="00D36C3D">
        <w:rPr>
          <w:rFonts w:eastAsia="Arial Narrow"/>
          <w:color w:val="auto"/>
          <w:sz w:val="20"/>
        </w:rPr>
        <w:t xml:space="preserve"> </w:t>
      </w:r>
      <w:r w:rsidR="00A959AE">
        <w:rPr>
          <w:rFonts w:eastAsia="Arial Narrow"/>
          <w:color w:val="auto"/>
          <w:sz w:val="20"/>
        </w:rPr>
        <w:br/>
      </w:r>
      <w:r w:rsidRPr="00D36C3D">
        <w:rPr>
          <w:color w:val="auto"/>
          <w:sz w:val="20"/>
        </w:rPr>
        <w:t>i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dodatečně</w:t>
      </w:r>
      <w:r w:rsidRPr="00D36C3D">
        <w:rPr>
          <w:rFonts w:eastAsia="Arial Narrow"/>
          <w:color w:val="auto"/>
          <w:sz w:val="20"/>
        </w:rPr>
        <w:t xml:space="preserve">. </w:t>
      </w:r>
      <w:r w:rsidRPr="00D36C3D">
        <w:rPr>
          <w:color w:val="auto"/>
          <w:sz w:val="20"/>
        </w:rPr>
        <w:t>Zdravotní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důvody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je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nutno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doložit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potvrzením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lékaře</w:t>
      </w:r>
      <w:r w:rsidRPr="00D36C3D">
        <w:rPr>
          <w:rFonts w:eastAsia="Arial Narrow"/>
          <w:color w:val="auto"/>
          <w:sz w:val="20"/>
        </w:rPr>
        <w:t>.</w:t>
      </w:r>
      <w:r w:rsidR="006C3DEB" w:rsidRPr="00D36C3D">
        <w:rPr>
          <w:rFonts w:eastAsia="Arial Narrow"/>
          <w:color w:val="auto"/>
          <w:sz w:val="20"/>
        </w:rPr>
        <w:t xml:space="preserve"> </w:t>
      </w:r>
      <w:r w:rsidR="00A46B17">
        <w:rPr>
          <w:rFonts w:eastAsia="Arial Narrow"/>
          <w:color w:val="auto"/>
          <w:sz w:val="20"/>
          <w:szCs w:val="20"/>
        </w:rPr>
        <w:t>O přijetí omluvy</w:t>
      </w:r>
      <w:r w:rsidR="00DF6843">
        <w:rPr>
          <w:rFonts w:eastAsia="Arial Narrow"/>
          <w:color w:val="auto"/>
          <w:sz w:val="20"/>
          <w:szCs w:val="20"/>
        </w:rPr>
        <w:t xml:space="preserve"> rozhoduje s konečnou platností </w:t>
      </w:r>
      <w:r w:rsidR="00753A27" w:rsidRPr="000F6457">
        <w:rPr>
          <w:color w:val="auto"/>
          <w:sz w:val="20"/>
        </w:rPr>
        <w:t xml:space="preserve">vedoucí ateliéru nebo ředitel </w:t>
      </w:r>
      <w:r w:rsidR="00753A27" w:rsidRPr="008F3957">
        <w:rPr>
          <w:color w:val="auto"/>
          <w:sz w:val="20"/>
          <w:szCs w:val="20"/>
        </w:rPr>
        <w:t>ústavu</w:t>
      </w:r>
      <w:r w:rsidR="00753A27">
        <w:rPr>
          <w:color w:val="auto"/>
          <w:sz w:val="20"/>
          <w:szCs w:val="20"/>
        </w:rPr>
        <w:t>/</w:t>
      </w:r>
      <w:r w:rsidR="00753A27" w:rsidRPr="000F6457">
        <w:rPr>
          <w:color w:val="auto"/>
          <w:sz w:val="20"/>
        </w:rPr>
        <w:t>kabinetu</w:t>
      </w:r>
      <w:r w:rsidR="00D9076E">
        <w:rPr>
          <w:color w:val="auto"/>
          <w:sz w:val="20"/>
        </w:rPr>
        <w:t xml:space="preserve">. </w:t>
      </w:r>
      <w:r w:rsidR="00753FB2">
        <w:rPr>
          <w:color w:val="auto"/>
          <w:sz w:val="20"/>
        </w:rPr>
        <w:t xml:space="preserve">Je-li zkoušejícím </w:t>
      </w:r>
      <w:r w:rsidR="00753FB2" w:rsidRPr="000F6457">
        <w:rPr>
          <w:color w:val="auto"/>
          <w:sz w:val="20"/>
        </w:rPr>
        <w:t xml:space="preserve">vedoucí ateliéru nebo ředitel </w:t>
      </w:r>
      <w:r w:rsidR="00753FB2" w:rsidRPr="008F3957">
        <w:rPr>
          <w:color w:val="auto"/>
          <w:sz w:val="20"/>
          <w:szCs w:val="20"/>
        </w:rPr>
        <w:t>ústavu</w:t>
      </w:r>
      <w:r w:rsidR="00753FB2">
        <w:rPr>
          <w:color w:val="auto"/>
          <w:sz w:val="20"/>
          <w:szCs w:val="20"/>
        </w:rPr>
        <w:t>/</w:t>
      </w:r>
      <w:r w:rsidR="00753FB2" w:rsidRPr="000F6457">
        <w:rPr>
          <w:color w:val="auto"/>
          <w:sz w:val="20"/>
        </w:rPr>
        <w:t>kabinetu</w:t>
      </w:r>
      <w:r w:rsidR="00FA7E46">
        <w:rPr>
          <w:color w:val="auto"/>
          <w:sz w:val="20"/>
        </w:rPr>
        <w:t>, rozhodne s konečnou platností děkan.</w:t>
      </w:r>
      <w:r w:rsidR="00753FB2">
        <w:rPr>
          <w:color w:val="auto"/>
          <w:sz w:val="20"/>
        </w:rPr>
        <w:t xml:space="preserve"> </w:t>
      </w:r>
      <w:r w:rsidR="00DF6843">
        <w:rPr>
          <w:rFonts w:eastAsia="Arial Narrow"/>
          <w:color w:val="auto"/>
          <w:sz w:val="20"/>
          <w:szCs w:val="20"/>
        </w:rPr>
        <w:t xml:space="preserve"> </w:t>
      </w:r>
    </w:p>
    <w:p w14:paraId="073C52FA" w14:textId="77777777" w:rsidR="00786635" w:rsidRPr="00D36C3D" w:rsidRDefault="00786635" w:rsidP="00D36C3D">
      <w:pPr>
        <w:ind w:left="425"/>
        <w:jc w:val="both"/>
        <w:rPr>
          <w:rFonts w:eastAsia="Arial Narrow"/>
          <w:sz w:val="20"/>
          <w:u w:val="single"/>
        </w:rPr>
      </w:pPr>
    </w:p>
    <w:p w14:paraId="572E152D" w14:textId="1BD0E22D" w:rsidR="00D97F72" w:rsidRPr="008F3957" w:rsidRDefault="00D97F72" w:rsidP="00D97F72">
      <w:pPr>
        <w:spacing w:after="80"/>
        <w:jc w:val="both"/>
        <w:rPr>
          <w:rFonts w:eastAsia="Arial Narrow"/>
          <w:bCs/>
          <w:sz w:val="20"/>
          <w:szCs w:val="20"/>
          <w:u w:val="single"/>
        </w:rPr>
      </w:pPr>
      <w:r w:rsidRPr="00D36C3D">
        <w:rPr>
          <w:rFonts w:eastAsia="Arial Narrow"/>
          <w:sz w:val="20"/>
          <w:u w:val="single"/>
        </w:rPr>
        <w:t>Ad odst. (6) SZŘ:</w:t>
      </w:r>
      <w:r w:rsidRPr="008F3957">
        <w:rPr>
          <w:rFonts w:eastAsia="Arial Narrow"/>
          <w:bCs/>
          <w:sz w:val="20"/>
          <w:szCs w:val="20"/>
          <w:u w:val="single"/>
        </w:rPr>
        <w:t xml:space="preserve"> </w:t>
      </w:r>
    </w:p>
    <w:p w14:paraId="0CA7D510" w14:textId="38A98010" w:rsidR="008A39E1" w:rsidRPr="002717F8" w:rsidRDefault="00E13CD2" w:rsidP="00AD39BD">
      <w:pPr>
        <w:pStyle w:val="Normal1"/>
        <w:jc w:val="both"/>
        <w:rPr>
          <w:rFonts w:ascii="Times New Roman" w:hAnsi="Times New Roman" w:cs="Times New Roman"/>
          <w:color w:val="00000A"/>
          <w:sz w:val="20"/>
          <w:szCs w:val="20"/>
        </w:rPr>
      </w:pPr>
      <w:r w:rsidRPr="004A145D">
        <w:rPr>
          <w:rFonts w:ascii="Times New Roman" w:hAnsi="Times New Roman" w:cs="Times New Roman"/>
          <w:color w:val="auto"/>
          <w:sz w:val="20"/>
          <w:szCs w:val="20"/>
        </w:rPr>
        <w:t xml:space="preserve">Po </w:t>
      </w:r>
      <w:r w:rsidR="001B68FB">
        <w:rPr>
          <w:rFonts w:ascii="Times New Roman" w:hAnsi="Times New Roman" w:cs="Times New Roman"/>
          <w:color w:val="auto"/>
          <w:sz w:val="20"/>
          <w:szCs w:val="20"/>
        </w:rPr>
        <w:t>udělení</w:t>
      </w:r>
      <w:r w:rsidR="001B68FB" w:rsidRPr="004A145D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4A145D">
        <w:rPr>
          <w:rFonts w:ascii="Times New Roman" w:hAnsi="Times New Roman" w:cs="Times New Roman"/>
          <w:color w:val="auto"/>
          <w:sz w:val="20"/>
          <w:szCs w:val="20"/>
        </w:rPr>
        <w:t>zápočtu</w:t>
      </w:r>
      <w:r w:rsidR="000E224C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9F1112">
        <w:rPr>
          <w:rFonts w:ascii="Times New Roman" w:hAnsi="Times New Roman" w:cs="Times New Roman"/>
          <w:color w:val="auto"/>
          <w:sz w:val="20"/>
          <w:szCs w:val="20"/>
        </w:rPr>
        <w:t>či</w:t>
      </w:r>
      <w:r w:rsidR="001B7D0A" w:rsidRPr="004A145D">
        <w:rPr>
          <w:rFonts w:ascii="Times New Roman" w:hAnsi="Times New Roman" w:cs="Times New Roman"/>
          <w:color w:val="auto"/>
          <w:sz w:val="20"/>
          <w:szCs w:val="20"/>
        </w:rPr>
        <w:t xml:space="preserve"> klasifikované</w:t>
      </w:r>
      <w:r w:rsidR="000E224C">
        <w:rPr>
          <w:rFonts w:ascii="Times New Roman" w:hAnsi="Times New Roman" w:cs="Times New Roman"/>
          <w:color w:val="auto"/>
          <w:sz w:val="20"/>
          <w:szCs w:val="20"/>
        </w:rPr>
        <w:t>ho</w:t>
      </w:r>
      <w:r w:rsidR="001B7D0A" w:rsidRPr="004A145D">
        <w:rPr>
          <w:rFonts w:ascii="Times New Roman" w:hAnsi="Times New Roman" w:cs="Times New Roman"/>
          <w:color w:val="auto"/>
          <w:sz w:val="20"/>
          <w:szCs w:val="20"/>
        </w:rPr>
        <w:t xml:space="preserve"> zápočtu </w:t>
      </w:r>
      <w:r w:rsidR="00786635">
        <w:rPr>
          <w:rFonts w:ascii="Times New Roman" w:hAnsi="Times New Roman" w:cs="Times New Roman"/>
          <w:color w:val="auto"/>
          <w:sz w:val="20"/>
          <w:szCs w:val="20"/>
        </w:rPr>
        <w:t xml:space="preserve">si student zkontroluje </w:t>
      </w:r>
      <w:r w:rsidR="008A39E1" w:rsidRPr="008A39E1">
        <w:rPr>
          <w:rFonts w:ascii="Times New Roman" w:hAnsi="Times New Roman" w:cs="Times New Roman"/>
          <w:color w:val="00000A"/>
          <w:sz w:val="20"/>
          <w:szCs w:val="20"/>
        </w:rPr>
        <w:t>správnost</w:t>
      </w:r>
      <w:r w:rsidR="008A39E1" w:rsidRPr="008A39E1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="008A39E1" w:rsidRPr="008A39E1">
        <w:rPr>
          <w:rFonts w:ascii="Times New Roman" w:hAnsi="Times New Roman" w:cs="Times New Roman"/>
          <w:color w:val="00000A"/>
          <w:sz w:val="20"/>
          <w:szCs w:val="20"/>
        </w:rPr>
        <w:t>a</w:t>
      </w:r>
      <w:r w:rsidR="008A39E1" w:rsidRPr="008A39E1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="008A39E1" w:rsidRPr="008A39E1">
        <w:rPr>
          <w:rFonts w:ascii="Times New Roman" w:hAnsi="Times New Roman" w:cs="Times New Roman"/>
          <w:color w:val="00000A"/>
          <w:sz w:val="20"/>
          <w:szCs w:val="20"/>
        </w:rPr>
        <w:t>úplnost</w:t>
      </w:r>
      <w:r w:rsidR="008A39E1" w:rsidRPr="008A39E1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="008A39E1" w:rsidRPr="008A39E1">
        <w:rPr>
          <w:rFonts w:ascii="Times New Roman" w:hAnsi="Times New Roman" w:cs="Times New Roman"/>
          <w:color w:val="00000A"/>
          <w:sz w:val="20"/>
          <w:szCs w:val="20"/>
        </w:rPr>
        <w:t>zápisu</w:t>
      </w:r>
      <w:r w:rsidR="008A39E1" w:rsidRPr="008A39E1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="008A39E1" w:rsidRPr="008A39E1">
        <w:rPr>
          <w:rFonts w:ascii="Times New Roman" w:hAnsi="Times New Roman" w:cs="Times New Roman"/>
          <w:color w:val="00000A"/>
          <w:sz w:val="20"/>
          <w:szCs w:val="20"/>
        </w:rPr>
        <w:t>svých</w:t>
      </w:r>
      <w:r w:rsidR="008A39E1" w:rsidRPr="008A39E1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="008A39E1" w:rsidRPr="008A39E1">
        <w:rPr>
          <w:rFonts w:ascii="Times New Roman" w:hAnsi="Times New Roman" w:cs="Times New Roman"/>
          <w:color w:val="00000A"/>
          <w:sz w:val="20"/>
          <w:szCs w:val="20"/>
        </w:rPr>
        <w:t>studijních</w:t>
      </w:r>
      <w:r w:rsidR="008A39E1" w:rsidRPr="008A39E1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="008A39E1" w:rsidRPr="008A39E1">
        <w:rPr>
          <w:rFonts w:ascii="Times New Roman" w:hAnsi="Times New Roman" w:cs="Times New Roman"/>
          <w:color w:val="00000A"/>
          <w:sz w:val="20"/>
          <w:szCs w:val="20"/>
        </w:rPr>
        <w:t>výsledků</w:t>
      </w:r>
      <w:r w:rsidR="008A39E1" w:rsidRPr="008A39E1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="008A39E1" w:rsidRPr="008A39E1">
        <w:rPr>
          <w:rFonts w:ascii="Times New Roman" w:hAnsi="Times New Roman" w:cs="Times New Roman"/>
          <w:color w:val="00000A"/>
          <w:sz w:val="20"/>
          <w:szCs w:val="20"/>
        </w:rPr>
        <w:t>v</w:t>
      </w:r>
      <w:r w:rsidR="008A39E1" w:rsidRPr="008A39E1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="008A39E1" w:rsidRPr="008A39E1">
        <w:rPr>
          <w:rFonts w:ascii="Times New Roman" w:hAnsi="Times New Roman" w:cs="Times New Roman"/>
          <w:color w:val="00000A"/>
          <w:sz w:val="20"/>
          <w:szCs w:val="20"/>
        </w:rPr>
        <w:t>IS</w:t>
      </w:r>
      <w:r w:rsidR="008A39E1" w:rsidRPr="002717F8">
        <w:rPr>
          <w:rFonts w:ascii="Times New Roman" w:eastAsia="Arial Narrow" w:hAnsi="Times New Roman" w:cs="Times New Roman"/>
          <w:color w:val="00000A"/>
          <w:sz w:val="20"/>
          <w:szCs w:val="20"/>
        </w:rPr>
        <w:t>/</w:t>
      </w:r>
      <w:r w:rsidR="008A39E1" w:rsidRPr="002717F8">
        <w:rPr>
          <w:rFonts w:ascii="Times New Roman" w:hAnsi="Times New Roman" w:cs="Times New Roman"/>
          <w:color w:val="00000A"/>
          <w:sz w:val="20"/>
          <w:szCs w:val="20"/>
        </w:rPr>
        <w:t>STAG</w:t>
      </w:r>
      <w:r w:rsidR="009F1112">
        <w:rPr>
          <w:rFonts w:ascii="Times New Roman" w:hAnsi="Times New Roman" w:cs="Times New Roman"/>
          <w:color w:val="00000A"/>
          <w:sz w:val="20"/>
          <w:szCs w:val="20"/>
        </w:rPr>
        <w:t>.</w:t>
      </w:r>
    </w:p>
    <w:p w14:paraId="0EEA8CF4" w14:textId="77777777" w:rsidR="00D97F72" w:rsidRPr="00D36C3D" w:rsidRDefault="00D97F72" w:rsidP="00786635">
      <w:pPr>
        <w:jc w:val="both"/>
        <w:rPr>
          <w:rFonts w:eastAsia="Arial Narrow"/>
          <w:sz w:val="20"/>
          <w:u w:val="single"/>
        </w:rPr>
      </w:pPr>
    </w:p>
    <w:p w14:paraId="505EB70E" w14:textId="37818754" w:rsidR="00E75CC5" w:rsidRPr="00D36C3D" w:rsidRDefault="00E75CC5" w:rsidP="00E75CC5">
      <w:pPr>
        <w:spacing w:after="80"/>
        <w:jc w:val="both"/>
        <w:rPr>
          <w:rFonts w:eastAsia="Arial Narrow"/>
          <w:sz w:val="20"/>
          <w:u w:val="single"/>
        </w:rPr>
      </w:pPr>
      <w:r w:rsidRPr="00D36C3D">
        <w:rPr>
          <w:rFonts w:eastAsia="Arial Narrow"/>
          <w:sz w:val="20"/>
          <w:u w:val="single"/>
        </w:rPr>
        <w:t xml:space="preserve">Ad odst. (7) SZŘ: </w:t>
      </w:r>
    </w:p>
    <w:p w14:paraId="5CA16CF3" w14:textId="0AF44921" w:rsidR="00FB6354" w:rsidRPr="004A145D" w:rsidRDefault="00A625FB" w:rsidP="00AD39BD">
      <w:pPr>
        <w:pStyle w:val="Normal1"/>
        <w:spacing w:after="80"/>
        <w:jc w:val="both"/>
        <w:rPr>
          <w:strike/>
          <w:color w:val="auto"/>
          <w:sz w:val="20"/>
          <w:szCs w:val="20"/>
        </w:rPr>
      </w:pPr>
      <w:r w:rsidRPr="008F3957">
        <w:rPr>
          <w:rFonts w:ascii="Times New Roman" w:eastAsia="Arial Narrow" w:hAnsi="Times New Roman" w:cs="Times New Roman"/>
          <w:color w:val="00000A"/>
          <w:sz w:val="20"/>
          <w:szCs w:val="20"/>
        </w:rPr>
        <w:t>Zkoušející je povinen zapsat udělení zápočtu</w:t>
      </w:r>
      <w:r w:rsidR="009F1112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či </w:t>
      </w:r>
      <w:r w:rsidRPr="008F3957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klasifikovaného zápočtu do IS/STAG nejpozději do </w:t>
      </w:r>
      <w:r w:rsidR="009F1112">
        <w:rPr>
          <w:rFonts w:ascii="Times New Roman" w:eastAsia="Arial Narrow" w:hAnsi="Times New Roman" w:cs="Times New Roman"/>
          <w:color w:val="00000A"/>
          <w:sz w:val="20"/>
          <w:szCs w:val="20"/>
        </w:rPr>
        <w:br/>
      </w:r>
      <w:r w:rsidRPr="008F3957">
        <w:rPr>
          <w:rFonts w:ascii="Times New Roman" w:eastAsia="Arial Narrow" w:hAnsi="Times New Roman" w:cs="Times New Roman"/>
          <w:color w:val="00000A"/>
          <w:sz w:val="20"/>
          <w:szCs w:val="20"/>
        </w:rPr>
        <w:t>7</w:t>
      </w:r>
      <w:r w:rsidR="009F1112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Pr="008F3957">
        <w:rPr>
          <w:rFonts w:ascii="Times New Roman" w:eastAsia="Arial Narrow" w:hAnsi="Times New Roman" w:cs="Times New Roman"/>
          <w:color w:val="00000A"/>
          <w:sz w:val="20"/>
          <w:szCs w:val="20"/>
        </w:rPr>
        <w:t>kalendářních dnů po jejich vykonání. Student má právo nejpozději do 14 kalendářních dnů od data konání zápočtu</w:t>
      </w:r>
      <w:r w:rsidR="009F1112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či</w:t>
      </w:r>
      <w:r w:rsidRPr="008F3957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klasifikovaného zápočtu požádat zkoušejícího o opravu chybného zápisu v IS/STAG. </w:t>
      </w:r>
    </w:p>
    <w:p w14:paraId="37DD9074" w14:textId="77777777" w:rsidR="00214ACC" w:rsidRPr="00D36C3D" w:rsidRDefault="00214ACC">
      <w:pPr>
        <w:spacing w:after="80"/>
        <w:jc w:val="both"/>
        <w:rPr>
          <w:rFonts w:eastAsia="Arial Narrow"/>
          <w:sz w:val="20"/>
          <w:u w:val="single"/>
        </w:rPr>
      </w:pPr>
    </w:p>
    <w:p w14:paraId="49FB7461" w14:textId="59A2A6B3" w:rsidR="003653FF" w:rsidRPr="00D36C3D" w:rsidRDefault="003653FF">
      <w:p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Článek</w:t>
      </w:r>
      <w:r w:rsidRPr="00D36C3D">
        <w:rPr>
          <w:rFonts w:eastAsia="Arial Narrow"/>
          <w:b/>
          <w:sz w:val="20"/>
        </w:rPr>
        <w:t xml:space="preserve"> 1</w:t>
      </w:r>
      <w:r w:rsidR="000E699B">
        <w:rPr>
          <w:rFonts w:eastAsia="Arial Narrow"/>
          <w:b/>
          <w:sz w:val="20"/>
        </w:rPr>
        <w:t>3</w:t>
      </w:r>
    </w:p>
    <w:p w14:paraId="4EAC7698" w14:textId="509525E2" w:rsidR="003653FF" w:rsidRPr="00D36C3D" w:rsidRDefault="003653FF">
      <w:p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Zkouška</w:t>
      </w:r>
    </w:p>
    <w:p w14:paraId="6D45300C" w14:textId="7F317715" w:rsidR="00BF0132" w:rsidRPr="008F3957" w:rsidRDefault="00BF0132" w:rsidP="00BF0132">
      <w:pPr>
        <w:spacing w:after="80"/>
        <w:jc w:val="both"/>
        <w:rPr>
          <w:sz w:val="20"/>
          <w:szCs w:val="20"/>
        </w:rPr>
      </w:pPr>
      <w:r w:rsidRPr="00D36C3D">
        <w:rPr>
          <w:rFonts w:eastAsia="Arial Narrow"/>
          <w:sz w:val="20"/>
          <w:u w:val="single"/>
        </w:rPr>
        <w:t>Ad odst. (</w:t>
      </w:r>
      <w:r>
        <w:rPr>
          <w:rFonts w:eastAsia="Arial Narrow"/>
          <w:bCs/>
          <w:sz w:val="20"/>
          <w:szCs w:val="20"/>
          <w:u w:val="single"/>
        </w:rPr>
        <w:t>1</w:t>
      </w:r>
      <w:r w:rsidRPr="008F3957">
        <w:rPr>
          <w:rFonts w:eastAsia="Arial Narrow"/>
          <w:bCs/>
          <w:sz w:val="20"/>
          <w:szCs w:val="20"/>
          <w:u w:val="single"/>
        </w:rPr>
        <w:t>) SZŘ:</w:t>
      </w:r>
    </w:p>
    <w:p w14:paraId="0D3CB700" w14:textId="3AC9104B" w:rsidR="00BF0132" w:rsidRPr="00DF38A1" w:rsidRDefault="008D6500" w:rsidP="00AD39BD">
      <w:pPr>
        <w:jc w:val="both"/>
        <w:rPr>
          <w:rFonts w:eastAsia="Arial Narrow"/>
          <w:bCs/>
          <w:sz w:val="20"/>
          <w:szCs w:val="20"/>
        </w:rPr>
      </w:pPr>
      <w:r w:rsidRPr="00DF38A1">
        <w:rPr>
          <w:rFonts w:eastAsia="Arial Narrow"/>
          <w:bCs/>
          <w:sz w:val="20"/>
          <w:szCs w:val="20"/>
        </w:rPr>
        <w:t xml:space="preserve">Při klauzurní zkoušce student </w:t>
      </w:r>
      <w:r w:rsidR="006A5D78" w:rsidRPr="00DF38A1">
        <w:rPr>
          <w:rFonts w:eastAsia="Arial Narrow"/>
          <w:bCs/>
          <w:sz w:val="20"/>
          <w:szCs w:val="20"/>
        </w:rPr>
        <w:t xml:space="preserve">FMK </w:t>
      </w:r>
      <w:r w:rsidRPr="00DF38A1">
        <w:rPr>
          <w:rFonts w:eastAsia="Arial Narrow"/>
          <w:bCs/>
          <w:sz w:val="20"/>
          <w:szCs w:val="20"/>
        </w:rPr>
        <w:t>prokazuje úroveň získaných znalostí a dovedností v daném semestru, schopnost aplikovat poznatky ze studia a zvládnutí uceleného tvůrčího úkolu od analýzy přes volbu postupů až po ústní prezentaci výsledků. Klauzurní zkouška je hodnocena klasifikačním stupněm.</w:t>
      </w:r>
    </w:p>
    <w:p w14:paraId="4DB56EB0" w14:textId="77777777" w:rsidR="008D6500" w:rsidRPr="008F3957" w:rsidRDefault="008D6500" w:rsidP="00AD39BD">
      <w:pPr>
        <w:rPr>
          <w:rFonts w:eastAsia="Arial Narrow"/>
          <w:bCs/>
          <w:sz w:val="20"/>
          <w:szCs w:val="20"/>
          <w:u w:val="single"/>
        </w:rPr>
      </w:pPr>
    </w:p>
    <w:p w14:paraId="494E7864" w14:textId="27B24B1B" w:rsidR="003653FF" w:rsidRPr="00D36C3D" w:rsidRDefault="003653FF">
      <w:pPr>
        <w:spacing w:after="80"/>
        <w:jc w:val="both"/>
        <w:rPr>
          <w:sz w:val="20"/>
        </w:rPr>
      </w:pPr>
      <w:r w:rsidRPr="00D36C3D">
        <w:rPr>
          <w:rFonts w:eastAsia="Arial Narrow"/>
          <w:sz w:val="20"/>
          <w:u w:val="single"/>
        </w:rPr>
        <w:t>Ad odst. (3) a (4) SZŘ:</w:t>
      </w:r>
    </w:p>
    <w:p w14:paraId="626D5FA1" w14:textId="6D38FF85" w:rsidR="003653FF" w:rsidRPr="008F3957" w:rsidRDefault="003653FF" w:rsidP="00F10E14">
      <w:pPr>
        <w:numPr>
          <w:ilvl w:val="0"/>
          <w:numId w:val="15"/>
        </w:numPr>
        <w:tabs>
          <w:tab w:val="left" w:pos="0"/>
        </w:tabs>
        <w:spacing w:after="80"/>
        <w:ind w:left="426" w:hanging="426"/>
        <w:jc w:val="both"/>
        <w:rPr>
          <w:color w:val="auto"/>
          <w:sz w:val="20"/>
          <w:szCs w:val="20"/>
        </w:rPr>
      </w:pPr>
      <w:r w:rsidRPr="008F3957">
        <w:rPr>
          <w:color w:val="auto"/>
          <w:sz w:val="20"/>
          <w:szCs w:val="20"/>
        </w:rPr>
        <w:t>Podmínky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pro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="00272432">
        <w:rPr>
          <w:color w:val="auto"/>
          <w:sz w:val="20"/>
          <w:szCs w:val="20"/>
        </w:rPr>
        <w:t>vykonání</w:t>
      </w:r>
      <w:r w:rsidR="00272432"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zkoušky</w:t>
      </w:r>
      <w:r w:rsidR="008C2818">
        <w:rPr>
          <w:color w:val="auto"/>
          <w:sz w:val="20"/>
          <w:szCs w:val="20"/>
        </w:rPr>
        <w:t xml:space="preserve">, popř. </w:t>
      </w:r>
      <w:r w:rsidR="003D29EC">
        <w:rPr>
          <w:color w:val="auto"/>
          <w:sz w:val="20"/>
          <w:szCs w:val="20"/>
        </w:rPr>
        <w:t>klauzurní zkoušky</w:t>
      </w:r>
      <w:r w:rsidRPr="008F3957">
        <w:rPr>
          <w:rFonts w:eastAsia="Arial Narrow"/>
          <w:color w:val="auto"/>
          <w:sz w:val="20"/>
          <w:szCs w:val="20"/>
        </w:rPr>
        <w:t xml:space="preserve"> jsou stanoveny v dokumentaci </w:t>
      </w:r>
      <w:r w:rsidR="007A6C39" w:rsidRPr="008F3957">
        <w:rPr>
          <w:rFonts w:eastAsia="Arial Narrow"/>
          <w:color w:val="auto"/>
          <w:sz w:val="20"/>
          <w:szCs w:val="20"/>
        </w:rPr>
        <w:t xml:space="preserve">(sylabu) </w:t>
      </w:r>
      <w:r w:rsidRPr="008F3957">
        <w:rPr>
          <w:rFonts w:eastAsia="Arial Narrow"/>
          <w:color w:val="auto"/>
          <w:sz w:val="20"/>
          <w:szCs w:val="20"/>
        </w:rPr>
        <w:t>předmětu v IS/STAG</w:t>
      </w:r>
      <w:r w:rsidR="00AE35C4" w:rsidRPr="008F3957">
        <w:rPr>
          <w:rFonts w:eastAsia="Arial Narrow"/>
          <w:color w:val="auto"/>
          <w:sz w:val="20"/>
          <w:szCs w:val="20"/>
        </w:rPr>
        <w:t>.</w:t>
      </w:r>
    </w:p>
    <w:p w14:paraId="63145C3E" w14:textId="6D31F48D" w:rsidR="0032010A" w:rsidRPr="00D36C3D" w:rsidRDefault="003653FF" w:rsidP="00D36C3D">
      <w:pPr>
        <w:numPr>
          <w:ilvl w:val="0"/>
          <w:numId w:val="15"/>
        </w:numPr>
        <w:spacing w:after="80"/>
        <w:ind w:left="426" w:hanging="426"/>
        <w:jc w:val="both"/>
        <w:rPr>
          <w:color w:val="auto"/>
          <w:sz w:val="20"/>
        </w:rPr>
      </w:pPr>
      <w:r w:rsidRPr="008F3957">
        <w:rPr>
          <w:color w:val="auto"/>
          <w:sz w:val="20"/>
          <w:szCs w:val="20"/>
        </w:rPr>
        <w:t>Termíny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a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místa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zkoušek</w:t>
      </w:r>
      <w:r w:rsidR="008C2818">
        <w:rPr>
          <w:color w:val="auto"/>
          <w:sz w:val="20"/>
          <w:szCs w:val="20"/>
        </w:rPr>
        <w:t>, popř. klauzurních zkoušek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="00E136AD" w:rsidRPr="008F3957">
        <w:rPr>
          <w:sz w:val="20"/>
          <w:szCs w:val="20"/>
        </w:rPr>
        <w:t>je</w:t>
      </w:r>
      <w:r w:rsidR="00E136AD" w:rsidRPr="008F3957">
        <w:rPr>
          <w:rFonts w:eastAsia="Arial Narrow"/>
          <w:sz w:val="20"/>
          <w:szCs w:val="20"/>
        </w:rPr>
        <w:t xml:space="preserve"> </w:t>
      </w:r>
      <w:r w:rsidR="00E136AD" w:rsidRPr="008F3957">
        <w:rPr>
          <w:sz w:val="20"/>
          <w:szCs w:val="20"/>
        </w:rPr>
        <w:t>zkoušející</w:t>
      </w:r>
      <w:r w:rsidR="00E136AD" w:rsidRPr="008F3957">
        <w:rPr>
          <w:rFonts w:eastAsia="Arial Narrow"/>
          <w:sz w:val="20"/>
          <w:szCs w:val="20"/>
        </w:rPr>
        <w:t xml:space="preserve"> </w:t>
      </w:r>
      <w:r w:rsidR="00E136AD" w:rsidRPr="008F3957">
        <w:rPr>
          <w:sz w:val="20"/>
          <w:szCs w:val="20"/>
        </w:rPr>
        <w:t>povinen</w:t>
      </w:r>
      <w:r w:rsidR="00E136AD" w:rsidRPr="008F3957">
        <w:rPr>
          <w:rFonts w:eastAsia="Arial Narrow"/>
          <w:sz w:val="20"/>
          <w:szCs w:val="20"/>
        </w:rPr>
        <w:t xml:space="preserve"> </w:t>
      </w:r>
      <w:r w:rsidR="00E136AD" w:rsidRPr="008F3957">
        <w:rPr>
          <w:sz w:val="20"/>
          <w:szCs w:val="20"/>
        </w:rPr>
        <w:t>zveřejnit</w:t>
      </w:r>
      <w:r w:rsidR="00E136AD" w:rsidRPr="008F3957">
        <w:rPr>
          <w:rFonts w:eastAsia="Arial Narrow"/>
          <w:sz w:val="20"/>
          <w:szCs w:val="20"/>
        </w:rPr>
        <w:t xml:space="preserve"> </w:t>
      </w:r>
      <w:r w:rsidR="00E136AD" w:rsidRPr="008F3957">
        <w:rPr>
          <w:sz w:val="20"/>
          <w:szCs w:val="20"/>
        </w:rPr>
        <w:t>v IS</w:t>
      </w:r>
      <w:r w:rsidR="00E136AD" w:rsidRPr="008F3957">
        <w:rPr>
          <w:rFonts w:eastAsia="Arial Narrow"/>
          <w:sz w:val="20"/>
          <w:szCs w:val="20"/>
        </w:rPr>
        <w:t>/</w:t>
      </w:r>
      <w:r w:rsidR="00E136AD" w:rsidRPr="008F3957">
        <w:rPr>
          <w:sz w:val="20"/>
          <w:szCs w:val="20"/>
        </w:rPr>
        <w:t>STAG</w:t>
      </w:r>
      <w:r w:rsidR="00E136AD" w:rsidRPr="008F3957">
        <w:rPr>
          <w:rFonts w:eastAsia="Arial Narrow"/>
          <w:sz w:val="20"/>
          <w:szCs w:val="20"/>
        </w:rPr>
        <w:t xml:space="preserve"> </w:t>
      </w:r>
      <w:r w:rsidR="00C37DF5">
        <w:rPr>
          <w:rFonts w:eastAsia="Arial Narrow"/>
          <w:sz w:val="20"/>
          <w:szCs w:val="20"/>
        </w:rPr>
        <w:t xml:space="preserve">minimálně </w:t>
      </w:r>
      <w:r w:rsidR="00E136AD" w:rsidRPr="008F3957">
        <w:rPr>
          <w:rFonts w:eastAsia="Arial Narrow"/>
          <w:sz w:val="20"/>
          <w:szCs w:val="20"/>
        </w:rPr>
        <w:t xml:space="preserve">7 kalendářních </w:t>
      </w:r>
      <w:r w:rsidR="00E136AD" w:rsidRPr="008F3957">
        <w:rPr>
          <w:sz w:val="20"/>
          <w:szCs w:val="20"/>
        </w:rPr>
        <w:t>dnů</w:t>
      </w:r>
      <w:r w:rsidR="00E136AD" w:rsidRPr="008F3957">
        <w:rPr>
          <w:rFonts w:eastAsia="Arial Narrow"/>
          <w:sz w:val="20"/>
          <w:szCs w:val="20"/>
        </w:rPr>
        <w:t xml:space="preserve"> </w:t>
      </w:r>
      <w:r w:rsidR="00E136AD" w:rsidRPr="008F3957">
        <w:rPr>
          <w:sz w:val="20"/>
          <w:szCs w:val="20"/>
        </w:rPr>
        <w:t>před</w:t>
      </w:r>
      <w:r w:rsidR="00E136AD" w:rsidRPr="008F3957">
        <w:rPr>
          <w:rFonts w:eastAsia="Arial Narrow"/>
          <w:sz w:val="20"/>
          <w:szCs w:val="20"/>
        </w:rPr>
        <w:t xml:space="preserve"> </w:t>
      </w:r>
      <w:r w:rsidR="00C37DF5">
        <w:rPr>
          <w:rFonts w:eastAsia="Arial Narrow"/>
          <w:color w:val="auto"/>
          <w:sz w:val="20"/>
          <w:szCs w:val="20"/>
        </w:rPr>
        <w:t>začátkem řádného zkouškového období</w:t>
      </w:r>
      <w:r w:rsidRPr="008F3957">
        <w:rPr>
          <w:rFonts w:eastAsia="Arial Narrow"/>
          <w:color w:val="auto"/>
          <w:sz w:val="20"/>
          <w:szCs w:val="20"/>
        </w:rPr>
        <w:t>.</w:t>
      </w:r>
      <w:r w:rsidRPr="00D36C3D">
        <w:rPr>
          <w:rFonts w:eastAsia="Arial Narrow"/>
          <w:color w:val="auto"/>
          <w:sz w:val="20"/>
        </w:rPr>
        <w:t xml:space="preserve"> </w:t>
      </w:r>
    </w:p>
    <w:p w14:paraId="11FE331B" w14:textId="31E72F51" w:rsidR="00316929" w:rsidRPr="007B5B9A" w:rsidRDefault="003653FF" w:rsidP="00F10E14">
      <w:pPr>
        <w:numPr>
          <w:ilvl w:val="0"/>
          <w:numId w:val="15"/>
        </w:numPr>
        <w:spacing w:after="80"/>
        <w:ind w:left="426" w:hanging="426"/>
        <w:jc w:val="both"/>
        <w:rPr>
          <w:color w:val="auto"/>
          <w:sz w:val="20"/>
          <w:szCs w:val="20"/>
        </w:rPr>
      </w:pPr>
      <w:r w:rsidRPr="00D36C3D">
        <w:rPr>
          <w:color w:val="auto"/>
          <w:sz w:val="20"/>
        </w:rPr>
        <w:t>Student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má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možnost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vykonat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zkoušku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v jednom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z těchto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termínů</w:t>
      </w:r>
      <w:r w:rsidRPr="00D36C3D">
        <w:rPr>
          <w:rFonts w:eastAsia="Arial Narrow"/>
          <w:color w:val="auto"/>
          <w:sz w:val="20"/>
        </w:rPr>
        <w:t xml:space="preserve">: </w:t>
      </w:r>
      <w:r w:rsidRPr="00D36C3D">
        <w:rPr>
          <w:color w:val="auto"/>
          <w:sz w:val="20"/>
        </w:rPr>
        <w:t>řádný</w:t>
      </w:r>
      <w:r w:rsidRPr="00D36C3D">
        <w:rPr>
          <w:rFonts w:eastAsia="Arial Narrow"/>
          <w:color w:val="auto"/>
          <w:sz w:val="20"/>
        </w:rPr>
        <w:t xml:space="preserve">, </w:t>
      </w:r>
      <w:r w:rsidRPr="00D36C3D">
        <w:rPr>
          <w:color w:val="auto"/>
          <w:sz w:val="20"/>
        </w:rPr>
        <w:t>první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opravný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a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druhý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opravný</w:t>
      </w:r>
      <w:r w:rsidRPr="00D36C3D">
        <w:rPr>
          <w:rFonts w:eastAsia="Arial Narrow"/>
          <w:color w:val="auto"/>
          <w:sz w:val="20"/>
        </w:rPr>
        <w:t xml:space="preserve">. </w:t>
      </w:r>
      <w:r w:rsidR="00617D20" w:rsidRPr="00222B11">
        <w:rPr>
          <w:sz w:val="20"/>
          <w:szCs w:val="20"/>
        </w:rPr>
        <w:t>V</w:t>
      </w:r>
      <w:r w:rsidR="00316929" w:rsidRPr="000E0718">
        <w:rPr>
          <w:sz w:val="20"/>
          <w:szCs w:val="20"/>
        </w:rPr>
        <w:t xml:space="preserve">e zkouškovém období </w:t>
      </w:r>
      <w:r w:rsidR="00617D20" w:rsidRPr="000E0718">
        <w:rPr>
          <w:sz w:val="20"/>
          <w:szCs w:val="20"/>
        </w:rPr>
        <w:t xml:space="preserve">se student může zapsat na </w:t>
      </w:r>
      <w:r w:rsidR="00316929" w:rsidRPr="000E0718">
        <w:rPr>
          <w:sz w:val="20"/>
          <w:szCs w:val="20"/>
        </w:rPr>
        <w:t>řádn</w:t>
      </w:r>
      <w:r w:rsidR="00617D20" w:rsidRPr="00222B11">
        <w:rPr>
          <w:sz w:val="20"/>
          <w:szCs w:val="20"/>
        </w:rPr>
        <w:t>ý</w:t>
      </w:r>
      <w:r w:rsidR="00316929" w:rsidRPr="000E0718">
        <w:rPr>
          <w:sz w:val="20"/>
          <w:szCs w:val="20"/>
        </w:rPr>
        <w:t xml:space="preserve"> </w:t>
      </w:r>
      <w:r w:rsidR="00617D20" w:rsidRPr="007A3FCA">
        <w:rPr>
          <w:sz w:val="20"/>
          <w:szCs w:val="20"/>
        </w:rPr>
        <w:t>i</w:t>
      </w:r>
      <w:r w:rsidR="00617D20" w:rsidRPr="00525B1A">
        <w:rPr>
          <w:sz w:val="20"/>
          <w:szCs w:val="20"/>
        </w:rPr>
        <w:t xml:space="preserve"> oba </w:t>
      </w:r>
      <w:r w:rsidR="00316929" w:rsidRPr="00525B1A">
        <w:rPr>
          <w:sz w:val="20"/>
          <w:szCs w:val="20"/>
        </w:rPr>
        <w:t>opravné</w:t>
      </w:r>
      <w:r w:rsidR="00316929" w:rsidRPr="000E0718">
        <w:rPr>
          <w:sz w:val="20"/>
          <w:szCs w:val="20"/>
        </w:rPr>
        <w:t xml:space="preserve"> termín</w:t>
      </w:r>
      <w:r w:rsidR="00214C29" w:rsidRPr="000E0718">
        <w:rPr>
          <w:sz w:val="20"/>
          <w:szCs w:val="20"/>
        </w:rPr>
        <w:t>y</w:t>
      </w:r>
      <w:r w:rsidR="00316929" w:rsidRPr="000E0718">
        <w:rPr>
          <w:sz w:val="20"/>
          <w:szCs w:val="20"/>
        </w:rPr>
        <w:t xml:space="preserve">. </w:t>
      </w:r>
      <w:r w:rsidR="00316929" w:rsidRPr="00D36C3D">
        <w:rPr>
          <w:sz w:val="20"/>
        </w:rPr>
        <w:t>Opravné zkouškové období je určeno zejména pro opravné termíny.</w:t>
      </w:r>
      <w:r w:rsidR="00525B1A">
        <w:rPr>
          <w:sz w:val="20"/>
          <w:szCs w:val="20"/>
        </w:rPr>
        <w:t xml:space="preserve"> </w:t>
      </w:r>
      <w:r w:rsidR="00525B1A" w:rsidRPr="00571CB6">
        <w:rPr>
          <w:sz w:val="20"/>
          <w:szCs w:val="20"/>
        </w:rPr>
        <w:t xml:space="preserve">Pokud se student nezapíše na řádný termín </w:t>
      </w:r>
      <w:r w:rsidR="00525B1A">
        <w:rPr>
          <w:sz w:val="20"/>
          <w:szCs w:val="20"/>
        </w:rPr>
        <w:t>zk</w:t>
      </w:r>
      <w:r w:rsidR="00A47772">
        <w:rPr>
          <w:sz w:val="20"/>
          <w:szCs w:val="20"/>
        </w:rPr>
        <w:t>o</w:t>
      </w:r>
      <w:r w:rsidR="00525B1A">
        <w:rPr>
          <w:sz w:val="20"/>
          <w:szCs w:val="20"/>
        </w:rPr>
        <w:t>ušky</w:t>
      </w:r>
      <w:r w:rsidR="00525B1A" w:rsidRPr="00571CB6">
        <w:rPr>
          <w:sz w:val="20"/>
          <w:szCs w:val="20"/>
        </w:rPr>
        <w:t>, tento termín mu propadá a má nárok pouze na opravn</w:t>
      </w:r>
      <w:r w:rsidR="00525B1A">
        <w:rPr>
          <w:sz w:val="20"/>
          <w:szCs w:val="20"/>
        </w:rPr>
        <w:t>é</w:t>
      </w:r>
      <w:r w:rsidR="00525B1A" w:rsidRPr="00571CB6">
        <w:rPr>
          <w:sz w:val="20"/>
          <w:szCs w:val="20"/>
        </w:rPr>
        <w:t xml:space="preserve"> termín</w:t>
      </w:r>
      <w:r w:rsidR="00525B1A">
        <w:rPr>
          <w:sz w:val="20"/>
          <w:szCs w:val="20"/>
        </w:rPr>
        <w:t>y</w:t>
      </w:r>
      <w:r w:rsidR="00525B1A" w:rsidRPr="00571CB6">
        <w:rPr>
          <w:sz w:val="20"/>
          <w:szCs w:val="20"/>
        </w:rPr>
        <w:t>.</w:t>
      </w:r>
    </w:p>
    <w:p w14:paraId="69323250" w14:textId="0F7DF9A2" w:rsidR="004D576B" w:rsidRPr="00380432" w:rsidRDefault="00A85DCD" w:rsidP="00F10E14">
      <w:pPr>
        <w:numPr>
          <w:ilvl w:val="0"/>
          <w:numId w:val="15"/>
        </w:numPr>
        <w:spacing w:after="80"/>
        <w:ind w:left="426" w:hanging="426"/>
        <w:jc w:val="both"/>
        <w:rPr>
          <w:color w:val="auto"/>
          <w:sz w:val="20"/>
          <w:szCs w:val="20"/>
        </w:rPr>
      </w:pPr>
      <w:r>
        <w:rPr>
          <w:sz w:val="20"/>
          <w:szCs w:val="20"/>
        </w:rPr>
        <w:t>U předmětů Semestrální práce/Klauzurní práce má student možnost vykonat zkoušku/klauzurní zkoušku pouze v</w:t>
      </w:r>
      <w:r w:rsidR="00424F60">
        <w:rPr>
          <w:sz w:val="20"/>
          <w:szCs w:val="20"/>
        </w:rPr>
        <w:t xml:space="preserve"> </w:t>
      </w:r>
      <w:r w:rsidR="00424F60" w:rsidRPr="008F3957">
        <w:rPr>
          <w:sz w:val="20"/>
          <w:szCs w:val="20"/>
        </w:rPr>
        <w:t>řádném</w:t>
      </w:r>
      <w:r w:rsidR="00424F60" w:rsidRPr="008F3957">
        <w:rPr>
          <w:rFonts w:eastAsia="Arial Narrow"/>
          <w:sz w:val="20"/>
          <w:szCs w:val="20"/>
        </w:rPr>
        <w:t xml:space="preserve"> </w:t>
      </w:r>
      <w:r w:rsidR="00424F60" w:rsidRPr="008F3957">
        <w:rPr>
          <w:sz w:val="20"/>
          <w:szCs w:val="20"/>
        </w:rPr>
        <w:t>nebo</w:t>
      </w:r>
      <w:r w:rsidR="00424F60" w:rsidRPr="008F3957">
        <w:rPr>
          <w:rFonts w:eastAsia="Arial Narrow"/>
          <w:sz w:val="20"/>
          <w:szCs w:val="20"/>
        </w:rPr>
        <w:t xml:space="preserve"> v </w:t>
      </w:r>
      <w:r w:rsidR="00424F60" w:rsidRPr="008F3957">
        <w:rPr>
          <w:sz w:val="20"/>
          <w:szCs w:val="20"/>
        </w:rPr>
        <w:t>opravném</w:t>
      </w:r>
      <w:r w:rsidR="00424F60" w:rsidRPr="008F3957">
        <w:rPr>
          <w:rFonts w:eastAsia="Arial Narrow"/>
          <w:sz w:val="20"/>
          <w:szCs w:val="20"/>
        </w:rPr>
        <w:t xml:space="preserve"> </w:t>
      </w:r>
      <w:r w:rsidR="00424F60" w:rsidRPr="008F3957">
        <w:rPr>
          <w:sz w:val="20"/>
          <w:szCs w:val="20"/>
        </w:rPr>
        <w:t>termínu</w:t>
      </w:r>
      <w:r w:rsidR="00793131">
        <w:rPr>
          <w:rFonts w:eastAsia="Arial Narrow"/>
          <w:sz w:val="20"/>
          <w:szCs w:val="20"/>
        </w:rPr>
        <w:t xml:space="preserve">. </w:t>
      </w:r>
      <w:r w:rsidR="00A47772" w:rsidRPr="00571CB6">
        <w:rPr>
          <w:sz w:val="20"/>
          <w:szCs w:val="20"/>
        </w:rPr>
        <w:t xml:space="preserve">Ve zkouškovém období se student může zapsat na </w:t>
      </w:r>
      <w:r w:rsidR="00A47772" w:rsidRPr="000E0718">
        <w:rPr>
          <w:sz w:val="20"/>
          <w:szCs w:val="20"/>
        </w:rPr>
        <w:t>řádn</w:t>
      </w:r>
      <w:r w:rsidR="00A47772" w:rsidRPr="00571CB6">
        <w:rPr>
          <w:sz w:val="20"/>
          <w:szCs w:val="20"/>
        </w:rPr>
        <w:t xml:space="preserve">ý </w:t>
      </w:r>
      <w:r w:rsidR="00A6346A">
        <w:rPr>
          <w:sz w:val="20"/>
          <w:szCs w:val="20"/>
        </w:rPr>
        <w:br/>
      </w:r>
      <w:r w:rsidR="00A47772" w:rsidRPr="00525B1A">
        <w:rPr>
          <w:sz w:val="20"/>
          <w:szCs w:val="20"/>
        </w:rPr>
        <w:t>i opravn</w:t>
      </w:r>
      <w:r w:rsidR="00A6346A">
        <w:rPr>
          <w:sz w:val="20"/>
          <w:szCs w:val="20"/>
        </w:rPr>
        <w:t>ý</w:t>
      </w:r>
      <w:r w:rsidR="00A47772" w:rsidRPr="00571CB6">
        <w:rPr>
          <w:sz w:val="20"/>
          <w:szCs w:val="20"/>
        </w:rPr>
        <w:t xml:space="preserve"> termín. Opravné zkouškové období je určeno zejména pro opravné termíny.</w:t>
      </w:r>
      <w:r w:rsidR="00A47772">
        <w:rPr>
          <w:sz w:val="20"/>
          <w:szCs w:val="20"/>
        </w:rPr>
        <w:t xml:space="preserve"> </w:t>
      </w:r>
      <w:r w:rsidR="00A47772" w:rsidRPr="00571CB6">
        <w:rPr>
          <w:sz w:val="20"/>
          <w:szCs w:val="20"/>
        </w:rPr>
        <w:t xml:space="preserve">Pokud se student nezapíše na řádný termín </w:t>
      </w:r>
      <w:r w:rsidR="00A47772">
        <w:rPr>
          <w:sz w:val="20"/>
          <w:szCs w:val="20"/>
        </w:rPr>
        <w:t>zkoušky</w:t>
      </w:r>
      <w:r w:rsidR="00A47772" w:rsidRPr="00571CB6">
        <w:rPr>
          <w:sz w:val="20"/>
          <w:szCs w:val="20"/>
        </w:rPr>
        <w:t>, tento termín mu propadá a má nárok pouze na opravn</w:t>
      </w:r>
      <w:r w:rsidR="006D4A4C">
        <w:rPr>
          <w:sz w:val="20"/>
          <w:szCs w:val="20"/>
        </w:rPr>
        <w:t>ý</w:t>
      </w:r>
      <w:r w:rsidR="00A47772" w:rsidRPr="00571CB6">
        <w:rPr>
          <w:sz w:val="20"/>
          <w:szCs w:val="20"/>
        </w:rPr>
        <w:t xml:space="preserve"> termín.</w:t>
      </w:r>
      <w:r w:rsidR="00C31CAD">
        <w:rPr>
          <w:sz w:val="20"/>
          <w:szCs w:val="20"/>
        </w:rPr>
        <w:t xml:space="preserve"> </w:t>
      </w:r>
    </w:p>
    <w:p w14:paraId="09961A5D" w14:textId="7D4DB8E2" w:rsidR="00245612" w:rsidRPr="007B5B9A" w:rsidRDefault="00245612" w:rsidP="00F10E14">
      <w:pPr>
        <w:numPr>
          <w:ilvl w:val="0"/>
          <w:numId w:val="15"/>
        </w:numPr>
        <w:spacing w:after="80"/>
        <w:ind w:left="426" w:hanging="426"/>
        <w:jc w:val="both"/>
        <w:rPr>
          <w:color w:val="auto"/>
          <w:sz w:val="20"/>
          <w:szCs w:val="20"/>
        </w:rPr>
      </w:pPr>
      <w:r w:rsidRPr="008F3957">
        <w:rPr>
          <w:sz w:val="20"/>
          <w:szCs w:val="20"/>
        </w:rPr>
        <w:t>Řádné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i</w:t>
      </w:r>
      <w:r w:rsidRPr="008F3957">
        <w:rPr>
          <w:rFonts w:eastAsia="Arial Narrow"/>
          <w:sz w:val="20"/>
          <w:szCs w:val="20"/>
        </w:rPr>
        <w:t> </w:t>
      </w:r>
      <w:r w:rsidRPr="008F3957">
        <w:rPr>
          <w:sz w:val="20"/>
          <w:szCs w:val="20"/>
        </w:rPr>
        <w:t>opravné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termíny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zkoušky</w:t>
      </w:r>
      <w:r w:rsidR="00C045FA">
        <w:rPr>
          <w:sz w:val="20"/>
          <w:szCs w:val="20"/>
        </w:rPr>
        <w:t xml:space="preserve">, popř. </w:t>
      </w:r>
      <w:r w:rsidR="00222B11">
        <w:rPr>
          <w:sz w:val="20"/>
          <w:szCs w:val="20"/>
        </w:rPr>
        <w:t>klauzurní zkoušky</w:t>
      </w:r>
      <w:r w:rsidRPr="008F3957">
        <w:rPr>
          <w:rFonts w:eastAsia="Arial Narrow"/>
          <w:sz w:val="20"/>
          <w:szCs w:val="20"/>
        </w:rPr>
        <w:t xml:space="preserve"> </w:t>
      </w:r>
      <w:r w:rsidR="00C0651E">
        <w:rPr>
          <w:sz w:val="20"/>
          <w:szCs w:val="20"/>
        </w:rPr>
        <w:t>jsou stanoveny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tak</w:t>
      </w:r>
      <w:r w:rsidRPr="008F3957">
        <w:rPr>
          <w:rFonts w:eastAsia="Arial Narrow"/>
          <w:sz w:val="20"/>
          <w:szCs w:val="20"/>
        </w:rPr>
        <w:t xml:space="preserve">, </w:t>
      </w:r>
      <w:r w:rsidRPr="008F3957">
        <w:rPr>
          <w:sz w:val="20"/>
          <w:szCs w:val="20"/>
        </w:rPr>
        <w:t>aby</w:t>
      </w:r>
      <w:r w:rsidRPr="008F3957">
        <w:rPr>
          <w:rFonts w:eastAsia="Arial Narrow"/>
          <w:sz w:val="20"/>
          <w:szCs w:val="20"/>
        </w:rPr>
        <w:t xml:space="preserve"> se uskutečnily </w:t>
      </w:r>
      <w:r w:rsidRPr="008F3957">
        <w:rPr>
          <w:sz w:val="20"/>
          <w:szCs w:val="20"/>
        </w:rPr>
        <w:t>do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konce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opravného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zkouškového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období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příslušného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semestru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dle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časového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plánu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akademického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roku</w:t>
      </w:r>
      <w:r w:rsidRPr="008F3957">
        <w:rPr>
          <w:rFonts w:eastAsia="Arial Narrow"/>
          <w:sz w:val="20"/>
          <w:szCs w:val="20"/>
        </w:rPr>
        <w:t>.</w:t>
      </w:r>
    </w:p>
    <w:p w14:paraId="5FFB5737" w14:textId="44CB2FC4" w:rsidR="003653FF" w:rsidRPr="00AB15FA" w:rsidRDefault="003653FF" w:rsidP="00F10E14">
      <w:pPr>
        <w:numPr>
          <w:ilvl w:val="0"/>
          <w:numId w:val="15"/>
        </w:numPr>
        <w:spacing w:after="80"/>
        <w:ind w:left="426" w:hanging="426"/>
        <w:jc w:val="both"/>
        <w:rPr>
          <w:color w:val="auto"/>
          <w:sz w:val="20"/>
          <w:szCs w:val="20"/>
        </w:rPr>
      </w:pPr>
      <w:r w:rsidRPr="008F3957">
        <w:rPr>
          <w:color w:val="auto"/>
          <w:sz w:val="20"/>
          <w:szCs w:val="20"/>
        </w:rPr>
        <w:t>Zkoušející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j</w:t>
      </w:r>
      <w:r w:rsidR="00A210D2">
        <w:rPr>
          <w:color w:val="auto"/>
          <w:sz w:val="20"/>
          <w:szCs w:val="20"/>
        </w:rPr>
        <w:t>sou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povi</w:t>
      </w:r>
      <w:r w:rsidR="00A210D2">
        <w:rPr>
          <w:color w:val="auto"/>
          <w:sz w:val="20"/>
          <w:szCs w:val="20"/>
        </w:rPr>
        <w:t>nni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vypsat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patřičný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počet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termínů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zkoušky</w:t>
      </w:r>
      <w:r w:rsidR="00A06F07">
        <w:rPr>
          <w:color w:val="auto"/>
          <w:sz w:val="20"/>
          <w:szCs w:val="20"/>
        </w:rPr>
        <w:t xml:space="preserve">, popř. </w:t>
      </w:r>
      <w:r w:rsidR="005B789A">
        <w:rPr>
          <w:color w:val="auto"/>
          <w:sz w:val="20"/>
          <w:szCs w:val="20"/>
        </w:rPr>
        <w:t>klauzurní zkoušky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v závislosti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na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počtu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zapsaných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studentů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na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předmětu</w:t>
      </w:r>
      <w:r w:rsidR="007746BD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a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 ohledem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na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průběh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zkoušky</w:t>
      </w:r>
      <w:r w:rsidR="00654221">
        <w:rPr>
          <w:color w:val="auto"/>
          <w:sz w:val="20"/>
          <w:szCs w:val="20"/>
        </w:rPr>
        <w:t xml:space="preserve">, popř. </w:t>
      </w:r>
      <w:r w:rsidR="005B789A">
        <w:rPr>
          <w:color w:val="auto"/>
          <w:sz w:val="20"/>
          <w:szCs w:val="20"/>
        </w:rPr>
        <w:t>klauzurní zkoušky</w:t>
      </w:r>
      <w:r w:rsidRPr="008F3957">
        <w:rPr>
          <w:rFonts w:eastAsia="Arial Narrow"/>
          <w:color w:val="auto"/>
          <w:sz w:val="20"/>
          <w:szCs w:val="20"/>
        </w:rPr>
        <w:t xml:space="preserve">. </w:t>
      </w:r>
    </w:p>
    <w:p w14:paraId="35A0B23E" w14:textId="7139E4D3" w:rsidR="00583B06" w:rsidRPr="007B5B9A" w:rsidRDefault="00583B06" w:rsidP="00F10E14">
      <w:pPr>
        <w:numPr>
          <w:ilvl w:val="0"/>
          <w:numId w:val="15"/>
        </w:numPr>
        <w:spacing w:after="80"/>
        <w:ind w:left="426" w:hanging="426"/>
        <w:jc w:val="both"/>
        <w:rPr>
          <w:sz w:val="20"/>
          <w:szCs w:val="20"/>
        </w:rPr>
      </w:pPr>
      <w:r w:rsidRPr="003C7C1B">
        <w:rPr>
          <w:sz w:val="20"/>
          <w:szCs w:val="20"/>
        </w:rPr>
        <w:t>S</w:t>
      </w:r>
      <w:r>
        <w:rPr>
          <w:sz w:val="20"/>
          <w:szCs w:val="20"/>
        </w:rPr>
        <w:t>tudent má právo se od zkoušky</w:t>
      </w:r>
      <w:r w:rsidR="00654221">
        <w:rPr>
          <w:sz w:val="20"/>
          <w:szCs w:val="20"/>
        </w:rPr>
        <w:t xml:space="preserve">, popř. </w:t>
      </w:r>
      <w:r>
        <w:rPr>
          <w:sz w:val="20"/>
          <w:szCs w:val="20"/>
        </w:rPr>
        <w:t xml:space="preserve">klauzurní zkoušky odhlásit, avšak nejpozději v termínu, definovaném v IS/STAG. </w:t>
      </w:r>
    </w:p>
    <w:p w14:paraId="0D449CE5" w14:textId="7A0F1DED" w:rsidR="00F47D31" w:rsidRDefault="008F68E0" w:rsidP="00DE68BC">
      <w:pPr>
        <w:numPr>
          <w:ilvl w:val="0"/>
          <w:numId w:val="15"/>
        </w:numPr>
        <w:ind w:left="425" w:hanging="425"/>
        <w:jc w:val="both"/>
        <w:rPr>
          <w:bCs/>
          <w:color w:val="auto"/>
          <w:sz w:val="20"/>
          <w:szCs w:val="20"/>
        </w:rPr>
      </w:pPr>
      <w:r w:rsidRPr="00571CB6">
        <w:rPr>
          <w:bCs/>
          <w:color w:val="auto"/>
          <w:sz w:val="20"/>
          <w:szCs w:val="20"/>
        </w:rPr>
        <w:t xml:space="preserve">Student prokazuje svoji totožnost při vykonávání </w:t>
      </w:r>
      <w:r w:rsidR="00006431">
        <w:rPr>
          <w:bCs/>
          <w:color w:val="auto"/>
          <w:sz w:val="20"/>
          <w:szCs w:val="20"/>
        </w:rPr>
        <w:t>zkoušky</w:t>
      </w:r>
      <w:r w:rsidR="00654221">
        <w:rPr>
          <w:bCs/>
          <w:color w:val="auto"/>
          <w:sz w:val="20"/>
          <w:szCs w:val="20"/>
        </w:rPr>
        <w:t xml:space="preserve">, popř. </w:t>
      </w:r>
      <w:r w:rsidR="00006431">
        <w:rPr>
          <w:bCs/>
          <w:color w:val="auto"/>
          <w:sz w:val="20"/>
          <w:szCs w:val="20"/>
        </w:rPr>
        <w:t>klauzurní zkoušky</w:t>
      </w:r>
      <w:r w:rsidRPr="00571CB6">
        <w:rPr>
          <w:bCs/>
          <w:color w:val="auto"/>
          <w:sz w:val="20"/>
          <w:szCs w:val="20"/>
        </w:rPr>
        <w:t xml:space="preserve"> </w:t>
      </w:r>
      <w:r>
        <w:rPr>
          <w:bCs/>
          <w:color w:val="auto"/>
          <w:sz w:val="20"/>
          <w:szCs w:val="20"/>
        </w:rPr>
        <w:t>zpravidla prostřednictvím průkazu studenta.</w:t>
      </w:r>
    </w:p>
    <w:p w14:paraId="243C0D39" w14:textId="77777777" w:rsidR="00C52A8E" w:rsidRDefault="00C52A8E" w:rsidP="00C52A8E">
      <w:pPr>
        <w:ind w:left="425"/>
        <w:jc w:val="both"/>
        <w:rPr>
          <w:bCs/>
          <w:color w:val="auto"/>
          <w:sz w:val="20"/>
          <w:szCs w:val="20"/>
        </w:rPr>
      </w:pPr>
    </w:p>
    <w:p w14:paraId="6827483A" w14:textId="2E89C0B1" w:rsidR="0057554B" w:rsidRPr="008F3957" w:rsidRDefault="0057554B" w:rsidP="00C52A8E">
      <w:pPr>
        <w:pStyle w:val="Default"/>
        <w:spacing w:after="80"/>
        <w:rPr>
          <w:color w:val="auto"/>
          <w:sz w:val="20"/>
          <w:szCs w:val="20"/>
          <w:u w:val="single"/>
        </w:rPr>
      </w:pPr>
      <w:r w:rsidRPr="00D36C3D">
        <w:rPr>
          <w:color w:val="auto"/>
          <w:sz w:val="20"/>
          <w:u w:val="single"/>
        </w:rPr>
        <w:t>Ad odst. (</w:t>
      </w:r>
      <w:r w:rsidR="00C52A8E">
        <w:rPr>
          <w:color w:val="auto"/>
          <w:sz w:val="20"/>
          <w:szCs w:val="20"/>
          <w:u w:val="single"/>
        </w:rPr>
        <w:t>5</w:t>
      </w:r>
      <w:r w:rsidRPr="008F3957">
        <w:rPr>
          <w:color w:val="auto"/>
          <w:sz w:val="20"/>
          <w:szCs w:val="20"/>
          <w:u w:val="single"/>
        </w:rPr>
        <w:t>) SZŘ</w:t>
      </w:r>
      <w:r w:rsidR="000C6BB8">
        <w:rPr>
          <w:color w:val="auto"/>
          <w:sz w:val="20"/>
          <w:szCs w:val="20"/>
          <w:u w:val="single"/>
        </w:rPr>
        <w:t>:</w:t>
      </w:r>
    </w:p>
    <w:p w14:paraId="50327EA2" w14:textId="3AB2C1D1" w:rsidR="0057554B" w:rsidRPr="00C52A8E" w:rsidRDefault="00C52A8E" w:rsidP="00C52A8E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Návrh na klasifikaci je přijat, získal-li většinu hlasů přítomných členů komise</w:t>
      </w:r>
      <w:r w:rsidR="0057554B">
        <w:rPr>
          <w:color w:val="00000A"/>
          <w:sz w:val="20"/>
          <w:szCs w:val="20"/>
        </w:rPr>
        <w:t>.</w:t>
      </w:r>
    </w:p>
    <w:p w14:paraId="4853FF1E" w14:textId="77777777" w:rsidR="007B5B9A" w:rsidRPr="00D36C3D" w:rsidRDefault="007B5B9A" w:rsidP="00D36C3D">
      <w:pPr>
        <w:ind w:left="505"/>
        <w:jc w:val="both"/>
        <w:rPr>
          <w:color w:val="auto"/>
          <w:sz w:val="20"/>
        </w:rPr>
      </w:pPr>
    </w:p>
    <w:p w14:paraId="62CA6121" w14:textId="75B216D9" w:rsidR="00487222" w:rsidRPr="008F3957" w:rsidRDefault="00487222" w:rsidP="00487222">
      <w:pPr>
        <w:pStyle w:val="Default"/>
        <w:spacing w:after="80"/>
        <w:rPr>
          <w:color w:val="auto"/>
          <w:sz w:val="20"/>
          <w:szCs w:val="20"/>
          <w:u w:val="single"/>
        </w:rPr>
      </w:pPr>
      <w:r w:rsidRPr="00D36C3D">
        <w:rPr>
          <w:color w:val="auto"/>
          <w:sz w:val="20"/>
          <w:u w:val="single"/>
        </w:rPr>
        <w:lastRenderedPageBreak/>
        <w:t>Ad odst. (</w:t>
      </w:r>
      <w:r>
        <w:rPr>
          <w:color w:val="auto"/>
          <w:sz w:val="20"/>
          <w:szCs w:val="20"/>
          <w:u w:val="single"/>
        </w:rPr>
        <w:t>7</w:t>
      </w:r>
      <w:r w:rsidRPr="008F3957">
        <w:rPr>
          <w:color w:val="auto"/>
          <w:sz w:val="20"/>
          <w:szCs w:val="20"/>
          <w:u w:val="single"/>
        </w:rPr>
        <w:t>) SZŘ</w:t>
      </w:r>
      <w:r w:rsidR="000C6BB8">
        <w:rPr>
          <w:color w:val="auto"/>
          <w:sz w:val="20"/>
          <w:szCs w:val="20"/>
          <w:u w:val="single"/>
        </w:rPr>
        <w:t>:</w:t>
      </w:r>
      <w:r w:rsidRPr="008F3957">
        <w:rPr>
          <w:color w:val="auto"/>
          <w:sz w:val="20"/>
          <w:szCs w:val="20"/>
          <w:u w:val="single"/>
        </w:rPr>
        <w:t xml:space="preserve"> </w:t>
      </w:r>
    </w:p>
    <w:p w14:paraId="021C0522" w14:textId="11B3E3D9" w:rsidR="00DF1E4A" w:rsidRPr="007B5B9A" w:rsidRDefault="00487222" w:rsidP="00DE68BC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Po absolvování zkoušky</w:t>
      </w:r>
      <w:r w:rsidR="00783A28">
        <w:rPr>
          <w:color w:val="auto"/>
          <w:sz w:val="20"/>
          <w:szCs w:val="20"/>
        </w:rPr>
        <w:t xml:space="preserve">, popř. </w:t>
      </w:r>
      <w:r>
        <w:rPr>
          <w:color w:val="auto"/>
          <w:sz w:val="20"/>
          <w:szCs w:val="20"/>
        </w:rPr>
        <w:t xml:space="preserve">klauzurní zkoušky </w:t>
      </w:r>
      <w:r w:rsidR="000C6F31">
        <w:rPr>
          <w:color w:val="auto"/>
          <w:sz w:val="20"/>
          <w:szCs w:val="20"/>
        </w:rPr>
        <w:t>si student zkontroluje</w:t>
      </w:r>
      <w:r>
        <w:rPr>
          <w:color w:val="auto"/>
          <w:sz w:val="20"/>
          <w:szCs w:val="20"/>
        </w:rPr>
        <w:t xml:space="preserve"> </w:t>
      </w:r>
      <w:r w:rsidR="00B903D5" w:rsidRPr="008A39E1">
        <w:rPr>
          <w:color w:val="00000A"/>
          <w:sz w:val="20"/>
          <w:szCs w:val="20"/>
        </w:rPr>
        <w:t>správnost</w:t>
      </w:r>
      <w:r w:rsidR="00B903D5" w:rsidRPr="008A39E1">
        <w:rPr>
          <w:rFonts w:eastAsia="Arial Narrow"/>
          <w:color w:val="00000A"/>
          <w:sz w:val="20"/>
          <w:szCs w:val="20"/>
        </w:rPr>
        <w:t xml:space="preserve"> </w:t>
      </w:r>
      <w:r w:rsidR="00B903D5" w:rsidRPr="008A39E1">
        <w:rPr>
          <w:color w:val="00000A"/>
          <w:sz w:val="20"/>
          <w:szCs w:val="20"/>
        </w:rPr>
        <w:t>a</w:t>
      </w:r>
      <w:r w:rsidR="00B903D5" w:rsidRPr="008A39E1">
        <w:rPr>
          <w:rFonts w:eastAsia="Arial Narrow"/>
          <w:color w:val="00000A"/>
          <w:sz w:val="20"/>
          <w:szCs w:val="20"/>
        </w:rPr>
        <w:t xml:space="preserve"> </w:t>
      </w:r>
      <w:r w:rsidR="00B903D5" w:rsidRPr="008A39E1">
        <w:rPr>
          <w:color w:val="00000A"/>
          <w:sz w:val="20"/>
          <w:szCs w:val="20"/>
        </w:rPr>
        <w:t>úplnost</w:t>
      </w:r>
      <w:r w:rsidR="00B903D5" w:rsidRPr="008A39E1">
        <w:rPr>
          <w:rFonts w:eastAsia="Arial Narrow"/>
          <w:color w:val="00000A"/>
          <w:sz w:val="20"/>
          <w:szCs w:val="20"/>
        </w:rPr>
        <w:t xml:space="preserve"> </w:t>
      </w:r>
      <w:r w:rsidR="00B903D5" w:rsidRPr="008A39E1">
        <w:rPr>
          <w:color w:val="00000A"/>
          <w:sz w:val="20"/>
          <w:szCs w:val="20"/>
        </w:rPr>
        <w:t>zápisu</w:t>
      </w:r>
      <w:r w:rsidR="00B903D5" w:rsidRPr="008A39E1">
        <w:rPr>
          <w:rFonts w:eastAsia="Arial Narrow"/>
          <w:color w:val="00000A"/>
          <w:sz w:val="20"/>
          <w:szCs w:val="20"/>
        </w:rPr>
        <w:t xml:space="preserve"> </w:t>
      </w:r>
      <w:r w:rsidR="00B903D5" w:rsidRPr="008A39E1">
        <w:rPr>
          <w:color w:val="00000A"/>
          <w:sz w:val="20"/>
          <w:szCs w:val="20"/>
        </w:rPr>
        <w:t>svých</w:t>
      </w:r>
      <w:r w:rsidR="00B903D5" w:rsidRPr="008A39E1">
        <w:rPr>
          <w:rFonts w:eastAsia="Arial Narrow"/>
          <w:color w:val="00000A"/>
          <w:sz w:val="20"/>
          <w:szCs w:val="20"/>
        </w:rPr>
        <w:t xml:space="preserve"> </w:t>
      </w:r>
      <w:r w:rsidR="00B903D5" w:rsidRPr="008A39E1">
        <w:rPr>
          <w:color w:val="00000A"/>
          <w:sz w:val="20"/>
          <w:szCs w:val="20"/>
        </w:rPr>
        <w:t>studijních</w:t>
      </w:r>
      <w:r w:rsidR="00B903D5" w:rsidRPr="008A39E1">
        <w:rPr>
          <w:rFonts w:eastAsia="Arial Narrow"/>
          <w:color w:val="00000A"/>
          <w:sz w:val="20"/>
          <w:szCs w:val="20"/>
        </w:rPr>
        <w:t xml:space="preserve"> </w:t>
      </w:r>
      <w:r w:rsidR="00B903D5" w:rsidRPr="008A39E1">
        <w:rPr>
          <w:color w:val="00000A"/>
          <w:sz w:val="20"/>
          <w:szCs w:val="20"/>
        </w:rPr>
        <w:t>výsledků</w:t>
      </w:r>
      <w:r w:rsidR="00B903D5" w:rsidRPr="008A39E1">
        <w:rPr>
          <w:rFonts w:eastAsia="Arial Narrow"/>
          <w:color w:val="00000A"/>
          <w:sz w:val="20"/>
          <w:szCs w:val="20"/>
        </w:rPr>
        <w:t xml:space="preserve"> </w:t>
      </w:r>
      <w:r w:rsidR="00B903D5" w:rsidRPr="008A39E1">
        <w:rPr>
          <w:color w:val="00000A"/>
          <w:sz w:val="20"/>
          <w:szCs w:val="20"/>
        </w:rPr>
        <w:t>v</w:t>
      </w:r>
      <w:r w:rsidR="00B903D5" w:rsidRPr="008A39E1">
        <w:rPr>
          <w:rFonts w:eastAsia="Arial Narrow"/>
          <w:color w:val="00000A"/>
          <w:sz w:val="20"/>
          <w:szCs w:val="20"/>
        </w:rPr>
        <w:t xml:space="preserve"> </w:t>
      </w:r>
      <w:r w:rsidR="00B903D5" w:rsidRPr="008A39E1">
        <w:rPr>
          <w:color w:val="00000A"/>
          <w:sz w:val="20"/>
          <w:szCs w:val="20"/>
        </w:rPr>
        <w:t>IS</w:t>
      </w:r>
      <w:r w:rsidR="00B903D5" w:rsidRPr="002717F8">
        <w:rPr>
          <w:rFonts w:eastAsia="Arial Narrow"/>
          <w:color w:val="00000A"/>
          <w:sz w:val="20"/>
          <w:szCs w:val="20"/>
        </w:rPr>
        <w:t>/</w:t>
      </w:r>
      <w:r w:rsidR="00B903D5" w:rsidRPr="002717F8">
        <w:rPr>
          <w:color w:val="00000A"/>
          <w:sz w:val="20"/>
          <w:szCs w:val="20"/>
        </w:rPr>
        <w:t>STAG</w:t>
      </w:r>
      <w:r w:rsidR="00B903D5">
        <w:rPr>
          <w:color w:val="00000A"/>
          <w:sz w:val="20"/>
          <w:szCs w:val="20"/>
        </w:rPr>
        <w:t>.</w:t>
      </w:r>
    </w:p>
    <w:p w14:paraId="3D0BECBC" w14:textId="77777777" w:rsidR="007B5B9A" w:rsidRPr="00D36C3D" w:rsidRDefault="007B5B9A" w:rsidP="00D36C3D">
      <w:pPr>
        <w:pStyle w:val="Default"/>
        <w:jc w:val="both"/>
        <w:rPr>
          <w:color w:val="auto"/>
          <w:sz w:val="20"/>
          <w:u w:val="single"/>
        </w:rPr>
      </w:pPr>
    </w:p>
    <w:p w14:paraId="355E30B1" w14:textId="052B12DA" w:rsidR="00A47C33" w:rsidRPr="00D36C3D" w:rsidRDefault="00A47C33" w:rsidP="000B097E">
      <w:pPr>
        <w:pStyle w:val="Default"/>
        <w:spacing w:after="80"/>
        <w:rPr>
          <w:color w:val="auto"/>
          <w:sz w:val="20"/>
          <w:u w:val="single"/>
        </w:rPr>
      </w:pPr>
      <w:r w:rsidRPr="00D36C3D">
        <w:rPr>
          <w:color w:val="auto"/>
          <w:sz w:val="20"/>
          <w:u w:val="single"/>
        </w:rPr>
        <w:t>Ad odst. (8) SZŘ</w:t>
      </w:r>
      <w:r w:rsidR="000C6BB8">
        <w:rPr>
          <w:color w:val="auto"/>
          <w:sz w:val="20"/>
          <w:u w:val="single"/>
        </w:rPr>
        <w:t>:</w:t>
      </w:r>
    </w:p>
    <w:p w14:paraId="797EB370" w14:textId="4D5C98AD" w:rsidR="00906F45" w:rsidRPr="00B10363" w:rsidRDefault="008744C0" w:rsidP="00DE68BC">
      <w:pPr>
        <w:pStyle w:val="Normal1"/>
        <w:jc w:val="both"/>
        <w:rPr>
          <w:strike/>
          <w:color w:val="auto"/>
          <w:sz w:val="20"/>
          <w:szCs w:val="20"/>
        </w:rPr>
      </w:pPr>
      <w:r w:rsidRPr="008F3957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Zkoušející je povinen zapsat udělení </w:t>
      </w:r>
      <w:r w:rsidR="000249F9">
        <w:rPr>
          <w:rFonts w:ascii="Times New Roman" w:eastAsia="Arial Narrow" w:hAnsi="Times New Roman" w:cs="Times New Roman"/>
          <w:color w:val="00000A"/>
          <w:sz w:val="20"/>
          <w:szCs w:val="20"/>
        </w:rPr>
        <w:t>zkoušky, popř. klauzurní zkoušky</w:t>
      </w:r>
      <w:r w:rsidRPr="008F3957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do IS/STAG nejpozději do 7</w:t>
      </w:r>
      <w:r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Pr="008F3957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kalendářních dnů po jejich vykonání. Student má právo nejpozději do 14 kalendářních dnů od data konání </w:t>
      </w:r>
      <w:r w:rsidR="000249F9">
        <w:rPr>
          <w:rFonts w:ascii="Times New Roman" w:eastAsia="Arial Narrow" w:hAnsi="Times New Roman" w:cs="Times New Roman"/>
          <w:color w:val="00000A"/>
          <w:sz w:val="20"/>
          <w:szCs w:val="20"/>
        </w:rPr>
        <w:t>zkoušky, popř. klauzurní zkoušky</w:t>
      </w:r>
      <w:r w:rsidRPr="008F3957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požádat zkoušejícího o opravu chybného zápisu v IS/STAG. </w:t>
      </w:r>
    </w:p>
    <w:p w14:paraId="0406F867" w14:textId="77777777" w:rsidR="00487222" w:rsidRDefault="00487222" w:rsidP="00BC1042">
      <w:pPr>
        <w:pStyle w:val="Default"/>
        <w:rPr>
          <w:color w:val="auto"/>
          <w:sz w:val="20"/>
          <w:szCs w:val="20"/>
        </w:rPr>
      </w:pPr>
    </w:p>
    <w:p w14:paraId="07341277" w14:textId="7ED38A1C" w:rsidR="00487222" w:rsidRPr="008F3957" w:rsidRDefault="00487222" w:rsidP="00487222">
      <w:pPr>
        <w:pStyle w:val="Default"/>
        <w:spacing w:after="80"/>
        <w:rPr>
          <w:color w:val="auto"/>
          <w:sz w:val="20"/>
          <w:szCs w:val="20"/>
          <w:u w:val="single"/>
        </w:rPr>
      </w:pPr>
      <w:r w:rsidRPr="00D36C3D">
        <w:rPr>
          <w:color w:val="auto"/>
          <w:sz w:val="20"/>
          <w:u w:val="single"/>
        </w:rPr>
        <w:t>Ad odst. (</w:t>
      </w:r>
      <w:r>
        <w:rPr>
          <w:color w:val="auto"/>
          <w:sz w:val="20"/>
          <w:szCs w:val="20"/>
          <w:u w:val="single"/>
        </w:rPr>
        <w:t>9</w:t>
      </w:r>
      <w:r w:rsidRPr="008F3957">
        <w:rPr>
          <w:color w:val="auto"/>
          <w:sz w:val="20"/>
          <w:szCs w:val="20"/>
          <w:u w:val="single"/>
        </w:rPr>
        <w:t>) SZŘ</w:t>
      </w:r>
      <w:r w:rsidR="000C6BB8">
        <w:rPr>
          <w:color w:val="auto"/>
          <w:sz w:val="20"/>
          <w:szCs w:val="20"/>
          <w:u w:val="single"/>
        </w:rPr>
        <w:t>:</w:t>
      </w:r>
    </w:p>
    <w:p w14:paraId="6286D518" w14:textId="67A24C84" w:rsidR="00FA7E46" w:rsidRPr="000F6457" w:rsidRDefault="005B00F1" w:rsidP="004E452D">
      <w:pPr>
        <w:jc w:val="both"/>
        <w:rPr>
          <w:rFonts w:eastAsia="Arial Narrow"/>
          <w:sz w:val="20"/>
          <w:u w:val="single"/>
        </w:rPr>
      </w:pPr>
      <w:r w:rsidRPr="008F3957">
        <w:rPr>
          <w:color w:val="auto"/>
          <w:sz w:val="20"/>
          <w:szCs w:val="20"/>
        </w:rPr>
        <w:t>Nedostaví</w:t>
      </w:r>
      <w:r w:rsidRPr="008F3957">
        <w:rPr>
          <w:rFonts w:eastAsia="Arial Narrow"/>
          <w:color w:val="auto"/>
          <w:sz w:val="20"/>
          <w:szCs w:val="20"/>
        </w:rPr>
        <w:t>-</w:t>
      </w:r>
      <w:r w:rsidRPr="008F3957">
        <w:rPr>
          <w:color w:val="auto"/>
          <w:sz w:val="20"/>
          <w:szCs w:val="20"/>
        </w:rPr>
        <w:t>li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se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přihlášený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student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ke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zkoušce</w:t>
      </w:r>
      <w:r w:rsidR="00544979">
        <w:rPr>
          <w:color w:val="auto"/>
          <w:sz w:val="20"/>
          <w:szCs w:val="20"/>
        </w:rPr>
        <w:t xml:space="preserve">, popř. </w:t>
      </w:r>
      <w:r>
        <w:rPr>
          <w:color w:val="auto"/>
          <w:sz w:val="20"/>
          <w:szCs w:val="20"/>
        </w:rPr>
        <w:t>klauzurní zkoušce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bez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řádné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omluvy</w:t>
      </w:r>
      <w:r w:rsidRPr="008F3957">
        <w:rPr>
          <w:rFonts w:eastAsia="Arial Narrow"/>
          <w:color w:val="auto"/>
          <w:sz w:val="20"/>
          <w:szCs w:val="20"/>
        </w:rPr>
        <w:t xml:space="preserve">, </w:t>
      </w:r>
      <w:r w:rsidRPr="008F3957">
        <w:rPr>
          <w:color w:val="auto"/>
          <w:sz w:val="20"/>
          <w:szCs w:val="20"/>
        </w:rPr>
        <w:t>odstoupí</w:t>
      </w:r>
      <w:r w:rsidRPr="008F3957">
        <w:rPr>
          <w:rFonts w:eastAsia="Arial Narrow"/>
          <w:color w:val="auto"/>
          <w:sz w:val="20"/>
          <w:szCs w:val="20"/>
        </w:rPr>
        <w:t>-</w:t>
      </w:r>
      <w:r w:rsidRPr="008F3957">
        <w:rPr>
          <w:color w:val="auto"/>
          <w:sz w:val="20"/>
          <w:szCs w:val="20"/>
        </w:rPr>
        <w:t>li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>
        <w:rPr>
          <w:rFonts w:eastAsia="Arial Narrow"/>
          <w:color w:val="auto"/>
          <w:sz w:val="20"/>
          <w:szCs w:val="20"/>
        </w:rPr>
        <w:t xml:space="preserve">během jejího konání </w:t>
      </w:r>
      <w:r w:rsidRPr="008F3957">
        <w:rPr>
          <w:color w:val="auto"/>
          <w:sz w:val="20"/>
          <w:szCs w:val="20"/>
        </w:rPr>
        <w:t>nebo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poruší</w:t>
      </w:r>
      <w:r w:rsidRPr="008F3957">
        <w:rPr>
          <w:rFonts w:eastAsia="Arial Narrow"/>
          <w:color w:val="auto"/>
          <w:sz w:val="20"/>
          <w:szCs w:val="20"/>
        </w:rPr>
        <w:t>-</w:t>
      </w:r>
      <w:r w:rsidRPr="008F3957">
        <w:rPr>
          <w:color w:val="auto"/>
          <w:sz w:val="20"/>
          <w:szCs w:val="20"/>
        </w:rPr>
        <w:t>li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závažným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způsobem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pravidla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zkoušky</w:t>
      </w:r>
      <w:r w:rsidR="005A4971">
        <w:rPr>
          <w:color w:val="auto"/>
          <w:sz w:val="20"/>
          <w:szCs w:val="20"/>
        </w:rPr>
        <w:t xml:space="preserve">, </w:t>
      </w:r>
      <w:r w:rsidR="0057693B">
        <w:rPr>
          <w:color w:val="auto"/>
          <w:sz w:val="20"/>
          <w:szCs w:val="20"/>
        </w:rPr>
        <w:t xml:space="preserve">popř. </w:t>
      </w:r>
      <w:r>
        <w:rPr>
          <w:color w:val="auto"/>
          <w:sz w:val="20"/>
          <w:szCs w:val="20"/>
        </w:rPr>
        <w:t>klauzurní zkoušky</w:t>
      </w:r>
      <w:r w:rsidRPr="008F3957">
        <w:rPr>
          <w:rFonts w:eastAsia="Arial Narrow"/>
          <w:color w:val="auto"/>
          <w:sz w:val="20"/>
          <w:szCs w:val="20"/>
        </w:rPr>
        <w:t xml:space="preserve">, </w:t>
      </w:r>
      <w:r w:rsidRPr="008F3957">
        <w:rPr>
          <w:color w:val="auto"/>
          <w:sz w:val="20"/>
          <w:szCs w:val="20"/>
        </w:rPr>
        <w:t>je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klasifikován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stupněm</w:t>
      </w:r>
      <w:r w:rsidRPr="008F3957">
        <w:rPr>
          <w:rFonts w:eastAsia="Arial Narrow"/>
          <w:color w:val="auto"/>
          <w:sz w:val="20"/>
          <w:szCs w:val="20"/>
        </w:rPr>
        <w:t xml:space="preserve"> „</w:t>
      </w:r>
      <w:r w:rsidRPr="008F3957">
        <w:rPr>
          <w:color w:val="auto"/>
          <w:sz w:val="20"/>
          <w:szCs w:val="20"/>
        </w:rPr>
        <w:t>nedostatečně</w:t>
      </w:r>
      <w:r w:rsidRPr="008F3957">
        <w:rPr>
          <w:rFonts w:eastAsia="Arial Narrow"/>
          <w:color w:val="auto"/>
          <w:sz w:val="20"/>
          <w:szCs w:val="20"/>
        </w:rPr>
        <w:t>“</w:t>
      </w:r>
      <w:r w:rsidR="009573EB">
        <w:rPr>
          <w:rFonts w:eastAsia="Arial Narrow"/>
          <w:color w:val="auto"/>
          <w:sz w:val="20"/>
          <w:szCs w:val="20"/>
        </w:rPr>
        <w:t xml:space="preserve"> (F)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stupnice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ECTS</w:t>
      </w:r>
      <w:r w:rsidRPr="008F3957">
        <w:rPr>
          <w:rFonts w:eastAsia="Arial Narrow"/>
          <w:color w:val="auto"/>
          <w:sz w:val="20"/>
          <w:szCs w:val="20"/>
        </w:rPr>
        <w:t xml:space="preserve">. </w:t>
      </w:r>
      <w:r w:rsidRPr="008F3957">
        <w:rPr>
          <w:color w:val="auto"/>
          <w:sz w:val="20"/>
          <w:szCs w:val="20"/>
        </w:rPr>
        <w:t>Student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se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může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ze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závažných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důvodů</w:t>
      </w:r>
      <w:r w:rsidRPr="008F3957">
        <w:rPr>
          <w:rFonts w:eastAsia="Arial Narrow"/>
          <w:color w:val="auto"/>
          <w:sz w:val="20"/>
          <w:szCs w:val="20"/>
        </w:rPr>
        <w:t xml:space="preserve">, </w:t>
      </w:r>
      <w:r w:rsidRPr="008F3957">
        <w:rPr>
          <w:color w:val="auto"/>
          <w:sz w:val="20"/>
          <w:szCs w:val="20"/>
        </w:rPr>
        <w:t>zejména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zdravotních</w:t>
      </w:r>
      <w:r w:rsidRPr="008F3957">
        <w:rPr>
          <w:rFonts w:eastAsia="Arial Narrow"/>
          <w:color w:val="auto"/>
          <w:sz w:val="20"/>
          <w:szCs w:val="20"/>
        </w:rPr>
        <w:t xml:space="preserve">, </w:t>
      </w:r>
      <w:r w:rsidRPr="008F3957">
        <w:rPr>
          <w:color w:val="auto"/>
          <w:sz w:val="20"/>
          <w:szCs w:val="20"/>
        </w:rPr>
        <w:t>omluvit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="00125480">
        <w:rPr>
          <w:rFonts w:eastAsia="Arial Narrow"/>
          <w:color w:val="auto"/>
          <w:sz w:val="20"/>
          <w:szCs w:val="20"/>
        </w:rPr>
        <w:br/>
      </w:r>
      <w:r w:rsidRPr="008F3957">
        <w:rPr>
          <w:color w:val="auto"/>
          <w:sz w:val="20"/>
          <w:szCs w:val="20"/>
        </w:rPr>
        <w:t>i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dodatečně</w:t>
      </w:r>
      <w:r w:rsidRPr="008F3957">
        <w:rPr>
          <w:rFonts w:eastAsia="Arial Narrow"/>
          <w:color w:val="auto"/>
          <w:sz w:val="20"/>
          <w:szCs w:val="20"/>
        </w:rPr>
        <w:t xml:space="preserve">. </w:t>
      </w:r>
      <w:r w:rsidRPr="008F3957">
        <w:rPr>
          <w:color w:val="auto"/>
          <w:sz w:val="20"/>
          <w:szCs w:val="20"/>
        </w:rPr>
        <w:t>Zdravotní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důvody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je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nutno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doložit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potvrzením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lékaře</w:t>
      </w:r>
      <w:r w:rsidRPr="008F3957">
        <w:rPr>
          <w:rFonts w:eastAsia="Arial Narrow"/>
          <w:color w:val="auto"/>
          <w:sz w:val="20"/>
          <w:szCs w:val="20"/>
        </w:rPr>
        <w:t xml:space="preserve">. </w:t>
      </w:r>
      <w:r w:rsidR="00FA7E46">
        <w:rPr>
          <w:rFonts w:eastAsia="Arial Narrow"/>
          <w:color w:val="auto"/>
          <w:sz w:val="20"/>
          <w:szCs w:val="20"/>
        </w:rPr>
        <w:t xml:space="preserve">O přijetí omluvy rozhoduje s konečnou platností </w:t>
      </w:r>
      <w:r w:rsidR="00FA7E46" w:rsidRPr="000F6457">
        <w:rPr>
          <w:color w:val="auto"/>
          <w:sz w:val="20"/>
        </w:rPr>
        <w:t xml:space="preserve">vedoucí ateliéru nebo ředitel </w:t>
      </w:r>
      <w:r w:rsidR="00FA7E46" w:rsidRPr="008F3957">
        <w:rPr>
          <w:color w:val="auto"/>
          <w:sz w:val="20"/>
          <w:szCs w:val="20"/>
        </w:rPr>
        <w:t>ústavu</w:t>
      </w:r>
      <w:r w:rsidR="00FA7E46">
        <w:rPr>
          <w:color w:val="auto"/>
          <w:sz w:val="20"/>
          <w:szCs w:val="20"/>
        </w:rPr>
        <w:t>/</w:t>
      </w:r>
      <w:r w:rsidR="00FA7E46" w:rsidRPr="000F6457">
        <w:rPr>
          <w:color w:val="auto"/>
          <w:sz w:val="20"/>
        </w:rPr>
        <w:t>kabinetu</w:t>
      </w:r>
      <w:r w:rsidR="00FA7E46">
        <w:rPr>
          <w:color w:val="auto"/>
          <w:sz w:val="20"/>
        </w:rPr>
        <w:t xml:space="preserve">. Je-li zkoušejícím </w:t>
      </w:r>
      <w:r w:rsidR="00FA7E46" w:rsidRPr="000F6457">
        <w:rPr>
          <w:color w:val="auto"/>
          <w:sz w:val="20"/>
        </w:rPr>
        <w:t xml:space="preserve">vedoucí ateliéru nebo ředitel </w:t>
      </w:r>
      <w:r w:rsidR="00FA7E46" w:rsidRPr="008F3957">
        <w:rPr>
          <w:color w:val="auto"/>
          <w:sz w:val="20"/>
          <w:szCs w:val="20"/>
        </w:rPr>
        <w:t>ústavu</w:t>
      </w:r>
      <w:r w:rsidR="00FA7E46">
        <w:rPr>
          <w:color w:val="auto"/>
          <w:sz w:val="20"/>
          <w:szCs w:val="20"/>
        </w:rPr>
        <w:t>/</w:t>
      </w:r>
      <w:r w:rsidR="00FA7E46" w:rsidRPr="000F6457">
        <w:rPr>
          <w:color w:val="auto"/>
          <w:sz w:val="20"/>
        </w:rPr>
        <w:t>kabinetu</w:t>
      </w:r>
      <w:r w:rsidR="00FA7E46">
        <w:rPr>
          <w:color w:val="auto"/>
          <w:sz w:val="20"/>
        </w:rPr>
        <w:t xml:space="preserve">, rozhodne s konečnou platností děkan. </w:t>
      </w:r>
      <w:r w:rsidR="00FA7E46">
        <w:rPr>
          <w:rFonts w:eastAsia="Arial Narrow"/>
          <w:color w:val="auto"/>
          <w:sz w:val="20"/>
          <w:szCs w:val="20"/>
        </w:rPr>
        <w:t xml:space="preserve"> </w:t>
      </w:r>
    </w:p>
    <w:p w14:paraId="5D942117" w14:textId="77777777" w:rsidR="000A1186" w:rsidRPr="00D36C3D" w:rsidRDefault="000A1186" w:rsidP="004E452D">
      <w:pPr>
        <w:pStyle w:val="Default"/>
        <w:jc w:val="center"/>
        <w:rPr>
          <w:color w:val="auto"/>
          <w:sz w:val="20"/>
        </w:rPr>
      </w:pPr>
    </w:p>
    <w:p w14:paraId="16C64E84" w14:textId="4FE20668" w:rsidR="003653FF" w:rsidRPr="00D36C3D" w:rsidRDefault="003653FF">
      <w:p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Článek</w:t>
      </w:r>
      <w:r w:rsidRPr="00D36C3D">
        <w:rPr>
          <w:rFonts w:eastAsia="Arial Narrow"/>
          <w:b/>
          <w:sz w:val="20"/>
        </w:rPr>
        <w:t xml:space="preserve"> 1</w:t>
      </w:r>
      <w:r w:rsidR="005A58CB">
        <w:rPr>
          <w:rFonts w:eastAsia="Arial Narrow"/>
          <w:b/>
          <w:sz w:val="20"/>
        </w:rPr>
        <w:t>4</w:t>
      </w:r>
    </w:p>
    <w:p w14:paraId="50BEEBA7" w14:textId="77777777" w:rsidR="003653FF" w:rsidRPr="00D36C3D" w:rsidRDefault="003653FF">
      <w:pPr>
        <w:spacing w:after="80"/>
        <w:jc w:val="center"/>
        <w:rPr>
          <w:rFonts w:eastAsia="Arial Narrow"/>
          <w:sz w:val="20"/>
        </w:rPr>
      </w:pPr>
      <w:r w:rsidRPr="00D36C3D">
        <w:rPr>
          <w:b/>
          <w:sz w:val="20"/>
        </w:rPr>
        <w:t>Souborná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zkouška</w:t>
      </w:r>
    </w:p>
    <w:p w14:paraId="47634D5E" w14:textId="77777777" w:rsidR="003653FF" w:rsidRPr="00D36C3D" w:rsidRDefault="003653FF">
      <w:pPr>
        <w:spacing w:after="80"/>
        <w:jc w:val="center"/>
        <w:rPr>
          <w:b/>
          <w:sz w:val="20"/>
        </w:rPr>
      </w:pPr>
      <w:r w:rsidRPr="00D36C3D">
        <w:rPr>
          <w:rFonts w:eastAsia="Arial Narrow"/>
          <w:sz w:val="20"/>
        </w:rPr>
        <w:t>(bez doplňků a upřesnění)</w:t>
      </w:r>
    </w:p>
    <w:p w14:paraId="479BF7F9" w14:textId="77777777" w:rsidR="003653FF" w:rsidRPr="00D36C3D" w:rsidRDefault="003653FF">
      <w:pPr>
        <w:spacing w:after="80"/>
        <w:jc w:val="center"/>
        <w:rPr>
          <w:b/>
          <w:sz w:val="20"/>
        </w:rPr>
      </w:pPr>
    </w:p>
    <w:p w14:paraId="4584E9B8" w14:textId="2D1C9468" w:rsidR="003653FF" w:rsidRPr="00D36C3D" w:rsidRDefault="003653FF">
      <w:p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Článek</w:t>
      </w:r>
      <w:r w:rsidRPr="00D36C3D">
        <w:rPr>
          <w:rFonts w:eastAsia="Arial Narrow"/>
          <w:b/>
          <w:sz w:val="20"/>
        </w:rPr>
        <w:t xml:space="preserve"> 1</w:t>
      </w:r>
      <w:r w:rsidR="00554799">
        <w:rPr>
          <w:rFonts w:eastAsia="Arial Narrow"/>
          <w:b/>
          <w:sz w:val="20"/>
        </w:rPr>
        <w:t>5</w:t>
      </w:r>
    </w:p>
    <w:p w14:paraId="1706FEA7" w14:textId="77777777" w:rsidR="003653FF" w:rsidRPr="00D36C3D" w:rsidRDefault="003653FF" w:rsidP="00F722FA">
      <w:pPr>
        <w:spacing w:after="80"/>
        <w:jc w:val="center"/>
        <w:rPr>
          <w:rFonts w:eastAsia="Arial Narrow"/>
          <w:sz w:val="20"/>
        </w:rPr>
      </w:pPr>
      <w:r w:rsidRPr="00D36C3D">
        <w:rPr>
          <w:b/>
          <w:sz w:val="20"/>
        </w:rPr>
        <w:t>Klasifikační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stupnice</w:t>
      </w:r>
    </w:p>
    <w:p w14:paraId="0EF72076" w14:textId="14665E58" w:rsidR="00F722FA" w:rsidRPr="00D36C3D" w:rsidRDefault="00F722FA" w:rsidP="00F722FA">
      <w:pPr>
        <w:spacing w:after="80"/>
        <w:jc w:val="both"/>
        <w:rPr>
          <w:sz w:val="20"/>
        </w:rPr>
      </w:pPr>
      <w:r w:rsidRPr="00D36C3D">
        <w:rPr>
          <w:sz w:val="20"/>
          <w:u w:val="single"/>
        </w:rPr>
        <w:t>Ad odst</w:t>
      </w:r>
      <w:r w:rsidRPr="00D36C3D">
        <w:rPr>
          <w:rFonts w:eastAsia="Arial Narrow"/>
          <w:sz w:val="20"/>
          <w:u w:val="single"/>
        </w:rPr>
        <w:t>. (</w:t>
      </w:r>
      <w:r>
        <w:rPr>
          <w:rFonts w:eastAsia="Arial Narrow"/>
          <w:sz w:val="20"/>
          <w:u w:val="single"/>
        </w:rPr>
        <w:t>2</w:t>
      </w:r>
      <w:r w:rsidRPr="00D36C3D">
        <w:rPr>
          <w:rFonts w:eastAsia="Arial Narrow"/>
          <w:sz w:val="20"/>
          <w:u w:val="single"/>
        </w:rPr>
        <w:t>) SZŘ:</w:t>
      </w:r>
    </w:p>
    <w:p w14:paraId="7AA86D37" w14:textId="6FDD8C71" w:rsidR="00A90970" w:rsidRPr="00D36C3D" w:rsidRDefault="00A90970" w:rsidP="00D0686C">
      <w:pPr>
        <w:spacing w:after="80"/>
        <w:jc w:val="both"/>
        <w:rPr>
          <w:rFonts w:eastAsia="Arial Narrow"/>
          <w:sz w:val="20"/>
        </w:rPr>
      </w:pPr>
      <w:r w:rsidRPr="00D36C3D">
        <w:rPr>
          <w:sz w:val="20"/>
        </w:rPr>
        <w:t xml:space="preserve">U předmětu zakončeného vykonáním zkoušky po předchozím získání zápočtu znamená klasifikace FX, že při opakovaném zápisu </w:t>
      </w:r>
      <w:r w:rsidR="00E37D95">
        <w:rPr>
          <w:sz w:val="20"/>
        </w:rPr>
        <w:t>je</w:t>
      </w:r>
      <w:r w:rsidR="00E37D95" w:rsidRPr="00D36C3D">
        <w:rPr>
          <w:sz w:val="20"/>
        </w:rPr>
        <w:t xml:space="preserve"> </w:t>
      </w:r>
      <w:r w:rsidRPr="00D36C3D">
        <w:rPr>
          <w:sz w:val="20"/>
        </w:rPr>
        <w:t>splněný zápočet automaticky uzná</w:t>
      </w:r>
      <w:r w:rsidR="00FA0F3B">
        <w:rPr>
          <w:sz w:val="20"/>
        </w:rPr>
        <w:t>n</w:t>
      </w:r>
      <w:r w:rsidRPr="00D36C3D">
        <w:rPr>
          <w:sz w:val="20"/>
        </w:rPr>
        <w:t xml:space="preserve">. Při klasifikaci F </w:t>
      </w:r>
      <w:r w:rsidR="00FA0F3B">
        <w:rPr>
          <w:sz w:val="20"/>
        </w:rPr>
        <w:t>není</w:t>
      </w:r>
      <w:r w:rsidR="00FA0F3B" w:rsidRPr="00D36C3D">
        <w:rPr>
          <w:sz w:val="20"/>
        </w:rPr>
        <w:t xml:space="preserve"> </w:t>
      </w:r>
      <w:r w:rsidRPr="00D36C3D">
        <w:rPr>
          <w:sz w:val="20"/>
        </w:rPr>
        <w:t>splněný zápočet uzná</w:t>
      </w:r>
      <w:r w:rsidR="00FA0F3B">
        <w:rPr>
          <w:sz w:val="20"/>
        </w:rPr>
        <w:t>n</w:t>
      </w:r>
      <w:r w:rsidRPr="00D36C3D">
        <w:rPr>
          <w:sz w:val="20"/>
        </w:rPr>
        <w:t>.</w:t>
      </w:r>
    </w:p>
    <w:p w14:paraId="27018ED9" w14:textId="77777777" w:rsidR="000A1186" w:rsidRPr="00D36C3D" w:rsidRDefault="000A1186">
      <w:pPr>
        <w:tabs>
          <w:tab w:val="left" w:pos="6747"/>
        </w:tabs>
        <w:spacing w:after="80"/>
        <w:jc w:val="both"/>
        <w:rPr>
          <w:sz w:val="20"/>
        </w:rPr>
      </w:pPr>
    </w:p>
    <w:p w14:paraId="01D1EE15" w14:textId="70BA1A4B" w:rsidR="003653FF" w:rsidRPr="00D36C3D" w:rsidRDefault="003653FF">
      <w:p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Článek</w:t>
      </w:r>
      <w:r w:rsidRPr="00D36C3D">
        <w:rPr>
          <w:rFonts w:eastAsia="Arial Narrow"/>
          <w:b/>
          <w:sz w:val="20"/>
        </w:rPr>
        <w:t xml:space="preserve"> 1</w:t>
      </w:r>
      <w:r w:rsidR="004E63D0">
        <w:rPr>
          <w:rFonts w:eastAsia="Arial Narrow"/>
          <w:b/>
          <w:sz w:val="20"/>
        </w:rPr>
        <w:t>6</w:t>
      </w:r>
    </w:p>
    <w:p w14:paraId="6DA74789" w14:textId="77777777" w:rsidR="00086F06" w:rsidRPr="00D36C3D" w:rsidRDefault="003653FF" w:rsidP="00C41C80">
      <w:pPr>
        <w:spacing w:after="80"/>
        <w:jc w:val="center"/>
        <w:rPr>
          <w:sz w:val="20"/>
          <w:u w:val="single"/>
        </w:rPr>
      </w:pPr>
      <w:r w:rsidRPr="00D36C3D">
        <w:rPr>
          <w:b/>
          <w:sz w:val="20"/>
        </w:rPr>
        <w:t>Průměrná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klasifikace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studenta</w:t>
      </w:r>
    </w:p>
    <w:p w14:paraId="45703D8B" w14:textId="2161B527" w:rsidR="003653FF" w:rsidRPr="00D36C3D" w:rsidRDefault="003653FF">
      <w:pPr>
        <w:spacing w:after="80"/>
        <w:jc w:val="both"/>
        <w:rPr>
          <w:sz w:val="20"/>
        </w:rPr>
      </w:pPr>
      <w:r w:rsidRPr="00D36C3D">
        <w:rPr>
          <w:sz w:val="20"/>
          <w:u w:val="single"/>
        </w:rPr>
        <w:t>Ad odst</w:t>
      </w:r>
      <w:r w:rsidRPr="00D36C3D">
        <w:rPr>
          <w:rFonts w:eastAsia="Arial Narrow"/>
          <w:sz w:val="20"/>
          <w:u w:val="single"/>
        </w:rPr>
        <w:t>. (1) SZŘ:</w:t>
      </w:r>
    </w:p>
    <w:p w14:paraId="7DF5E81E" w14:textId="77777777" w:rsidR="003653FF" w:rsidRPr="00D36C3D" w:rsidRDefault="003653FF" w:rsidP="004B69FD">
      <w:pPr>
        <w:jc w:val="both"/>
        <w:rPr>
          <w:sz w:val="20"/>
        </w:rPr>
      </w:pPr>
      <w:r w:rsidRPr="00D36C3D">
        <w:rPr>
          <w:sz w:val="20"/>
        </w:rPr>
        <w:t>Vážený studijní průměr se zaokrouhl</w:t>
      </w:r>
      <w:r w:rsidR="00BD06E0" w:rsidRPr="00D36C3D">
        <w:rPr>
          <w:sz w:val="20"/>
        </w:rPr>
        <w:t>uje</w:t>
      </w:r>
      <w:r w:rsidRPr="00D36C3D">
        <w:rPr>
          <w:sz w:val="20"/>
        </w:rPr>
        <w:t xml:space="preserve"> na dvě desetinná místa.</w:t>
      </w:r>
    </w:p>
    <w:p w14:paraId="0CE5E216" w14:textId="5AED650C" w:rsidR="00E60783" w:rsidRDefault="00E60783">
      <w:pPr>
        <w:suppressAutoHyphens w:val="0"/>
        <w:rPr>
          <w:i/>
          <w:caps/>
          <w:sz w:val="20"/>
        </w:rPr>
      </w:pPr>
    </w:p>
    <w:p w14:paraId="1E5678D5" w14:textId="77777777" w:rsidR="003F65D6" w:rsidRDefault="003F65D6">
      <w:pPr>
        <w:suppressAutoHyphens w:val="0"/>
        <w:rPr>
          <w:i/>
          <w:caps/>
          <w:sz w:val="20"/>
        </w:rPr>
      </w:pPr>
    </w:p>
    <w:p w14:paraId="109BC4E9" w14:textId="57AFC358" w:rsidR="003653FF" w:rsidRPr="00D36C3D" w:rsidRDefault="003653FF">
      <w:pPr>
        <w:pStyle w:val="Nzevsti"/>
        <w:spacing w:after="80"/>
        <w:rPr>
          <w:b w:val="0"/>
          <w:i/>
          <w:sz w:val="20"/>
        </w:rPr>
      </w:pPr>
      <w:r w:rsidRPr="00D36C3D">
        <w:rPr>
          <w:b w:val="0"/>
          <w:i/>
          <w:sz w:val="20"/>
        </w:rPr>
        <w:t>Díl</w:t>
      </w:r>
      <w:r w:rsidRPr="00D36C3D">
        <w:rPr>
          <w:rFonts w:eastAsia="Arial Narrow"/>
          <w:b w:val="0"/>
          <w:i/>
          <w:sz w:val="20"/>
        </w:rPr>
        <w:t xml:space="preserve"> 3</w:t>
      </w:r>
    </w:p>
    <w:p w14:paraId="42DDCDB3" w14:textId="77777777" w:rsidR="003653FF" w:rsidRPr="00D36C3D" w:rsidRDefault="003653FF">
      <w:pPr>
        <w:pStyle w:val="Nzevsti"/>
        <w:spacing w:after="80"/>
        <w:rPr>
          <w:sz w:val="20"/>
        </w:rPr>
      </w:pPr>
      <w:r w:rsidRPr="00D36C3D">
        <w:rPr>
          <w:b w:val="0"/>
          <w:i/>
          <w:sz w:val="20"/>
        </w:rPr>
        <w:t>průběh studia</w:t>
      </w:r>
    </w:p>
    <w:p w14:paraId="52292890" w14:textId="77777777" w:rsidR="003653FF" w:rsidRPr="00D36C3D" w:rsidRDefault="003653FF" w:rsidP="004B69FD">
      <w:pPr>
        <w:jc w:val="center"/>
        <w:rPr>
          <w:b/>
          <w:sz w:val="20"/>
        </w:rPr>
      </w:pPr>
    </w:p>
    <w:p w14:paraId="100602AB" w14:textId="2E8FA64F" w:rsidR="003653FF" w:rsidRPr="00D36C3D" w:rsidRDefault="003653FF">
      <w:p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Článek</w:t>
      </w:r>
      <w:r w:rsidRPr="00D36C3D">
        <w:rPr>
          <w:rFonts w:eastAsia="Arial Narrow"/>
          <w:b/>
          <w:sz w:val="20"/>
        </w:rPr>
        <w:t xml:space="preserve"> 1</w:t>
      </w:r>
      <w:r w:rsidR="00450BDF">
        <w:rPr>
          <w:rFonts w:eastAsia="Arial Narrow"/>
          <w:b/>
          <w:sz w:val="20"/>
        </w:rPr>
        <w:t>7</w:t>
      </w:r>
    </w:p>
    <w:p w14:paraId="51A1123E" w14:textId="77777777" w:rsidR="00086F06" w:rsidRPr="00D36C3D" w:rsidRDefault="003653FF" w:rsidP="00C41C80">
      <w:pPr>
        <w:spacing w:after="80"/>
        <w:jc w:val="center"/>
        <w:rPr>
          <w:rFonts w:eastAsia="Arial Narrow"/>
          <w:sz w:val="20"/>
          <w:u w:val="single"/>
        </w:rPr>
      </w:pPr>
      <w:r w:rsidRPr="00D36C3D">
        <w:rPr>
          <w:b/>
          <w:sz w:val="20"/>
        </w:rPr>
        <w:t>Podmínky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pro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pokračování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ve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studiu</w:t>
      </w:r>
    </w:p>
    <w:p w14:paraId="2B45B03D" w14:textId="3C6F5470" w:rsidR="003653FF" w:rsidRPr="00D36C3D" w:rsidRDefault="003653FF">
      <w:pPr>
        <w:spacing w:after="80"/>
        <w:jc w:val="both"/>
        <w:rPr>
          <w:rFonts w:eastAsia="Arial Narrow"/>
          <w:sz w:val="20"/>
          <w:u w:val="single"/>
        </w:rPr>
      </w:pPr>
      <w:r w:rsidRPr="00D36C3D">
        <w:rPr>
          <w:rFonts w:eastAsia="Arial Narrow"/>
          <w:sz w:val="20"/>
          <w:u w:val="single"/>
        </w:rPr>
        <w:t>Ad odst. (1) SZŘ:</w:t>
      </w:r>
    </w:p>
    <w:p w14:paraId="209C1003" w14:textId="26521E23" w:rsidR="00C75F71" w:rsidRDefault="00C75F71" w:rsidP="004B69FD">
      <w:pPr>
        <w:spacing w:after="120"/>
        <w:jc w:val="both"/>
        <w:rPr>
          <w:rFonts w:eastAsia="Arial Narrow"/>
          <w:color w:val="auto"/>
          <w:sz w:val="20"/>
          <w:szCs w:val="20"/>
        </w:rPr>
      </w:pPr>
      <w:r w:rsidRPr="008F3957">
        <w:rPr>
          <w:rFonts w:eastAsia="Arial Narrow"/>
          <w:color w:val="auto"/>
          <w:sz w:val="20"/>
          <w:szCs w:val="20"/>
        </w:rPr>
        <w:t>Studijní zatížení pro studium ve standardní době studia je 60 kreditů za akademický rok.</w:t>
      </w:r>
      <w:r w:rsidR="000C0F84">
        <w:rPr>
          <w:rFonts w:eastAsia="Arial Narrow"/>
          <w:color w:val="auto"/>
          <w:sz w:val="20"/>
          <w:szCs w:val="20"/>
        </w:rPr>
        <w:t xml:space="preserve"> Student si </w:t>
      </w:r>
      <w:r w:rsidR="00AC350F">
        <w:rPr>
          <w:rFonts w:eastAsia="Arial Narrow"/>
          <w:color w:val="auto"/>
          <w:sz w:val="20"/>
          <w:szCs w:val="20"/>
        </w:rPr>
        <w:t xml:space="preserve">zapisuje předměty </w:t>
      </w:r>
      <w:r w:rsidR="00E855CB">
        <w:rPr>
          <w:rFonts w:eastAsia="Arial Narrow"/>
          <w:color w:val="auto"/>
          <w:sz w:val="20"/>
          <w:szCs w:val="20"/>
        </w:rPr>
        <w:t xml:space="preserve">v </w:t>
      </w:r>
      <w:r w:rsidR="000C0F84">
        <w:rPr>
          <w:rFonts w:eastAsia="Arial Narrow"/>
          <w:color w:val="auto"/>
          <w:sz w:val="20"/>
          <w:szCs w:val="20"/>
        </w:rPr>
        <w:t xml:space="preserve">souladu s dokumentací </w:t>
      </w:r>
      <w:r w:rsidR="007A5795">
        <w:rPr>
          <w:rFonts w:eastAsia="Arial Narrow"/>
          <w:color w:val="auto"/>
          <w:sz w:val="20"/>
          <w:szCs w:val="20"/>
        </w:rPr>
        <w:t xml:space="preserve">studijního programu/specializace </w:t>
      </w:r>
      <w:r w:rsidR="006A3583">
        <w:rPr>
          <w:rFonts w:eastAsia="Arial Narrow"/>
          <w:color w:val="auto"/>
          <w:sz w:val="20"/>
          <w:szCs w:val="20"/>
        </w:rPr>
        <w:t xml:space="preserve">uvedenou </w:t>
      </w:r>
      <w:r w:rsidR="004A2E26">
        <w:rPr>
          <w:rFonts w:eastAsia="Arial Narrow"/>
          <w:color w:val="auto"/>
          <w:sz w:val="20"/>
          <w:szCs w:val="20"/>
        </w:rPr>
        <w:t>v</w:t>
      </w:r>
      <w:r w:rsidR="00AC350F">
        <w:rPr>
          <w:rFonts w:eastAsia="Arial Narrow"/>
          <w:color w:val="auto"/>
          <w:sz w:val="20"/>
          <w:szCs w:val="20"/>
        </w:rPr>
        <w:t> IS /STAG.</w:t>
      </w:r>
    </w:p>
    <w:p w14:paraId="2B86D43A" w14:textId="77777777" w:rsidR="003653FF" w:rsidRPr="00D36C3D" w:rsidRDefault="003653FF" w:rsidP="00DE68BC">
      <w:pPr>
        <w:spacing w:after="80"/>
        <w:rPr>
          <w:b/>
          <w:sz w:val="20"/>
        </w:rPr>
      </w:pPr>
      <w:r w:rsidRPr="00D36C3D">
        <w:rPr>
          <w:b/>
          <w:sz w:val="20"/>
        </w:rPr>
        <w:t>Bakalářský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studijní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program</w:t>
      </w:r>
      <w:r w:rsidR="002C0868" w:rsidRPr="00D36C3D">
        <w:rPr>
          <w:b/>
          <w:sz w:val="20"/>
        </w:rPr>
        <w:t xml:space="preserve"> – standardní doba studia 3 roky</w:t>
      </w:r>
    </w:p>
    <w:p w14:paraId="1B047111" w14:textId="76C3D16E" w:rsidR="00CC49E2" w:rsidRPr="00D36C3D" w:rsidRDefault="003653FF" w:rsidP="00856A0D">
      <w:pPr>
        <w:numPr>
          <w:ilvl w:val="0"/>
          <w:numId w:val="25"/>
        </w:numPr>
        <w:spacing w:after="80"/>
        <w:ind w:left="425" w:hanging="425"/>
        <w:jc w:val="both"/>
        <w:rPr>
          <w:strike/>
          <w:color w:val="auto"/>
          <w:sz w:val="20"/>
          <w:u w:val="single"/>
          <w:shd w:val="clear" w:color="auto" w:fill="FFFF00"/>
        </w:rPr>
      </w:pPr>
      <w:r w:rsidRPr="00D36C3D">
        <w:rPr>
          <w:color w:val="auto"/>
          <w:sz w:val="20"/>
        </w:rPr>
        <w:t>Podmínkou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pro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pokračování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ve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studiu</w:t>
      </w:r>
      <w:r w:rsidR="00D01A5C" w:rsidRPr="00D36C3D">
        <w:rPr>
          <w:color w:val="auto"/>
          <w:sz w:val="20"/>
        </w:rPr>
        <w:t xml:space="preserve"> v bakalářském studijním programu </w:t>
      </w:r>
      <w:r w:rsidRPr="00D36C3D">
        <w:rPr>
          <w:color w:val="auto"/>
          <w:sz w:val="20"/>
        </w:rPr>
        <w:t>po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ukončení</w:t>
      </w:r>
      <w:r w:rsidRPr="00D36C3D">
        <w:rPr>
          <w:rFonts w:eastAsia="Arial Narrow"/>
          <w:color w:val="auto"/>
          <w:sz w:val="20"/>
        </w:rPr>
        <w:t xml:space="preserve"> 1. </w:t>
      </w:r>
      <w:r w:rsidRPr="00D36C3D">
        <w:rPr>
          <w:color w:val="auto"/>
          <w:sz w:val="20"/>
        </w:rPr>
        <w:t>roku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studia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je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získání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minimálně</w:t>
      </w:r>
      <w:r w:rsidRPr="00D36C3D">
        <w:rPr>
          <w:rFonts w:eastAsia="Arial Narrow"/>
          <w:color w:val="auto"/>
          <w:sz w:val="20"/>
        </w:rPr>
        <w:t xml:space="preserve"> 50 </w:t>
      </w:r>
      <w:r w:rsidRPr="00D36C3D">
        <w:rPr>
          <w:color w:val="auto"/>
          <w:sz w:val="20"/>
        </w:rPr>
        <w:t>kreditů</w:t>
      </w:r>
      <w:r w:rsidRPr="00D36C3D">
        <w:rPr>
          <w:rFonts w:eastAsia="Arial Narrow"/>
          <w:color w:val="auto"/>
          <w:sz w:val="20"/>
        </w:rPr>
        <w:t xml:space="preserve">. </w:t>
      </w:r>
      <w:r w:rsidRPr="00D36C3D">
        <w:rPr>
          <w:color w:val="auto"/>
          <w:sz w:val="20"/>
        </w:rPr>
        <w:t>Student</w:t>
      </w:r>
      <w:r w:rsidRPr="00D36C3D">
        <w:rPr>
          <w:rFonts w:eastAsia="Arial Narrow"/>
          <w:color w:val="auto"/>
          <w:sz w:val="20"/>
        </w:rPr>
        <w:t xml:space="preserve">, </w:t>
      </w:r>
      <w:r w:rsidRPr="00D36C3D">
        <w:rPr>
          <w:color w:val="auto"/>
          <w:sz w:val="20"/>
        </w:rPr>
        <w:t>který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splnil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tuto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podmínku</w:t>
      </w:r>
      <w:r w:rsidR="00165F54" w:rsidRPr="00D36C3D">
        <w:rPr>
          <w:color w:val="auto"/>
          <w:sz w:val="20"/>
        </w:rPr>
        <w:t>,</w:t>
      </w:r>
      <w:r w:rsidR="00165F54"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zapíše</w:t>
      </w:r>
      <w:r w:rsidRPr="00D36C3D">
        <w:rPr>
          <w:rFonts w:eastAsia="Arial Narrow"/>
          <w:color w:val="auto"/>
          <w:sz w:val="20"/>
        </w:rPr>
        <w:t xml:space="preserve"> </w:t>
      </w:r>
      <w:r w:rsidR="00127A8B" w:rsidRPr="00D36C3D">
        <w:rPr>
          <w:rFonts w:eastAsia="Arial Narrow"/>
          <w:color w:val="auto"/>
          <w:sz w:val="20"/>
        </w:rPr>
        <w:t xml:space="preserve">si </w:t>
      </w:r>
      <w:r w:rsidRPr="00D36C3D">
        <w:rPr>
          <w:color w:val="auto"/>
          <w:sz w:val="20"/>
        </w:rPr>
        <w:t>do</w:t>
      </w:r>
      <w:r w:rsidRPr="00D36C3D">
        <w:rPr>
          <w:rFonts w:eastAsia="Arial Narrow"/>
          <w:color w:val="auto"/>
          <w:sz w:val="20"/>
        </w:rPr>
        <w:t xml:space="preserve"> 2. </w:t>
      </w:r>
      <w:r w:rsidRPr="008F3957">
        <w:rPr>
          <w:color w:val="auto"/>
          <w:sz w:val="20"/>
          <w:szCs w:val="20"/>
        </w:rPr>
        <w:t>roku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studia</w:t>
      </w:r>
      <w:r w:rsidR="00152D1B">
        <w:rPr>
          <w:color w:val="auto"/>
          <w:sz w:val="20"/>
          <w:szCs w:val="20"/>
        </w:rPr>
        <w:t>:</w:t>
      </w:r>
    </w:p>
    <w:p w14:paraId="131F1F0E" w14:textId="16D001EB" w:rsidR="00DA3717" w:rsidRPr="00942C45" w:rsidRDefault="003653FF" w:rsidP="00856A0D">
      <w:pPr>
        <w:pStyle w:val="Odstavecseseznamem"/>
        <w:numPr>
          <w:ilvl w:val="0"/>
          <w:numId w:val="32"/>
        </w:numPr>
        <w:ind w:left="709" w:hanging="283"/>
        <w:jc w:val="both"/>
        <w:rPr>
          <w:color w:val="auto"/>
          <w:sz w:val="20"/>
          <w:szCs w:val="20"/>
        </w:rPr>
      </w:pPr>
      <w:r w:rsidRPr="00D36C3D">
        <w:rPr>
          <w:color w:val="auto"/>
          <w:sz w:val="20"/>
        </w:rPr>
        <w:t xml:space="preserve">všechny nezakončené povinné a povinně volitelné předměty, které si zapsal v 1. </w:t>
      </w:r>
      <w:r w:rsidRPr="00942C45">
        <w:rPr>
          <w:color w:val="auto"/>
          <w:sz w:val="20"/>
          <w:szCs w:val="20"/>
        </w:rPr>
        <w:t>roku studia</w:t>
      </w:r>
      <w:r w:rsidR="00C71700">
        <w:rPr>
          <w:color w:val="auto"/>
          <w:sz w:val="20"/>
          <w:szCs w:val="20"/>
        </w:rPr>
        <w:t xml:space="preserve">, </w:t>
      </w:r>
    </w:p>
    <w:p w14:paraId="6E69D92E" w14:textId="514668A3" w:rsidR="00724B08" w:rsidRPr="00D36C3D" w:rsidRDefault="00197B79" w:rsidP="00856A0D">
      <w:pPr>
        <w:pStyle w:val="Odstavecseseznamem"/>
        <w:numPr>
          <w:ilvl w:val="0"/>
          <w:numId w:val="32"/>
        </w:numPr>
        <w:ind w:left="709" w:hanging="284"/>
        <w:jc w:val="both"/>
        <w:rPr>
          <w:color w:val="auto"/>
          <w:sz w:val="20"/>
        </w:rPr>
      </w:pPr>
      <w:r w:rsidRPr="00D36C3D">
        <w:rPr>
          <w:color w:val="auto"/>
          <w:sz w:val="20"/>
        </w:rPr>
        <w:t>všechny povinné a vybrané povinně volitelné předměty 2. roku studia</w:t>
      </w:r>
      <w:r w:rsidR="00C71700">
        <w:rPr>
          <w:color w:val="auto"/>
          <w:sz w:val="20"/>
        </w:rPr>
        <w:t xml:space="preserve"> a</w:t>
      </w:r>
    </w:p>
    <w:p w14:paraId="55341BEC" w14:textId="1F1BAF49" w:rsidR="00197B79" w:rsidRPr="00D36C3D" w:rsidRDefault="00197B79" w:rsidP="00856A0D">
      <w:pPr>
        <w:pStyle w:val="Odstavecseseznamem"/>
        <w:numPr>
          <w:ilvl w:val="0"/>
          <w:numId w:val="32"/>
        </w:numPr>
        <w:spacing w:after="80"/>
        <w:ind w:left="709" w:hanging="284"/>
        <w:jc w:val="both"/>
        <w:rPr>
          <w:color w:val="auto"/>
          <w:sz w:val="20"/>
        </w:rPr>
      </w:pPr>
      <w:r w:rsidRPr="00D36C3D">
        <w:rPr>
          <w:color w:val="auto"/>
          <w:sz w:val="20"/>
        </w:rPr>
        <w:t>vybrané volitelné předměty</w:t>
      </w:r>
      <w:r w:rsidR="00D15F17" w:rsidRPr="00942C45">
        <w:rPr>
          <w:color w:val="auto"/>
          <w:sz w:val="20"/>
          <w:szCs w:val="20"/>
        </w:rPr>
        <w:t>.</w:t>
      </w:r>
    </w:p>
    <w:p w14:paraId="302AFA86" w14:textId="4AFA2C67" w:rsidR="0010694D" w:rsidRPr="00935F62" w:rsidRDefault="003653FF" w:rsidP="00856A0D">
      <w:pPr>
        <w:numPr>
          <w:ilvl w:val="0"/>
          <w:numId w:val="25"/>
        </w:numPr>
        <w:spacing w:after="80"/>
        <w:ind w:left="426" w:hanging="426"/>
        <w:jc w:val="both"/>
        <w:rPr>
          <w:color w:val="auto"/>
          <w:sz w:val="20"/>
          <w:szCs w:val="20"/>
          <w:u w:val="single"/>
          <w:shd w:val="clear" w:color="auto" w:fill="FFFF00"/>
        </w:rPr>
      </w:pPr>
      <w:r w:rsidRPr="00D36C3D">
        <w:rPr>
          <w:color w:val="auto"/>
          <w:sz w:val="20"/>
        </w:rPr>
        <w:t>Podmínkou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pro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pokračování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ve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studiu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po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ukončení</w:t>
      </w:r>
      <w:r w:rsidRPr="00D36C3D">
        <w:rPr>
          <w:rFonts w:eastAsia="Arial Narrow"/>
          <w:color w:val="auto"/>
          <w:sz w:val="20"/>
        </w:rPr>
        <w:t xml:space="preserve"> 2. </w:t>
      </w:r>
      <w:r w:rsidRPr="00D36C3D">
        <w:rPr>
          <w:color w:val="auto"/>
          <w:sz w:val="20"/>
        </w:rPr>
        <w:t>roku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studia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je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získání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minimálně</w:t>
      </w:r>
      <w:r w:rsidRPr="00D36C3D">
        <w:rPr>
          <w:rFonts w:eastAsia="Arial Narrow"/>
          <w:color w:val="auto"/>
          <w:sz w:val="20"/>
        </w:rPr>
        <w:t xml:space="preserve"> 100 </w:t>
      </w:r>
      <w:r w:rsidRPr="00D36C3D">
        <w:rPr>
          <w:color w:val="auto"/>
          <w:sz w:val="20"/>
        </w:rPr>
        <w:t>kreditů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za</w:t>
      </w:r>
      <w:r w:rsidRPr="00D36C3D">
        <w:rPr>
          <w:rFonts w:eastAsia="Arial Narrow"/>
          <w:color w:val="auto"/>
          <w:sz w:val="20"/>
        </w:rPr>
        <w:t xml:space="preserve"> </w:t>
      </w:r>
      <w:r w:rsidR="0021102B">
        <w:rPr>
          <w:rFonts w:eastAsia="Arial Narrow"/>
          <w:bCs/>
          <w:color w:val="auto"/>
          <w:sz w:val="20"/>
          <w:szCs w:val="20"/>
        </w:rPr>
        <w:br/>
      </w:r>
      <w:r w:rsidRPr="00D36C3D">
        <w:rPr>
          <w:rFonts w:eastAsia="Arial Narrow"/>
          <w:color w:val="auto"/>
          <w:sz w:val="20"/>
        </w:rPr>
        <w:t xml:space="preserve">1. a 2. </w:t>
      </w:r>
      <w:r w:rsidRPr="00D36C3D">
        <w:rPr>
          <w:color w:val="auto"/>
          <w:sz w:val="20"/>
        </w:rPr>
        <w:t>rok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studia</w:t>
      </w:r>
      <w:r w:rsidRPr="00D36C3D">
        <w:rPr>
          <w:rFonts w:eastAsia="Arial Narrow"/>
          <w:color w:val="auto"/>
          <w:sz w:val="20"/>
        </w:rPr>
        <w:t xml:space="preserve">. </w:t>
      </w:r>
      <w:r w:rsidRPr="00D36C3D">
        <w:rPr>
          <w:color w:val="auto"/>
          <w:sz w:val="20"/>
        </w:rPr>
        <w:t>Student</w:t>
      </w:r>
      <w:r w:rsidRPr="00D36C3D">
        <w:rPr>
          <w:rFonts w:eastAsia="Arial Narrow"/>
          <w:color w:val="auto"/>
          <w:sz w:val="20"/>
        </w:rPr>
        <w:t xml:space="preserve">, </w:t>
      </w:r>
      <w:r w:rsidRPr="00D36C3D">
        <w:rPr>
          <w:color w:val="auto"/>
          <w:sz w:val="20"/>
        </w:rPr>
        <w:t>který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splnil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tuto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podmínku</w:t>
      </w:r>
      <w:r w:rsidRPr="00D36C3D">
        <w:rPr>
          <w:rFonts w:eastAsia="Arial Narrow"/>
          <w:color w:val="auto"/>
          <w:sz w:val="20"/>
        </w:rPr>
        <w:t xml:space="preserve">, si </w:t>
      </w:r>
      <w:r w:rsidRPr="00D36C3D">
        <w:rPr>
          <w:color w:val="auto"/>
          <w:sz w:val="20"/>
        </w:rPr>
        <w:t>zapíše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do</w:t>
      </w:r>
      <w:r w:rsidRPr="00D36C3D">
        <w:rPr>
          <w:rFonts w:eastAsia="Arial Narrow"/>
          <w:color w:val="auto"/>
          <w:sz w:val="20"/>
        </w:rPr>
        <w:t xml:space="preserve"> 3. </w:t>
      </w:r>
      <w:r w:rsidRPr="00D36C3D">
        <w:rPr>
          <w:color w:val="auto"/>
          <w:sz w:val="20"/>
        </w:rPr>
        <w:t>roku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studia</w:t>
      </w:r>
      <w:r w:rsidR="0010694D">
        <w:rPr>
          <w:color w:val="auto"/>
          <w:sz w:val="20"/>
          <w:szCs w:val="20"/>
        </w:rPr>
        <w:t>:</w:t>
      </w:r>
    </w:p>
    <w:p w14:paraId="2A457B39" w14:textId="7A86548A" w:rsidR="008C261A" w:rsidRPr="00D36C3D" w:rsidRDefault="003653FF" w:rsidP="00856A0D">
      <w:pPr>
        <w:pStyle w:val="Odstavecseseznamem"/>
        <w:numPr>
          <w:ilvl w:val="1"/>
          <w:numId w:val="33"/>
        </w:numPr>
        <w:ind w:left="709" w:hanging="284"/>
        <w:jc w:val="both"/>
        <w:rPr>
          <w:color w:val="auto"/>
          <w:sz w:val="20"/>
        </w:rPr>
      </w:pPr>
      <w:r w:rsidRPr="00D36C3D">
        <w:rPr>
          <w:color w:val="auto"/>
          <w:sz w:val="20"/>
        </w:rPr>
        <w:t>všechny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nezakončené povinné a povinně volitelné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předměty, které si zapsal ve</w:t>
      </w:r>
      <w:r w:rsidRPr="00D36C3D">
        <w:rPr>
          <w:rFonts w:eastAsia="Arial Narrow"/>
          <w:color w:val="auto"/>
          <w:sz w:val="20"/>
        </w:rPr>
        <w:t xml:space="preserve"> 2. </w:t>
      </w:r>
      <w:r w:rsidRPr="00D36C3D">
        <w:rPr>
          <w:color w:val="auto"/>
          <w:sz w:val="20"/>
        </w:rPr>
        <w:t>roku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studi</w:t>
      </w:r>
      <w:r w:rsidR="00786203" w:rsidRPr="00D36C3D">
        <w:rPr>
          <w:color w:val="auto"/>
          <w:sz w:val="20"/>
        </w:rPr>
        <w:t>a</w:t>
      </w:r>
      <w:r w:rsidR="0010694D" w:rsidRPr="006B71E4">
        <w:rPr>
          <w:color w:val="auto"/>
          <w:sz w:val="20"/>
          <w:szCs w:val="20"/>
        </w:rPr>
        <w:t>,</w:t>
      </w:r>
    </w:p>
    <w:p w14:paraId="46BA4AF8" w14:textId="0E662C45" w:rsidR="008C261A" w:rsidRPr="00D36C3D" w:rsidRDefault="00786203" w:rsidP="00856A0D">
      <w:pPr>
        <w:pStyle w:val="Odstavecseseznamem"/>
        <w:numPr>
          <w:ilvl w:val="1"/>
          <w:numId w:val="33"/>
        </w:numPr>
        <w:ind w:left="709" w:hanging="284"/>
        <w:jc w:val="both"/>
        <w:rPr>
          <w:color w:val="auto"/>
          <w:sz w:val="20"/>
        </w:rPr>
      </w:pPr>
      <w:r w:rsidRPr="00D36C3D">
        <w:rPr>
          <w:color w:val="auto"/>
          <w:sz w:val="20"/>
        </w:rPr>
        <w:t xml:space="preserve">všechny povinné a vybrané povinně volitelné předměty </w:t>
      </w:r>
      <w:r w:rsidR="00CA7333" w:rsidRPr="00D36C3D">
        <w:rPr>
          <w:color w:val="auto"/>
          <w:sz w:val="20"/>
        </w:rPr>
        <w:t>3</w:t>
      </w:r>
      <w:r w:rsidRPr="00D36C3D">
        <w:rPr>
          <w:color w:val="auto"/>
          <w:sz w:val="20"/>
        </w:rPr>
        <w:t>. roku studia</w:t>
      </w:r>
      <w:r w:rsidR="002F4EDF">
        <w:rPr>
          <w:color w:val="auto"/>
          <w:sz w:val="20"/>
        </w:rPr>
        <w:t xml:space="preserve"> a</w:t>
      </w:r>
    </w:p>
    <w:p w14:paraId="39042D3A" w14:textId="033A4336" w:rsidR="00786203" w:rsidRPr="00D36C3D" w:rsidRDefault="00786203" w:rsidP="00856A0D">
      <w:pPr>
        <w:pStyle w:val="Odstavecseseznamem"/>
        <w:numPr>
          <w:ilvl w:val="1"/>
          <w:numId w:val="33"/>
        </w:numPr>
        <w:spacing w:after="80"/>
        <w:ind w:left="709" w:hanging="284"/>
        <w:jc w:val="both"/>
        <w:rPr>
          <w:color w:val="auto"/>
          <w:sz w:val="20"/>
          <w:u w:val="single"/>
          <w:shd w:val="clear" w:color="auto" w:fill="FFFF00"/>
        </w:rPr>
      </w:pPr>
      <w:r w:rsidRPr="00D36C3D">
        <w:rPr>
          <w:color w:val="auto"/>
          <w:sz w:val="20"/>
        </w:rPr>
        <w:t>vybrané volitelné předmět</w:t>
      </w:r>
      <w:r w:rsidR="003B0073" w:rsidRPr="00D36C3D">
        <w:rPr>
          <w:color w:val="auto"/>
          <w:sz w:val="20"/>
        </w:rPr>
        <w:t>y.</w:t>
      </w:r>
    </w:p>
    <w:p w14:paraId="120A874B" w14:textId="481BED9F" w:rsidR="003653FF" w:rsidRPr="007547E3" w:rsidRDefault="003653FF" w:rsidP="00502FE1">
      <w:pPr>
        <w:numPr>
          <w:ilvl w:val="0"/>
          <w:numId w:val="25"/>
        </w:numPr>
        <w:spacing w:after="120"/>
        <w:ind w:left="425" w:hanging="425"/>
        <w:jc w:val="both"/>
        <w:rPr>
          <w:sz w:val="20"/>
        </w:rPr>
      </w:pPr>
      <w:r w:rsidRPr="00D36C3D">
        <w:rPr>
          <w:color w:val="auto"/>
          <w:sz w:val="20"/>
        </w:rPr>
        <w:lastRenderedPageBreak/>
        <w:t>Podmínkou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pro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pokračování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ve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studiu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po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ukončení</w:t>
      </w:r>
      <w:r w:rsidRPr="00D36C3D">
        <w:rPr>
          <w:rFonts w:eastAsia="Arial Narrow"/>
          <w:color w:val="auto"/>
          <w:sz w:val="20"/>
        </w:rPr>
        <w:t xml:space="preserve"> 3. </w:t>
      </w:r>
      <w:r w:rsidRPr="00D36C3D">
        <w:rPr>
          <w:color w:val="auto"/>
          <w:sz w:val="20"/>
        </w:rPr>
        <w:t>roku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studia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je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získání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minimálně</w:t>
      </w:r>
      <w:r w:rsidRPr="00D36C3D">
        <w:rPr>
          <w:rFonts w:eastAsia="Arial Narrow"/>
          <w:color w:val="auto"/>
          <w:sz w:val="20"/>
        </w:rPr>
        <w:t xml:space="preserve"> 150 </w:t>
      </w:r>
      <w:r w:rsidRPr="00D36C3D">
        <w:rPr>
          <w:color w:val="auto"/>
          <w:sz w:val="20"/>
        </w:rPr>
        <w:t>kreditů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za</w:t>
      </w:r>
      <w:r w:rsidRPr="00D36C3D">
        <w:rPr>
          <w:rFonts w:eastAsia="Arial Narrow"/>
          <w:color w:val="auto"/>
          <w:sz w:val="20"/>
        </w:rPr>
        <w:t xml:space="preserve"> 1. až 3. </w:t>
      </w:r>
      <w:r w:rsidRPr="00D36C3D">
        <w:rPr>
          <w:color w:val="auto"/>
          <w:sz w:val="20"/>
        </w:rPr>
        <w:t>rok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studia</w:t>
      </w:r>
      <w:r w:rsidRPr="00D36C3D">
        <w:rPr>
          <w:rFonts w:eastAsia="Arial Narrow"/>
          <w:color w:val="auto"/>
          <w:sz w:val="20"/>
        </w:rPr>
        <w:t xml:space="preserve">. </w:t>
      </w:r>
      <w:r w:rsidRPr="00D36C3D">
        <w:rPr>
          <w:color w:val="auto"/>
          <w:sz w:val="20"/>
        </w:rPr>
        <w:t>Student</w:t>
      </w:r>
      <w:r w:rsidRPr="00D36C3D">
        <w:rPr>
          <w:rFonts w:eastAsia="Arial Narrow"/>
          <w:color w:val="auto"/>
          <w:sz w:val="20"/>
        </w:rPr>
        <w:t xml:space="preserve">, </w:t>
      </w:r>
      <w:r w:rsidRPr="00D36C3D">
        <w:rPr>
          <w:color w:val="auto"/>
          <w:sz w:val="20"/>
        </w:rPr>
        <w:t>který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splnil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tuto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podmínku</w:t>
      </w:r>
      <w:r w:rsidRPr="00D36C3D">
        <w:rPr>
          <w:rFonts w:eastAsia="Arial Narrow"/>
          <w:color w:val="auto"/>
          <w:sz w:val="20"/>
        </w:rPr>
        <w:t xml:space="preserve">, si </w:t>
      </w:r>
      <w:r w:rsidRPr="00D36C3D">
        <w:rPr>
          <w:color w:val="auto"/>
          <w:sz w:val="20"/>
        </w:rPr>
        <w:t>zapíše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do</w:t>
      </w:r>
      <w:r w:rsidRPr="00D36C3D">
        <w:rPr>
          <w:rFonts w:eastAsia="Arial Narrow"/>
          <w:color w:val="auto"/>
          <w:sz w:val="20"/>
        </w:rPr>
        <w:t xml:space="preserve"> 4. </w:t>
      </w:r>
      <w:r w:rsidRPr="00D36C3D">
        <w:rPr>
          <w:color w:val="auto"/>
          <w:sz w:val="20"/>
        </w:rPr>
        <w:t>roku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studia všechny</w:t>
      </w:r>
      <w:r w:rsidR="00D13E54" w:rsidRPr="00D36C3D">
        <w:rPr>
          <w:color w:val="auto"/>
          <w:sz w:val="20"/>
        </w:rPr>
        <w:t xml:space="preserve"> zapsané a nezakončené</w:t>
      </w:r>
      <w:r w:rsidRPr="00D36C3D">
        <w:rPr>
          <w:rFonts w:eastAsia="Arial Narrow"/>
          <w:color w:val="auto"/>
          <w:sz w:val="20"/>
        </w:rPr>
        <w:t xml:space="preserve"> povinné</w:t>
      </w:r>
      <w:r w:rsidR="007A2123"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rFonts w:eastAsia="Arial Narrow"/>
          <w:color w:val="auto"/>
          <w:sz w:val="20"/>
        </w:rPr>
        <w:t xml:space="preserve">a povinně volitelné </w:t>
      </w:r>
      <w:r w:rsidRPr="00D36C3D">
        <w:rPr>
          <w:color w:val="auto"/>
          <w:sz w:val="20"/>
        </w:rPr>
        <w:t>předměty</w:t>
      </w:r>
      <w:r w:rsidRPr="00D36C3D">
        <w:rPr>
          <w:rFonts w:eastAsia="Arial Narrow"/>
          <w:color w:val="auto"/>
          <w:sz w:val="20"/>
        </w:rPr>
        <w:t xml:space="preserve"> 3. </w:t>
      </w:r>
      <w:r w:rsidRPr="00D36C3D">
        <w:rPr>
          <w:color w:val="auto"/>
          <w:sz w:val="20"/>
        </w:rPr>
        <w:t>roku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studia,</w:t>
      </w:r>
      <w:r w:rsidRPr="00D36C3D">
        <w:rPr>
          <w:rFonts w:eastAsia="Arial Narrow"/>
          <w:color w:val="auto"/>
          <w:sz w:val="20"/>
        </w:rPr>
        <w:t xml:space="preserve"> a </w:t>
      </w:r>
      <w:r w:rsidR="008E00E7" w:rsidRPr="00D36C3D">
        <w:rPr>
          <w:rFonts w:eastAsia="Arial Narrow"/>
          <w:color w:val="auto"/>
          <w:sz w:val="20"/>
        </w:rPr>
        <w:t xml:space="preserve">další </w:t>
      </w:r>
      <w:r w:rsidRPr="00D36C3D">
        <w:rPr>
          <w:color w:val="auto"/>
          <w:sz w:val="20"/>
        </w:rPr>
        <w:t>předměty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do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celkového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počtu</w:t>
      </w:r>
      <w:r w:rsidRPr="00D36C3D">
        <w:rPr>
          <w:rFonts w:eastAsia="Arial Narrow"/>
          <w:color w:val="auto"/>
          <w:sz w:val="20"/>
        </w:rPr>
        <w:t xml:space="preserve"> 180 </w:t>
      </w:r>
      <w:r w:rsidRPr="00D36C3D">
        <w:rPr>
          <w:color w:val="auto"/>
          <w:sz w:val="20"/>
        </w:rPr>
        <w:t>kreditů</w:t>
      </w:r>
      <w:r w:rsidR="00B17DC2" w:rsidRPr="00D36C3D">
        <w:rPr>
          <w:rFonts w:eastAsia="Arial Narrow"/>
          <w:color w:val="auto"/>
          <w:sz w:val="20"/>
        </w:rPr>
        <w:t>, jejichž</w:t>
      </w:r>
      <w:r w:rsidR="00CA5C64" w:rsidRPr="00D36C3D">
        <w:rPr>
          <w:rFonts w:eastAsia="Arial Narrow"/>
          <w:color w:val="auto"/>
          <w:sz w:val="20"/>
        </w:rPr>
        <w:t xml:space="preserve"> dosažení je podmínkou pro ukončení </w:t>
      </w:r>
      <w:r w:rsidR="00441741">
        <w:rPr>
          <w:rFonts w:eastAsia="Arial Narrow"/>
          <w:color w:val="auto"/>
          <w:sz w:val="20"/>
          <w:szCs w:val="20"/>
        </w:rPr>
        <w:t>bakalářského studijního programu</w:t>
      </w:r>
      <w:r w:rsidR="00CA5C64" w:rsidRPr="00D36C3D">
        <w:rPr>
          <w:rFonts w:eastAsia="Arial Narrow"/>
          <w:color w:val="auto"/>
          <w:sz w:val="20"/>
        </w:rPr>
        <w:t>.</w:t>
      </w:r>
    </w:p>
    <w:p w14:paraId="38F4FBB9" w14:textId="63FF03B2" w:rsidR="002C0868" w:rsidRPr="00D36C3D" w:rsidRDefault="002C0868" w:rsidP="00D36C3D">
      <w:pPr>
        <w:spacing w:after="80"/>
        <w:jc w:val="both"/>
        <w:rPr>
          <w:b/>
          <w:sz w:val="20"/>
        </w:rPr>
      </w:pPr>
      <w:r w:rsidRPr="00D36C3D">
        <w:rPr>
          <w:b/>
          <w:sz w:val="20"/>
        </w:rPr>
        <w:t>Bakalářský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studijní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program Teorie a praxe animované tvorby</w:t>
      </w:r>
      <w:r w:rsidR="001F0F81">
        <w:rPr>
          <w:b/>
          <w:sz w:val="20"/>
          <w:szCs w:val="20"/>
        </w:rPr>
        <w:t>/Animovaná tvorba</w:t>
      </w:r>
      <w:r w:rsidRPr="00D36C3D">
        <w:rPr>
          <w:b/>
          <w:sz w:val="20"/>
        </w:rPr>
        <w:t xml:space="preserve"> – standardní doba studia 4 roky</w:t>
      </w:r>
    </w:p>
    <w:p w14:paraId="2283EBFC" w14:textId="47F14ECA" w:rsidR="004504B8" w:rsidRPr="00D36C3D" w:rsidRDefault="002C0868" w:rsidP="00856A0D">
      <w:pPr>
        <w:numPr>
          <w:ilvl w:val="0"/>
          <w:numId w:val="25"/>
        </w:numPr>
        <w:spacing w:after="80"/>
        <w:ind w:left="426" w:hanging="426"/>
        <w:jc w:val="both"/>
        <w:rPr>
          <w:color w:val="auto"/>
          <w:sz w:val="20"/>
          <w:u w:val="single"/>
          <w:shd w:val="clear" w:color="auto" w:fill="FFFF00"/>
        </w:rPr>
      </w:pPr>
      <w:r w:rsidRPr="00D36C3D">
        <w:rPr>
          <w:color w:val="auto"/>
          <w:sz w:val="20"/>
        </w:rPr>
        <w:t>Podmínkou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pro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pokračování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ve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studiu v bakalářském studijním programu po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ukončení</w:t>
      </w:r>
      <w:r w:rsidRPr="00D36C3D">
        <w:rPr>
          <w:rFonts w:eastAsia="Arial Narrow"/>
          <w:color w:val="auto"/>
          <w:sz w:val="20"/>
        </w:rPr>
        <w:t xml:space="preserve"> 1. </w:t>
      </w:r>
      <w:r w:rsidRPr="00D36C3D">
        <w:rPr>
          <w:color w:val="auto"/>
          <w:sz w:val="20"/>
        </w:rPr>
        <w:t>roku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studia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je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získání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minimálně</w:t>
      </w:r>
      <w:r w:rsidRPr="00D36C3D">
        <w:rPr>
          <w:rFonts w:eastAsia="Arial Narrow"/>
          <w:color w:val="auto"/>
          <w:sz w:val="20"/>
        </w:rPr>
        <w:t xml:space="preserve"> 50 </w:t>
      </w:r>
      <w:r w:rsidRPr="00D36C3D">
        <w:rPr>
          <w:color w:val="auto"/>
          <w:sz w:val="20"/>
        </w:rPr>
        <w:t>kreditů</w:t>
      </w:r>
      <w:r w:rsidRPr="00D36C3D">
        <w:rPr>
          <w:rFonts w:eastAsia="Arial Narrow"/>
          <w:color w:val="auto"/>
          <w:sz w:val="20"/>
        </w:rPr>
        <w:t xml:space="preserve">. </w:t>
      </w:r>
      <w:r w:rsidRPr="00D36C3D">
        <w:rPr>
          <w:color w:val="auto"/>
          <w:sz w:val="20"/>
        </w:rPr>
        <w:t>Student</w:t>
      </w:r>
      <w:r w:rsidRPr="00D36C3D">
        <w:rPr>
          <w:rFonts w:eastAsia="Arial Narrow"/>
          <w:color w:val="auto"/>
          <w:sz w:val="20"/>
        </w:rPr>
        <w:t xml:space="preserve">, </w:t>
      </w:r>
      <w:r w:rsidRPr="00D36C3D">
        <w:rPr>
          <w:color w:val="auto"/>
          <w:sz w:val="20"/>
        </w:rPr>
        <w:t>který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splnil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tuto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podmínku</w:t>
      </w:r>
      <w:r w:rsidRPr="00D36C3D">
        <w:rPr>
          <w:rFonts w:eastAsia="Arial Narrow"/>
          <w:color w:val="auto"/>
          <w:sz w:val="20"/>
        </w:rPr>
        <w:t xml:space="preserve">, </w:t>
      </w:r>
      <w:r w:rsidRPr="00D36C3D">
        <w:rPr>
          <w:color w:val="auto"/>
          <w:sz w:val="20"/>
        </w:rPr>
        <w:t>zapíše</w:t>
      </w:r>
      <w:r w:rsidRPr="00D36C3D">
        <w:rPr>
          <w:rFonts w:eastAsia="Arial Narrow"/>
          <w:color w:val="auto"/>
          <w:sz w:val="20"/>
        </w:rPr>
        <w:t xml:space="preserve"> </w:t>
      </w:r>
      <w:r w:rsidRPr="008F3957">
        <w:rPr>
          <w:color w:val="auto"/>
          <w:sz w:val="20"/>
          <w:szCs w:val="20"/>
        </w:rPr>
        <w:t>do</w:t>
      </w:r>
      <w:r w:rsidRPr="008F3957">
        <w:rPr>
          <w:rFonts w:eastAsia="Arial Narrow"/>
          <w:color w:val="auto"/>
          <w:sz w:val="20"/>
          <w:szCs w:val="20"/>
        </w:rPr>
        <w:t xml:space="preserve"> 2. </w:t>
      </w:r>
      <w:r w:rsidRPr="008F3957">
        <w:rPr>
          <w:color w:val="auto"/>
          <w:sz w:val="20"/>
          <w:szCs w:val="20"/>
        </w:rPr>
        <w:t>roku</w:t>
      </w:r>
      <w:r w:rsidRPr="008F3957">
        <w:rPr>
          <w:rFonts w:eastAsia="Arial Narrow"/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studia</w:t>
      </w:r>
      <w:r w:rsidRPr="00D36C3D">
        <w:rPr>
          <w:color w:val="auto"/>
          <w:sz w:val="20"/>
        </w:rPr>
        <w:t xml:space="preserve">: </w:t>
      </w:r>
    </w:p>
    <w:p w14:paraId="402DFD0C" w14:textId="77777777" w:rsidR="00942C45" w:rsidRDefault="002C0868" w:rsidP="00856A0D">
      <w:pPr>
        <w:pStyle w:val="Odstavecseseznamem"/>
        <w:numPr>
          <w:ilvl w:val="0"/>
          <w:numId w:val="34"/>
        </w:numPr>
        <w:ind w:hanging="294"/>
        <w:rPr>
          <w:color w:val="auto"/>
          <w:sz w:val="20"/>
          <w:szCs w:val="20"/>
        </w:rPr>
      </w:pPr>
      <w:r w:rsidRPr="00D36C3D">
        <w:rPr>
          <w:color w:val="auto"/>
          <w:sz w:val="20"/>
        </w:rPr>
        <w:t>všechny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nezakončené povinné a povinně volitelné předměty, které si zapsal v</w:t>
      </w:r>
      <w:r w:rsidRPr="00D36C3D">
        <w:rPr>
          <w:rFonts w:eastAsia="Arial Narrow"/>
          <w:color w:val="auto"/>
          <w:sz w:val="20"/>
        </w:rPr>
        <w:t xml:space="preserve"> 1. </w:t>
      </w:r>
      <w:r w:rsidRPr="006B71E4">
        <w:rPr>
          <w:color w:val="auto"/>
          <w:sz w:val="20"/>
          <w:szCs w:val="20"/>
        </w:rPr>
        <w:t>roku</w:t>
      </w:r>
      <w:r w:rsidRPr="006B71E4">
        <w:rPr>
          <w:rFonts w:eastAsia="Arial Narrow"/>
          <w:color w:val="auto"/>
          <w:sz w:val="20"/>
          <w:szCs w:val="20"/>
        </w:rPr>
        <w:t xml:space="preserve"> </w:t>
      </w:r>
      <w:r w:rsidRPr="006B71E4">
        <w:rPr>
          <w:color w:val="auto"/>
          <w:sz w:val="20"/>
          <w:szCs w:val="20"/>
        </w:rPr>
        <w:t>studia</w:t>
      </w:r>
      <w:r w:rsidR="00D508F8" w:rsidRPr="006B71E4">
        <w:rPr>
          <w:color w:val="auto"/>
          <w:sz w:val="20"/>
          <w:szCs w:val="20"/>
        </w:rPr>
        <w:t>,</w:t>
      </w:r>
    </w:p>
    <w:p w14:paraId="6FD86C13" w14:textId="0F687A52" w:rsidR="005E7E6E" w:rsidRPr="00D36C3D" w:rsidRDefault="002C0868" w:rsidP="00856A0D">
      <w:pPr>
        <w:pStyle w:val="Odstavecseseznamem"/>
        <w:numPr>
          <w:ilvl w:val="0"/>
          <w:numId w:val="34"/>
        </w:numPr>
        <w:ind w:hanging="295"/>
        <w:rPr>
          <w:sz w:val="20"/>
        </w:rPr>
      </w:pPr>
      <w:r w:rsidRPr="00D36C3D">
        <w:rPr>
          <w:sz w:val="20"/>
        </w:rPr>
        <w:t>všechny povinné a vybrané povinně volitelné předměty 2. roku studia</w:t>
      </w:r>
      <w:r w:rsidR="000872C9">
        <w:rPr>
          <w:sz w:val="20"/>
        </w:rPr>
        <w:t xml:space="preserve"> a</w:t>
      </w:r>
    </w:p>
    <w:p w14:paraId="7D19AE36" w14:textId="380E1C6A" w:rsidR="002C0868" w:rsidRPr="00D36C3D" w:rsidRDefault="002C0868" w:rsidP="00856A0D">
      <w:pPr>
        <w:pStyle w:val="Odstavecseseznamem"/>
        <w:numPr>
          <w:ilvl w:val="0"/>
          <w:numId w:val="34"/>
        </w:numPr>
        <w:spacing w:after="80"/>
        <w:ind w:hanging="295"/>
        <w:jc w:val="both"/>
        <w:rPr>
          <w:color w:val="auto"/>
          <w:sz w:val="20"/>
          <w:u w:val="single"/>
          <w:shd w:val="clear" w:color="auto" w:fill="FFFF00"/>
        </w:rPr>
      </w:pPr>
      <w:r w:rsidRPr="00D36C3D">
        <w:rPr>
          <w:color w:val="auto"/>
          <w:sz w:val="20"/>
        </w:rPr>
        <w:t>vybrané volitelné předměty</w:t>
      </w:r>
      <w:r w:rsidR="00E12B59" w:rsidRPr="00D36C3D">
        <w:rPr>
          <w:color w:val="auto"/>
          <w:sz w:val="20"/>
        </w:rPr>
        <w:t>.</w:t>
      </w:r>
    </w:p>
    <w:p w14:paraId="328A7C03" w14:textId="0D78C2C9" w:rsidR="00DB188F" w:rsidRPr="00D36C3D" w:rsidRDefault="002C0868" w:rsidP="00856A0D">
      <w:pPr>
        <w:numPr>
          <w:ilvl w:val="0"/>
          <w:numId w:val="25"/>
        </w:numPr>
        <w:spacing w:after="80"/>
        <w:ind w:left="426" w:hanging="426"/>
        <w:jc w:val="both"/>
        <w:rPr>
          <w:color w:val="auto"/>
          <w:sz w:val="20"/>
          <w:u w:val="single"/>
          <w:shd w:val="clear" w:color="auto" w:fill="FFFF00"/>
        </w:rPr>
      </w:pPr>
      <w:r w:rsidRPr="00D36C3D">
        <w:rPr>
          <w:color w:val="auto"/>
          <w:sz w:val="20"/>
        </w:rPr>
        <w:t>Podmínkou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pro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pokračování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ve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studiu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po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ukončení</w:t>
      </w:r>
      <w:r w:rsidRPr="00D36C3D">
        <w:rPr>
          <w:rFonts w:eastAsia="Arial Narrow"/>
          <w:color w:val="auto"/>
          <w:sz w:val="20"/>
        </w:rPr>
        <w:t xml:space="preserve"> 2. </w:t>
      </w:r>
      <w:r w:rsidRPr="00D36C3D">
        <w:rPr>
          <w:color w:val="auto"/>
          <w:sz w:val="20"/>
        </w:rPr>
        <w:t>roku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studia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je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získání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minimálně</w:t>
      </w:r>
      <w:r w:rsidRPr="00D36C3D">
        <w:rPr>
          <w:rFonts w:eastAsia="Arial Narrow"/>
          <w:color w:val="auto"/>
          <w:sz w:val="20"/>
        </w:rPr>
        <w:t xml:space="preserve"> 100 </w:t>
      </w:r>
      <w:r w:rsidRPr="00D36C3D">
        <w:rPr>
          <w:color w:val="auto"/>
          <w:sz w:val="20"/>
        </w:rPr>
        <w:t>kreditů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za</w:t>
      </w:r>
      <w:r w:rsidRPr="00D36C3D">
        <w:rPr>
          <w:rFonts w:eastAsia="Arial Narrow"/>
          <w:color w:val="auto"/>
          <w:sz w:val="20"/>
        </w:rPr>
        <w:t xml:space="preserve"> </w:t>
      </w:r>
      <w:r w:rsidR="005E0BB9">
        <w:rPr>
          <w:rFonts w:eastAsia="Arial Narrow"/>
          <w:bCs/>
          <w:color w:val="auto"/>
          <w:sz w:val="20"/>
          <w:szCs w:val="20"/>
        </w:rPr>
        <w:br/>
      </w:r>
      <w:r w:rsidRPr="00D36C3D">
        <w:rPr>
          <w:rFonts w:eastAsia="Arial Narrow"/>
          <w:color w:val="auto"/>
          <w:sz w:val="20"/>
        </w:rPr>
        <w:t xml:space="preserve">1. a 2. </w:t>
      </w:r>
      <w:r w:rsidRPr="00D36C3D">
        <w:rPr>
          <w:color w:val="auto"/>
          <w:sz w:val="20"/>
        </w:rPr>
        <w:t>rok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studia</w:t>
      </w:r>
      <w:r w:rsidRPr="00D36C3D">
        <w:rPr>
          <w:rFonts w:eastAsia="Arial Narrow"/>
          <w:color w:val="auto"/>
          <w:sz w:val="20"/>
        </w:rPr>
        <w:t xml:space="preserve">. </w:t>
      </w:r>
      <w:r w:rsidRPr="00D36C3D">
        <w:rPr>
          <w:color w:val="auto"/>
          <w:sz w:val="20"/>
        </w:rPr>
        <w:t>Student</w:t>
      </w:r>
      <w:r w:rsidRPr="00D36C3D">
        <w:rPr>
          <w:rFonts w:eastAsia="Arial Narrow"/>
          <w:color w:val="auto"/>
          <w:sz w:val="20"/>
        </w:rPr>
        <w:t xml:space="preserve">, </w:t>
      </w:r>
      <w:r w:rsidRPr="00D36C3D">
        <w:rPr>
          <w:color w:val="auto"/>
          <w:sz w:val="20"/>
        </w:rPr>
        <w:t>který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splnil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tuto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podmínku</w:t>
      </w:r>
      <w:r w:rsidRPr="00D36C3D">
        <w:rPr>
          <w:rFonts w:eastAsia="Arial Narrow"/>
          <w:color w:val="auto"/>
          <w:sz w:val="20"/>
        </w:rPr>
        <w:t xml:space="preserve">, si </w:t>
      </w:r>
      <w:r w:rsidRPr="00D36C3D">
        <w:rPr>
          <w:color w:val="auto"/>
          <w:sz w:val="20"/>
        </w:rPr>
        <w:t>zapíše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do</w:t>
      </w:r>
      <w:r w:rsidRPr="00D36C3D">
        <w:rPr>
          <w:rFonts w:eastAsia="Arial Narrow"/>
          <w:color w:val="auto"/>
          <w:sz w:val="20"/>
        </w:rPr>
        <w:t xml:space="preserve"> 3. </w:t>
      </w:r>
      <w:r w:rsidRPr="00D36C3D">
        <w:rPr>
          <w:color w:val="auto"/>
          <w:sz w:val="20"/>
        </w:rPr>
        <w:t>roku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studia</w:t>
      </w:r>
      <w:r w:rsidR="00DB188F" w:rsidRPr="00D36C3D">
        <w:rPr>
          <w:color w:val="auto"/>
          <w:sz w:val="20"/>
        </w:rPr>
        <w:t>:</w:t>
      </w:r>
    </w:p>
    <w:p w14:paraId="6BBFD3F5" w14:textId="552B6E6F" w:rsidR="00E61578" w:rsidRDefault="00DB188F" w:rsidP="00506DBE">
      <w:pPr>
        <w:ind w:left="42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a)</w:t>
      </w:r>
      <w:r>
        <w:rPr>
          <w:color w:val="auto"/>
          <w:sz w:val="20"/>
          <w:szCs w:val="20"/>
        </w:rPr>
        <w:tab/>
      </w:r>
      <w:r w:rsidR="002C0868" w:rsidRPr="008F3957">
        <w:rPr>
          <w:color w:val="auto"/>
          <w:sz w:val="20"/>
          <w:szCs w:val="20"/>
        </w:rPr>
        <w:t>všechny</w:t>
      </w:r>
      <w:r w:rsidR="002C0868" w:rsidRPr="008F3957">
        <w:rPr>
          <w:rFonts w:eastAsia="Arial Narrow"/>
          <w:color w:val="auto"/>
          <w:sz w:val="20"/>
          <w:szCs w:val="20"/>
        </w:rPr>
        <w:t xml:space="preserve"> </w:t>
      </w:r>
      <w:r w:rsidR="002C0868" w:rsidRPr="008F3957">
        <w:rPr>
          <w:color w:val="auto"/>
          <w:sz w:val="20"/>
          <w:szCs w:val="20"/>
        </w:rPr>
        <w:t>nezakončené povinné a povinně volitelné</w:t>
      </w:r>
      <w:r w:rsidR="002C0868" w:rsidRPr="008F3957">
        <w:rPr>
          <w:rFonts w:eastAsia="Arial Narrow"/>
          <w:color w:val="auto"/>
          <w:sz w:val="20"/>
          <w:szCs w:val="20"/>
        </w:rPr>
        <w:t xml:space="preserve"> </w:t>
      </w:r>
      <w:r w:rsidR="002C0868" w:rsidRPr="008F3957">
        <w:rPr>
          <w:color w:val="auto"/>
          <w:sz w:val="20"/>
          <w:szCs w:val="20"/>
        </w:rPr>
        <w:t>předměty, které si zapsal ve</w:t>
      </w:r>
      <w:r w:rsidR="002C0868" w:rsidRPr="008F3957">
        <w:rPr>
          <w:rFonts w:eastAsia="Arial Narrow"/>
          <w:color w:val="auto"/>
          <w:sz w:val="20"/>
          <w:szCs w:val="20"/>
        </w:rPr>
        <w:t xml:space="preserve"> 2. </w:t>
      </w:r>
      <w:r w:rsidR="002C0868" w:rsidRPr="008F3957">
        <w:rPr>
          <w:color w:val="auto"/>
          <w:sz w:val="20"/>
          <w:szCs w:val="20"/>
        </w:rPr>
        <w:t>roku</w:t>
      </w:r>
      <w:r w:rsidR="002C0868" w:rsidRPr="008F3957">
        <w:rPr>
          <w:rFonts w:eastAsia="Arial Narrow"/>
          <w:color w:val="auto"/>
          <w:sz w:val="20"/>
          <w:szCs w:val="20"/>
        </w:rPr>
        <w:t xml:space="preserve"> </w:t>
      </w:r>
      <w:r w:rsidR="002C0868" w:rsidRPr="008F3957">
        <w:rPr>
          <w:color w:val="auto"/>
          <w:sz w:val="20"/>
          <w:szCs w:val="20"/>
        </w:rPr>
        <w:t>studia</w:t>
      </w:r>
      <w:r>
        <w:rPr>
          <w:color w:val="auto"/>
          <w:sz w:val="20"/>
          <w:szCs w:val="20"/>
        </w:rPr>
        <w:t>,</w:t>
      </w:r>
    </w:p>
    <w:p w14:paraId="0B7D547A" w14:textId="407DECA9" w:rsidR="002C0868" w:rsidRPr="00D36C3D" w:rsidRDefault="004353F2" w:rsidP="00D36C3D">
      <w:pPr>
        <w:spacing w:after="80"/>
        <w:ind w:left="425"/>
        <w:rPr>
          <w:color w:val="auto"/>
          <w:sz w:val="20"/>
          <w:u w:val="single"/>
          <w:shd w:val="clear" w:color="auto" w:fill="FFFF00"/>
        </w:rPr>
      </w:pPr>
      <w:r>
        <w:rPr>
          <w:color w:val="auto"/>
          <w:sz w:val="20"/>
          <w:szCs w:val="20"/>
        </w:rPr>
        <w:t>b)</w:t>
      </w:r>
      <w:r>
        <w:rPr>
          <w:color w:val="auto"/>
          <w:sz w:val="20"/>
          <w:szCs w:val="20"/>
        </w:rPr>
        <w:tab/>
      </w:r>
      <w:r w:rsidR="002C0868" w:rsidRPr="00D36C3D">
        <w:rPr>
          <w:color w:val="auto"/>
          <w:sz w:val="20"/>
        </w:rPr>
        <w:t xml:space="preserve">všechny povinné a vybrané povinně volitelné předměty </w:t>
      </w:r>
      <w:r w:rsidR="00CA7333" w:rsidRPr="00D36C3D">
        <w:rPr>
          <w:color w:val="auto"/>
          <w:sz w:val="20"/>
        </w:rPr>
        <w:t>3</w:t>
      </w:r>
      <w:r w:rsidR="002C0868" w:rsidRPr="00D36C3D">
        <w:rPr>
          <w:color w:val="auto"/>
          <w:sz w:val="20"/>
        </w:rPr>
        <w:t>. roku studia</w:t>
      </w:r>
      <w:r w:rsidR="000872C9">
        <w:rPr>
          <w:color w:val="auto"/>
          <w:sz w:val="20"/>
        </w:rPr>
        <w:t xml:space="preserve"> a</w:t>
      </w:r>
      <w:r w:rsidR="00460E0E">
        <w:rPr>
          <w:color w:val="auto"/>
          <w:sz w:val="20"/>
          <w:szCs w:val="20"/>
        </w:rPr>
        <w:br/>
        <w:t>c)</w:t>
      </w:r>
      <w:r w:rsidR="00460E0E">
        <w:rPr>
          <w:color w:val="auto"/>
          <w:sz w:val="20"/>
          <w:szCs w:val="20"/>
        </w:rPr>
        <w:tab/>
      </w:r>
      <w:r w:rsidR="002C0868" w:rsidRPr="00D36C3D">
        <w:rPr>
          <w:color w:val="auto"/>
          <w:sz w:val="20"/>
        </w:rPr>
        <w:t>vybrané volitelné předměty.</w:t>
      </w:r>
    </w:p>
    <w:p w14:paraId="0D763F42" w14:textId="3880C30B" w:rsidR="00126DDF" w:rsidRPr="00D36C3D" w:rsidRDefault="002C0868" w:rsidP="00856A0D">
      <w:pPr>
        <w:numPr>
          <w:ilvl w:val="0"/>
          <w:numId w:val="25"/>
        </w:numPr>
        <w:spacing w:after="80"/>
        <w:ind w:left="426" w:hanging="426"/>
        <w:jc w:val="both"/>
        <w:rPr>
          <w:color w:val="auto"/>
          <w:sz w:val="20"/>
          <w:u w:val="single"/>
          <w:shd w:val="clear" w:color="auto" w:fill="FFFF00"/>
        </w:rPr>
      </w:pPr>
      <w:r w:rsidRPr="00D36C3D">
        <w:rPr>
          <w:color w:val="auto"/>
          <w:sz w:val="20"/>
        </w:rPr>
        <w:t>Podmínkou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pro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pokračování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ve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studiu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po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ukončení</w:t>
      </w:r>
      <w:r w:rsidRPr="00D36C3D">
        <w:rPr>
          <w:rFonts w:eastAsia="Arial Narrow"/>
          <w:color w:val="auto"/>
          <w:sz w:val="20"/>
        </w:rPr>
        <w:t xml:space="preserve"> 3. </w:t>
      </w:r>
      <w:r w:rsidRPr="00D36C3D">
        <w:rPr>
          <w:color w:val="auto"/>
          <w:sz w:val="20"/>
        </w:rPr>
        <w:t>roku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studia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je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získání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minimálně</w:t>
      </w:r>
      <w:r w:rsidRPr="00D36C3D">
        <w:rPr>
          <w:rFonts w:eastAsia="Arial Narrow"/>
          <w:color w:val="auto"/>
          <w:sz w:val="20"/>
        </w:rPr>
        <w:t xml:space="preserve"> 150 </w:t>
      </w:r>
      <w:r w:rsidRPr="00D36C3D">
        <w:rPr>
          <w:color w:val="auto"/>
          <w:sz w:val="20"/>
        </w:rPr>
        <w:t>kreditů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za</w:t>
      </w:r>
      <w:r w:rsidRPr="00D36C3D">
        <w:rPr>
          <w:rFonts w:eastAsia="Arial Narrow"/>
          <w:color w:val="auto"/>
          <w:sz w:val="20"/>
        </w:rPr>
        <w:t xml:space="preserve"> </w:t>
      </w:r>
      <w:r w:rsidR="00EB3461">
        <w:rPr>
          <w:rFonts w:eastAsia="Arial Narrow"/>
          <w:bCs/>
          <w:color w:val="auto"/>
          <w:sz w:val="20"/>
          <w:szCs w:val="20"/>
        </w:rPr>
        <w:br/>
      </w:r>
      <w:r w:rsidRPr="00D36C3D">
        <w:rPr>
          <w:rFonts w:eastAsia="Arial Narrow"/>
          <w:color w:val="auto"/>
          <w:sz w:val="20"/>
        </w:rPr>
        <w:t xml:space="preserve">1. až 3. </w:t>
      </w:r>
      <w:r w:rsidRPr="00D36C3D">
        <w:rPr>
          <w:color w:val="auto"/>
          <w:sz w:val="20"/>
        </w:rPr>
        <w:t>rok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studia</w:t>
      </w:r>
      <w:r w:rsidRPr="00D36C3D">
        <w:rPr>
          <w:rFonts w:eastAsia="Arial Narrow"/>
          <w:color w:val="auto"/>
          <w:sz w:val="20"/>
        </w:rPr>
        <w:t xml:space="preserve">. </w:t>
      </w:r>
      <w:r w:rsidRPr="00D36C3D">
        <w:rPr>
          <w:color w:val="auto"/>
          <w:sz w:val="20"/>
        </w:rPr>
        <w:t>Student</w:t>
      </w:r>
      <w:r w:rsidRPr="00D36C3D">
        <w:rPr>
          <w:rFonts w:eastAsia="Arial Narrow"/>
          <w:color w:val="auto"/>
          <w:sz w:val="20"/>
        </w:rPr>
        <w:t xml:space="preserve">, </w:t>
      </w:r>
      <w:r w:rsidRPr="00D36C3D">
        <w:rPr>
          <w:color w:val="auto"/>
          <w:sz w:val="20"/>
        </w:rPr>
        <w:t>který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splnil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tuto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podmínku</w:t>
      </w:r>
      <w:r w:rsidRPr="00D36C3D">
        <w:rPr>
          <w:rFonts w:eastAsia="Arial Narrow"/>
          <w:color w:val="auto"/>
          <w:sz w:val="20"/>
        </w:rPr>
        <w:t xml:space="preserve">, si </w:t>
      </w:r>
      <w:r w:rsidRPr="00D36C3D">
        <w:rPr>
          <w:color w:val="auto"/>
          <w:sz w:val="20"/>
        </w:rPr>
        <w:t>zapíše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do</w:t>
      </w:r>
      <w:r w:rsidRPr="00D36C3D">
        <w:rPr>
          <w:rFonts w:eastAsia="Arial Narrow"/>
          <w:color w:val="auto"/>
          <w:sz w:val="20"/>
        </w:rPr>
        <w:t xml:space="preserve"> 4. </w:t>
      </w:r>
      <w:r w:rsidRPr="00D36C3D">
        <w:rPr>
          <w:color w:val="auto"/>
          <w:sz w:val="20"/>
        </w:rPr>
        <w:t>roku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studia</w:t>
      </w:r>
      <w:r w:rsidR="00126DDF" w:rsidRPr="00D36C3D">
        <w:rPr>
          <w:color w:val="auto"/>
          <w:sz w:val="20"/>
        </w:rPr>
        <w:t>:</w:t>
      </w:r>
    </w:p>
    <w:p w14:paraId="03A6235F" w14:textId="31C4526F" w:rsidR="00126DDF" w:rsidRDefault="00126DDF" w:rsidP="00506DBE">
      <w:pPr>
        <w:ind w:firstLine="425"/>
        <w:jc w:val="both"/>
        <w:rPr>
          <w:color w:val="auto"/>
          <w:sz w:val="20"/>
          <w:szCs w:val="20"/>
        </w:rPr>
      </w:pPr>
      <w:r w:rsidRPr="00126DDF">
        <w:rPr>
          <w:color w:val="auto"/>
          <w:sz w:val="20"/>
          <w:szCs w:val="20"/>
        </w:rPr>
        <w:t>a)</w:t>
      </w:r>
      <w:r>
        <w:rPr>
          <w:rFonts w:eastAsia="Arial Narrow"/>
          <w:color w:val="auto"/>
          <w:sz w:val="20"/>
          <w:szCs w:val="20"/>
        </w:rPr>
        <w:t xml:space="preserve">  </w:t>
      </w:r>
      <w:r w:rsidR="002C0868" w:rsidRPr="00126DDF">
        <w:rPr>
          <w:color w:val="auto"/>
          <w:sz w:val="20"/>
          <w:szCs w:val="20"/>
        </w:rPr>
        <w:t>všechny</w:t>
      </w:r>
      <w:r w:rsidR="002C0868" w:rsidRPr="00126DDF">
        <w:rPr>
          <w:rFonts w:eastAsia="Arial Narrow"/>
          <w:color w:val="auto"/>
          <w:sz w:val="20"/>
          <w:szCs w:val="20"/>
        </w:rPr>
        <w:t xml:space="preserve"> </w:t>
      </w:r>
      <w:r w:rsidR="002C0868" w:rsidRPr="00126DDF">
        <w:rPr>
          <w:color w:val="auto"/>
          <w:sz w:val="20"/>
          <w:szCs w:val="20"/>
        </w:rPr>
        <w:t>nezakončené povinné a povinně volitelné</w:t>
      </w:r>
      <w:r w:rsidR="002C0868" w:rsidRPr="00126DDF">
        <w:rPr>
          <w:rFonts w:eastAsia="Arial Narrow"/>
          <w:color w:val="auto"/>
          <w:sz w:val="20"/>
          <w:szCs w:val="20"/>
        </w:rPr>
        <w:t xml:space="preserve"> </w:t>
      </w:r>
      <w:r w:rsidR="002C0868" w:rsidRPr="00126DDF">
        <w:rPr>
          <w:color w:val="auto"/>
          <w:sz w:val="20"/>
          <w:szCs w:val="20"/>
        </w:rPr>
        <w:t>předměty, které si zapsal ve</w:t>
      </w:r>
      <w:r w:rsidR="002C0868" w:rsidRPr="00126DDF">
        <w:rPr>
          <w:rFonts w:eastAsia="Arial Narrow"/>
          <w:color w:val="auto"/>
          <w:sz w:val="20"/>
          <w:szCs w:val="20"/>
        </w:rPr>
        <w:t xml:space="preserve"> </w:t>
      </w:r>
      <w:r w:rsidR="001C5B2E" w:rsidRPr="00126DDF">
        <w:rPr>
          <w:rFonts w:eastAsia="Arial Narrow"/>
          <w:color w:val="auto"/>
          <w:sz w:val="20"/>
          <w:szCs w:val="20"/>
        </w:rPr>
        <w:t>3</w:t>
      </w:r>
      <w:r w:rsidR="002C0868" w:rsidRPr="00126DDF">
        <w:rPr>
          <w:rFonts w:eastAsia="Arial Narrow"/>
          <w:color w:val="auto"/>
          <w:sz w:val="20"/>
          <w:szCs w:val="20"/>
        </w:rPr>
        <w:t xml:space="preserve">. </w:t>
      </w:r>
      <w:r w:rsidR="002C0868" w:rsidRPr="00126DDF">
        <w:rPr>
          <w:color w:val="auto"/>
          <w:sz w:val="20"/>
          <w:szCs w:val="20"/>
        </w:rPr>
        <w:t>roku</w:t>
      </w:r>
      <w:r w:rsidR="002C0868" w:rsidRPr="00126DDF">
        <w:rPr>
          <w:rFonts w:eastAsia="Arial Narrow"/>
          <w:color w:val="auto"/>
          <w:sz w:val="20"/>
          <w:szCs w:val="20"/>
        </w:rPr>
        <w:t xml:space="preserve"> </w:t>
      </w:r>
      <w:r w:rsidR="002C0868" w:rsidRPr="00126DDF">
        <w:rPr>
          <w:color w:val="auto"/>
          <w:sz w:val="20"/>
          <w:szCs w:val="20"/>
        </w:rPr>
        <w:t>studia</w:t>
      </w:r>
      <w:r>
        <w:rPr>
          <w:color w:val="auto"/>
          <w:sz w:val="20"/>
          <w:szCs w:val="20"/>
        </w:rPr>
        <w:t>,</w:t>
      </w:r>
    </w:p>
    <w:p w14:paraId="58322E15" w14:textId="3EC74E38" w:rsidR="00DF5B53" w:rsidRPr="00D36C3D" w:rsidRDefault="00126DDF" w:rsidP="00D36C3D">
      <w:pPr>
        <w:ind w:firstLine="425"/>
        <w:jc w:val="both"/>
        <w:rPr>
          <w:color w:val="auto"/>
          <w:sz w:val="20"/>
        </w:rPr>
      </w:pPr>
      <w:r>
        <w:rPr>
          <w:color w:val="auto"/>
          <w:sz w:val="20"/>
          <w:szCs w:val="20"/>
        </w:rPr>
        <w:t>b)</w:t>
      </w:r>
      <w:r>
        <w:rPr>
          <w:color w:val="auto"/>
          <w:sz w:val="20"/>
          <w:szCs w:val="20"/>
        </w:rPr>
        <w:tab/>
      </w:r>
      <w:r w:rsidR="002C0868" w:rsidRPr="00D36C3D">
        <w:rPr>
          <w:color w:val="auto"/>
          <w:sz w:val="20"/>
        </w:rPr>
        <w:t xml:space="preserve">všechny povinné a vybrané povinně volitelné předměty </w:t>
      </w:r>
      <w:r w:rsidR="005059A0" w:rsidRPr="00D36C3D">
        <w:rPr>
          <w:color w:val="auto"/>
          <w:sz w:val="20"/>
        </w:rPr>
        <w:t>4</w:t>
      </w:r>
      <w:r w:rsidR="002C0868" w:rsidRPr="00D36C3D">
        <w:rPr>
          <w:color w:val="auto"/>
          <w:sz w:val="20"/>
        </w:rPr>
        <w:t>. roku studia</w:t>
      </w:r>
      <w:r w:rsidR="000872C9">
        <w:rPr>
          <w:color w:val="auto"/>
          <w:sz w:val="20"/>
        </w:rPr>
        <w:t xml:space="preserve"> a</w:t>
      </w:r>
    </w:p>
    <w:p w14:paraId="2F93D184" w14:textId="7F109048" w:rsidR="002C0868" w:rsidRPr="00D36C3D" w:rsidRDefault="00126DDF" w:rsidP="00D36C3D">
      <w:pPr>
        <w:tabs>
          <w:tab w:val="left" w:pos="426"/>
        </w:tabs>
        <w:spacing w:after="80"/>
        <w:jc w:val="both"/>
        <w:rPr>
          <w:color w:val="auto"/>
          <w:sz w:val="20"/>
          <w:u w:val="single"/>
          <w:shd w:val="clear" w:color="auto" w:fill="FFFF00"/>
        </w:rPr>
      </w:pPr>
      <w:r>
        <w:rPr>
          <w:color w:val="auto"/>
          <w:sz w:val="20"/>
          <w:szCs w:val="20"/>
        </w:rPr>
        <w:tab/>
        <w:t>c)</w:t>
      </w:r>
      <w:r>
        <w:rPr>
          <w:color w:val="auto"/>
          <w:sz w:val="20"/>
          <w:szCs w:val="20"/>
        </w:rPr>
        <w:tab/>
      </w:r>
      <w:r w:rsidR="002C0868" w:rsidRPr="00D36C3D">
        <w:rPr>
          <w:color w:val="auto"/>
          <w:sz w:val="20"/>
        </w:rPr>
        <w:t>vybrané volitelné předměty.</w:t>
      </w:r>
    </w:p>
    <w:p w14:paraId="4D7D5A66" w14:textId="718823DA" w:rsidR="00B26BA4" w:rsidRPr="003E3F69" w:rsidRDefault="002C0868" w:rsidP="00502FE1">
      <w:pPr>
        <w:numPr>
          <w:ilvl w:val="0"/>
          <w:numId w:val="25"/>
        </w:numPr>
        <w:spacing w:after="120"/>
        <w:ind w:left="425" w:hanging="425"/>
        <w:jc w:val="both"/>
        <w:rPr>
          <w:color w:val="auto"/>
          <w:sz w:val="20"/>
          <w:u w:val="single"/>
          <w:shd w:val="clear" w:color="auto" w:fill="FFFF00"/>
        </w:rPr>
      </w:pPr>
      <w:r w:rsidRPr="00D36C3D">
        <w:rPr>
          <w:color w:val="auto"/>
          <w:sz w:val="20"/>
        </w:rPr>
        <w:t>Podmínkou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pro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pokračování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ve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studiu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po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ukončení</w:t>
      </w:r>
      <w:r w:rsidRPr="00D36C3D">
        <w:rPr>
          <w:rFonts w:eastAsia="Arial Narrow"/>
          <w:color w:val="auto"/>
          <w:sz w:val="20"/>
        </w:rPr>
        <w:t xml:space="preserve"> </w:t>
      </w:r>
      <w:r w:rsidR="005059A0" w:rsidRPr="00D36C3D">
        <w:rPr>
          <w:rFonts w:eastAsia="Arial Narrow"/>
          <w:color w:val="auto"/>
          <w:sz w:val="20"/>
        </w:rPr>
        <w:t>4</w:t>
      </w:r>
      <w:r w:rsidRPr="00D36C3D">
        <w:rPr>
          <w:rFonts w:eastAsia="Arial Narrow"/>
          <w:color w:val="auto"/>
          <w:sz w:val="20"/>
        </w:rPr>
        <w:t xml:space="preserve">. </w:t>
      </w:r>
      <w:r w:rsidRPr="00D36C3D">
        <w:rPr>
          <w:color w:val="auto"/>
          <w:sz w:val="20"/>
        </w:rPr>
        <w:t>roku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studia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je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získání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minimálně</w:t>
      </w:r>
      <w:r w:rsidRPr="00D36C3D">
        <w:rPr>
          <w:rFonts w:eastAsia="Arial Narrow"/>
          <w:color w:val="auto"/>
          <w:sz w:val="20"/>
        </w:rPr>
        <w:t xml:space="preserve"> </w:t>
      </w:r>
      <w:r w:rsidR="005059A0" w:rsidRPr="00D36C3D">
        <w:rPr>
          <w:rFonts w:eastAsia="Arial Narrow"/>
          <w:color w:val="auto"/>
          <w:sz w:val="20"/>
        </w:rPr>
        <w:t>20</w:t>
      </w:r>
      <w:r w:rsidRPr="00D36C3D">
        <w:rPr>
          <w:rFonts w:eastAsia="Arial Narrow"/>
          <w:color w:val="auto"/>
          <w:sz w:val="20"/>
        </w:rPr>
        <w:t xml:space="preserve">0 </w:t>
      </w:r>
      <w:r w:rsidRPr="00D36C3D">
        <w:rPr>
          <w:color w:val="auto"/>
          <w:sz w:val="20"/>
        </w:rPr>
        <w:t>kreditů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za</w:t>
      </w:r>
      <w:r w:rsidRPr="00D36C3D">
        <w:rPr>
          <w:rFonts w:eastAsia="Arial Narrow"/>
          <w:color w:val="auto"/>
          <w:sz w:val="20"/>
        </w:rPr>
        <w:t xml:space="preserve"> 1. až </w:t>
      </w:r>
      <w:r w:rsidR="005059A0" w:rsidRPr="00D36C3D">
        <w:rPr>
          <w:rFonts w:eastAsia="Arial Narrow"/>
          <w:color w:val="auto"/>
          <w:sz w:val="20"/>
        </w:rPr>
        <w:t>4</w:t>
      </w:r>
      <w:r w:rsidRPr="00D36C3D">
        <w:rPr>
          <w:rFonts w:eastAsia="Arial Narrow"/>
          <w:color w:val="auto"/>
          <w:sz w:val="20"/>
        </w:rPr>
        <w:t xml:space="preserve">. </w:t>
      </w:r>
      <w:r w:rsidRPr="00D36C3D">
        <w:rPr>
          <w:color w:val="auto"/>
          <w:sz w:val="20"/>
        </w:rPr>
        <w:t>rok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studia</w:t>
      </w:r>
      <w:r w:rsidRPr="00D36C3D">
        <w:rPr>
          <w:rFonts w:eastAsia="Arial Narrow"/>
          <w:color w:val="auto"/>
          <w:sz w:val="20"/>
        </w:rPr>
        <w:t xml:space="preserve">. </w:t>
      </w:r>
      <w:r w:rsidRPr="00D36C3D">
        <w:rPr>
          <w:color w:val="auto"/>
          <w:sz w:val="20"/>
        </w:rPr>
        <w:t>Student</w:t>
      </w:r>
      <w:r w:rsidRPr="00D36C3D">
        <w:rPr>
          <w:rFonts w:eastAsia="Arial Narrow"/>
          <w:color w:val="auto"/>
          <w:sz w:val="20"/>
        </w:rPr>
        <w:t xml:space="preserve">, </w:t>
      </w:r>
      <w:r w:rsidRPr="00D36C3D">
        <w:rPr>
          <w:color w:val="auto"/>
          <w:sz w:val="20"/>
        </w:rPr>
        <w:t>který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splnil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tuto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podmínku</w:t>
      </w:r>
      <w:r w:rsidRPr="00D36C3D">
        <w:rPr>
          <w:rFonts w:eastAsia="Arial Narrow"/>
          <w:color w:val="auto"/>
          <w:sz w:val="20"/>
        </w:rPr>
        <w:t xml:space="preserve">, si </w:t>
      </w:r>
      <w:r w:rsidRPr="00D36C3D">
        <w:rPr>
          <w:color w:val="auto"/>
          <w:sz w:val="20"/>
        </w:rPr>
        <w:t>zapíše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do</w:t>
      </w:r>
      <w:r w:rsidRPr="00D36C3D">
        <w:rPr>
          <w:rFonts w:eastAsia="Arial Narrow"/>
          <w:color w:val="auto"/>
          <w:sz w:val="20"/>
        </w:rPr>
        <w:t xml:space="preserve"> </w:t>
      </w:r>
      <w:r w:rsidR="00A31365" w:rsidRPr="00D36C3D">
        <w:rPr>
          <w:rFonts w:eastAsia="Arial Narrow"/>
          <w:color w:val="auto"/>
          <w:sz w:val="20"/>
        </w:rPr>
        <w:t>5</w:t>
      </w:r>
      <w:r w:rsidRPr="00D36C3D">
        <w:rPr>
          <w:rFonts w:eastAsia="Arial Narrow"/>
          <w:color w:val="auto"/>
          <w:sz w:val="20"/>
        </w:rPr>
        <w:t xml:space="preserve">. </w:t>
      </w:r>
      <w:r w:rsidRPr="00D36C3D">
        <w:rPr>
          <w:color w:val="auto"/>
          <w:sz w:val="20"/>
        </w:rPr>
        <w:t>roku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studia všechny zapsané a nezakončené</w:t>
      </w:r>
      <w:r w:rsidRPr="00D36C3D">
        <w:rPr>
          <w:rFonts w:eastAsia="Arial Narrow"/>
          <w:color w:val="auto"/>
          <w:sz w:val="20"/>
        </w:rPr>
        <w:t xml:space="preserve"> povinné a povinně volitelné </w:t>
      </w:r>
      <w:r w:rsidRPr="00D36C3D">
        <w:rPr>
          <w:color w:val="auto"/>
          <w:sz w:val="20"/>
        </w:rPr>
        <w:t>předměty</w:t>
      </w:r>
      <w:r w:rsidRPr="00D36C3D">
        <w:rPr>
          <w:rFonts w:eastAsia="Arial Narrow"/>
          <w:color w:val="auto"/>
          <w:sz w:val="20"/>
        </w:rPr>
        <w:t xml:space="preserve"> </w:t>
      </w:r>
      <w:r w:rsidR="00A31365" w:rsidRPr="00D36C3D">
        <w:rPr>
          <w:rFonts w:eastAsia="Arial Narrow"/>
          <w:color w:val="auto"/>
          <w:sz w:val="20"/>
        </w:rPr>
        <w:t>4</w:t>
      </w:r>
      <w:r w:rsidRPr="00D36C3D">
        <w:rPr>
          <w:rFonts w:eastAsia="Arial Narrow"/>
          <w:color w:val="auto"/>
          <w:sz w:val="20"/>
        </w:rPr>
        <w:t xml:space="preserve">. </w:t>
      </w:r>
      <w:r w:rsidRPr="00D36C3D">
        <w:rPr>
          <w:color w:val="auto"/>
          <w:sz w:val="20"/>
        </w:rPr>
        <w:t>roku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studia</w:t>
      </w:r>
      <w:r w:rsidR="00A31365" w:rsidRPr="00D36C3D">
        <w:rPr>
          <w:color w:val="auto"/>
          <w:sz w:val="20"/>
        </w:rPr>
        <w:t>,</w:t>
      </w:r>
      <w:r w:rsidRPr="00D36C3D">
        <w:rPr>
          <w:rFonts w:eastAsia="Arial Narrow"/>
          <w:color w:val="auto"/>
          <w:sz w:val="20"/>
        </w:rPr>
        <w:t xml:space="preserve"> a další </w:t>
      </w:r>
      <w:r w:rsidRPr="00D36C3D">
        <w:rPr>
          <w:color w:val="auto"/>
          <w:sz w:val="20"/>
        </w:rPr>
        <w:t>předměty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do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celkového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počtu</w:t>
      </w:r>
      <w:r w:rsidRPr="00D36C3D">
        <w:rPr>
          <w:rFonts w:eastAsia="Arial Narrow"/>
          <w:color w:val="auto"/>
          <w:sz w:val="20"/>
        </w:rPr>
        <w:t xml:space="preserve"> </w:t>
      </w:r>
      <w:r w:rsidR="00A31365" w:rsidRPr="00D36C3D">
        <w:rPr>
          <w:rFonts w:eastAsia="Arial Narrow"/>
          <w:color w:val="auto"/>
          <w:sz w:val="20"/>
        </w:rPr>
        <w:t>24</w:t>
      </w:r>
      <w:r w:rsidRPr="00D36C3D">
        <w:rPr>
          <w:rFonts w:eastAsia="Arial Narrow"/>
          <w:color w:val="auto"/>
          <w:sz w:val="20"/>
        </w:rPr>
        <w:t xml:space="preserve">0 </w:t>
      </w:r>
      <w:r w:rsidRPr="00D36C3D">
        <w:rPr>
          <w:color w:val="auto"/>
          <w:sz w:val="20"/>
        </w:rPr>
        <w:t>kreditů</w:t>
      </w:r>
      <w:r w:rsidRPr="00D36C3D">
        <w:rPr>
          <w:rFonts w:eastAsia="Arial Narrow"/>
          <w:color w:val="auto"/>
          <w:sz w:val="20"/>
        </w:rPr>
        <w:t xml:space="preserve">, jejichž dosažení je podmínkou pro ukončení </w:t>
      </w:r>
      <w:r w:rsidR="00341252">
        <w:rPr>
          <w:rFonts w:eastAsia="Arial Narrow"/>
          <w:color w:val="auto"/>
          <w:sz w:val="20"/>
          <w:szCs w:val="20"/>
        </w:rPr>
        <w:t>bakalářského studijního programu</w:t>
      </w:r>
      <w:r w:rsidRPr="008F3957">
        <w:rPr>
          <w:rFonts w:eastAsia="Arial Narrow"/>
          <w:color w:val="auto"/>
          <w:sz w:val="20"/>
          <w:szCs w:val="20"/>
        </w:rPr>
        <w:t>.</w:t>
      </w:r>
    </w:p>
    <w:p w14:paraId="34BBA7CC" w14:textId="77777777" w:rsidR="003653FF" w:rsidRPr="00D36C3D" w:rsidRDefault="003653FF" w:rsidP="005059A0">
      <w:pPr>
        <w:tabs>
          <w:tab w:val="left" w:pos="0"/>
          <w:tab w:val="left" w:pos="284"/>
        </w:tabs>
        <w:spacing w:after="80"/>
        <w:jc w:val="both"/>
        <w:rPr>
          <w:b/>
          <w:sz w:val="20"/>
        </w:rPr>
      </w:pPr>
      <w:r w:rsidRPr="00D36C3D">
        <w:rPr>
          <w:b/>
          <w:sz w:val="20"/>
        </w:rPr>
        <w:t>Magisterský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studijní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program</w:t>
      </w:r>
      <w:r w:rsidR="002C0868" w:rsidRPr="00D36C3D">
        <w:rPr>
          <w:b/>
          <w:sz w:val="20"/>
        </w:rPr>
        <w:t xml:space="preserve"> – standardní doba studia 2 roky</w:t>
      </w:r>
    </w:p>
    <w:p w14:paraId="77730BDB" w14:textId="7598BBAC" w:rsidR="008700D1" w:rsidRPr="00D36C3D" w:rsidRDefault="003653FF" w:rsidP="00856A0D">
      <w:pPr>
        <w:numPr>
          <w:ilvl w:val="0"/>
          <w:numId w:val="25"/>
        </w:numPr>
        <w:spacing w:after="80"/>
        <w:ind w:left="426" w:hanging="426"/>
        <w:jc w:val="both"/>
        <w:rPr>
          <w:sz w:val="20"/>
          <w:u w:val="single"/>
          <w:shd w:val="clear" w:color="auto" w:fill="FFFF00"/>
        </w:rPr>
      </w:pPr>
      <w:r w:rsidRPr="00D36C3D">
        <w:rPr>
          <w:sz w:val="20"/>
        </w:rPr>
        <w:t>Podmínkou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pro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pokračování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ve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studiu</w:t>
      </w:r>
      <w:r w:rsidR="00902785" w:rsidRPr="00D36C3D">
        <w:rPr>
          <w:sz w:val="20"/>
        </w:rPr>
        <w:t xml:space="preserve"> v magisterském studijním programu </w:t>
      </w:r>
      <w:r w:rsidRPr="00D36C3D">
        <w:rPr>
          <w:sz w:val="20"/>
        </w:rPr>
        <w:t>po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ukončení</w:t>
      </w:r>
      <w:r w:rsidRPr="00D36C3D">
        <w:rPr>
          <w:rFonts w:eastAsia="Arial Narrow"/>
          <w:sz w:val="20"/>
        </w:rPr>
        <w:t xml:space="preserve"> 1. </w:t>
      </w:r>
      <w:r w:rsidRPr="00D36C3D">
        <w:rPr>
          <w:sz w:val="20"/>
        </w:rPr>
        <w:t>roku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je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získání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minimálně</w:t>
      </w:r>
      <w:r w:rsidRPr="00D36C3D">
        <w:rPr>
          <w:rFonts w:eastAsia="Arial Narrow"/>
          <w:sz w:val="20"/>
        </w:rPr>
        <w:t xml:space="preserve"> 50 </w:t>
      </w:r>
      <w:r w:rsidRPr="00D36C3D">
        <w:rPr>
          <w:sz w:val="20"/>
        </w:rPr>
        <w:t>kreditů</w:t>
      </w:r>
      <w:r w:rsidRPr="00D36C3D">
        <w:rPr>
          <w:rFonts w:eastAsia="Arial Narrow"/>
          <w:sz w:val="20"/>
        </w:rPr>
        <w:t xml:space="preserve">. </w:t>
      </w:r>
      <w:r w:rsidRPr="00D36C3D">
        <w:rPr>
          <w:sz w:val="20"/>
        </w:rPr>
        <w:t>Student</w:t>
      </w:r>
      <w:r w:rsidRPr="00D36C3D">
        <w:rPr>
          <w:rFonts w:eastAsia="Arial Narrow"/>
          <w:sz w:val="20"/>
        </w:rPr>
        <w:t xml:space="preserve">, </w:t>
      </w:r>
      <w:r w:rsidRPr="00D36C3D">
        <w:rPr>
          <w:sz w:val="20"/>
        </w:rPr>
        <w:t>který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splnil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tuto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podmínku</w:t>
      </w:r>
      <w:r w:rsidRPr="00D36C3D">
        <w:rPr>
          <w:rFonts w:eastAsia="Arial Narrow"/>
          <w:sz w:val="20"/>
        </w:rPr>
        <w:t xml:space="preserve">, </w:t>
      </w:r>
      <w:r w:rsidR="008700D1">
        <w:rPr>
          <w:rFonts w:eastAsia="Arial Narrow"/>
          <w:sz w:val="20"/>
          <w:szCs w:val="20"/>
        </w:rPr>
        <w:t xml:space="preserve">si </w:t>
      </w:r>
      <w:r w:rsidRPr="00D36C3D">
        <w:rPr>
          <w:sz w:val="20"/>
        </w:rPr>
        <w:t>zapíše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si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do</w:t>
      </w:r>
      <w:r w:rsidRPr="00D36C3D">
        <w:rPr>
          <w:rFonts w:eastAsia="Arial Narrow"/>
          <w:sz w:val="20"/>
        </w:rPr>
        <w:t xml:space="preserve"> 2. </w:t>
      </w:r>
      <w:r w:rsidRPr="00D36C3D">
        <w:rPr>
          <w:sz w:val="20"/>
        </w:rPr>
        <w:t>roku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studia</w:t>
      </w:r>
      <w:r w:rsidR="008700D1" w:rsidRPr="00D36C3D">
        <w:rPr>
          <w:sz w:val="20"/>
        </w:rPr>
        <w:t>:</w:t>
      </w:r>
    </w:p>
    <w:p w14:paraId="1E21038B" w14:textId="52D357CA" w:rsidR="003653FF" w:rsidRPr="008F3957" w:rsidRDefault="008700D1" w:rsidP="00B66E8D">
      <w:pPr>
        <w:ind w:left="425"/>
        <w:jc w:val="both"/>
        <w:rPr>
          <w:sz w:val="20"/>
          <w:szCs w:val="20"/>
          <w:u w:val="single"/>
          <w:shd w:val="clear" w:color="auto" w:fill="FFFF00"/>
        </w:rPr>
      </w:pPr>
      <w:r>
        <w:rPr>
          <w:sz w:val="20"/>
          <w:szCs w:val="20"/>
        </w:rPr>
        <w:t>a)</w:t>
      </w:r>
      <w:r>
        <w:rPr>
          <w:sz w:val="20"/>
          <w:szCs w:val="20"/>
        </w:rPr>
        <w:tab/>
      </w:r>
      <w:r w:rsidR="003653FF" w:rsidRPr="008F3957">
        <w:rPr>
          <w:sz w:val="20"/>
          <w:szCs w:val="20"/>
        </w:rPr>
        <w:t>všechny</w:t>
      </w:r>
      <w:r w:rsidR="003653FF" w:rsidRPr="008F3957">
        <w:rPr>
          <w:rFonts w:eastAsia="Arial Narrow"/>
          <w:sz w:val="20"/>
          <w:szCs w:val="20"/>
        </w:rPr>
        <w:t xml:space="preserve"> </w:t>
      </w:r>
      <w:r w:rsidR="003653FF" w:rsidRPr="008F3957">
        <w:rPr>
          <w:sz w:val="20"/>
          <w:szCs w:val="20"/>
        </w:rPr>
        <w:t>nezakončené</w:t>
      </w:r>
      <w:r w:rsidR="003653FF" w:rsidRPr="008F3957">
        <w:rPr>
          <w:rFonts w:eastAsia="Arial Narrow"/>
          <w:sz w:val="20"/>
          <w:szCs w:val="20"/>
        </w:rPr>
        <w:t xml:space="preserve"> povinné a povinně volitelné </w:t>
      </w:r>
      <w:r w:rsidR="003653FF" w:rsidRPr="008F3957">
        <w:rPr>
          <w:sz w:val="20"/>
          <w:szCs w:val="20"/>
        </w:rPr>
        <w:t>předměty, které si zapsal v</w:t>
      </w:r>
      <w:r w:rsidR="003653FF" w:rsidRPr="008F3957">
        <w:rPr>
          <w:rFonts w:eastAsia="Arial Narrow"/>
          <w:sz w:val="20"/>
          <w:szCs w:val="20"/>
        </w:rPr>
        <w:t xml:space="preserve"> 1. </w:t>
      </w:r>
      <w:r w:rsidR="003653FF" w:rsidRPr="008F3957">
        <w:rPr>
          <w:sz w:val="20"/>
          <w:szCs w:val="20"/>
        </w:rPr>
        <w:t>roku</w:t>
      </w:r>
      <w:r w:rsidR="003653FF" w:rsidRPr="008F3957">
        <w:rPr>
          <w:rFonts w:eastAsia="Arial Narrow"/>
          <w:sz w:val="20"/>
          <w:szCs w:val="20"/>
        </w:rPr>
        <w:t xml:space="preserve"> </w:t>
      </w:r>
      <w:r w:rsidR="003653FF" w:rsidRPr="008F3957">
        <w:rPr>
          <w:sz w:val="20"/>
          <w:szCs w:val="20"/>
        </w:rPr>
        <w:t>studia</w:t>
      </w:r>
      <w:r>
        <w:rPr>
          <w:sz w:val="20"/>
          <w:szCs w:val="20"/>
        </w:rPr>
        <w:t>,</w:t>
      </w:r>
      <w:r w:rsidR="00235418" w:rsidRPr="008F3957">
        <w:rPr>
          <w:sz w:val="20"/>
          <w:szCs w:val="20"/>
        </w:rPr>
        <w:t xml:space="preserve"> </w:t>
      </w:r>
    </w:p>
    <w:p w14:paraId="7391BB71" w14:textId="7F649C82" w:rsidR="00235418" w:rsidRPr="00D36C3D" w:rsidRDefault="008700D1" w:rsidP="00D36C3D">
      <w:pPr>
        <w:ind w:firstLine="425"/>
        <w:jc w:val="both"/>
        <w:rPr>
          <w:color w:val="auto"/>
          <w:sz w:val="20"/>
        </w:rPr>
      </w:pPr>
      <w:r>
        <w:rPr>
          <w:color w:val="auto"/>
          <w:sz w:val="20"/>
          <w:szCs w:val="20"/>
        </w:rPr>
        <w:t>b)</w:t>
      </w:r>
      <w:r>
        <w:rPr>
          <w:color w:val="auto"/>
          <w:sz w:val="20"/>
          <w:szCs w:val="20"/>
        </w:rPr>
        <w:tab/>
      </w:r>
      <w:r w:rsidR="00235418" w:rsidRPr="00D36C3D">
        <w:rPr>
          <w:color w:val="auto"/>
          <w:sz w:val="20"/>
        </w:rPr>
        <w:t>všechny povinné a vybrané povinně volitelné předměty 2. roku studia</w:t>
      </w:r>
      <w:r w:rsidR="00510794">
        <w:rPr>
          <w:color w:val="auto"/>
          <w:sz w:val="20"/>
        </w:rPr>
        <w:t xml:space="preserve"> a</w:t>
      </w:r>
    </w:p>
    <w:p w14:paraId="38D0D6FC" w14:textId="74607FB0" w:rsidR="00235418" w:rsidRPr="00D36C3D" w:rsidRDefault="008700D1" w:rsidP="00D36C3D">
      <w:pPr>
        <w:spacing w:after="80"/>
        <w:ind w:firstLine="425"/>
        <w:jc w:val="both"/>
        <w:rPr>
          <w:color w:val="auto"/>
          <w:sz w:val="20"/>
          <w:u w:val="single"/>
          <w:shd w:val="clear" w:color="auto" w:fill="FFFF00"/>
        </w:rPr>
      </w:pPr>
      <w:r>
        <w:rPr>
          <w:color w:val="auto"/>
          <w:sz w:val="20"/>
          <w:szCs w:val="20"/>
        </w:rPr>
        <w:t>c)</w:t>
      </w:r>
      <w:r>
        <w:rPr>
          <w:color w:val="auto"/>
          <w:sz w:val="20"/>
          <w:szCs w:val="20"/>
        </w:rPr>
        <w:tab/>
      </w:r>
      <w:r w:rsidR="00235418" w:rsidRPr="00D36C3D">
        <w:rPr>
          <w:color w:val="auto"/>
          <w:sz w:val="20"/>
        </w:rPr>
        <w:t>vybrané volitelné předměty</w:t>
      </w:r>
      <w:r w:rsidR="00B66E8D" w:rsidRPr="00D36C3D">
        <w:rPr>
          <w:color w:val="auto"/>
          <w:sz w:val="20"/>
        </w:rPr>
        <w:t>.</w:t>
      </w:r>
    </w:p>
    <w:p w14:paraId="74B9EB83" w14:textId="30A204B0" w:rsidR="003653FF" w:rsidRPr="00D36C3D" w:rsidRDefault="003653FF" w:rsidP="00856A0D">
      <w:pPr>
        <w:numPr>
          <w:ilvl w:val="0"/>
          <w:numId w:val="25"/>
        </w:numPr>
        <w:spacing w:after="80"/>
        <w:ind w:left="426" w:hanging="426"/>
        <w:jc w:val="both"/>
        <w:rPr>
          <w:sz w:val="20"/>
        </w:rPr>
      </w:pPr>
      <w:r w:rsidRPr="00D36C3D">
        <w:rPr>
          <w:sz w:val="20"/>
        </w:rPr>
        <w:t>Podmínkou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pro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pokračování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ve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studiu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po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ukončení</w:t>
      </w:r>
      <w:r w:rsidRPr="00D36C3D">
        <w:rPr>
          <w:rFonts w:eastAsia="Arial Narrow"/>
          <w:sz w:val="20"/>
        </w:rPr>
        <w:t xml:space="preserve"> 2. </w:t>
      </w:r>
      <w:r w:rsidRPr="00D36C3D">
        <w:rPr>
          <w:sz w:val="20"/>
        </w:rPr>
        <w:t>roku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studia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je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získání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minimálně</w:t>
      </w:r>
      <w:r w:rsidRPr="00D36C3D">
        <w:rPr>
          <w:rFonts w:eastAsia="Arial Narrow"/>
          <w:sz w:val="20"/>
        </w:rPr>
        <w:t xml:space="preserve"> 100 </w:t>
      </w:r>
      <w:r w:rsidRPr="00D36C3D">
        <w:rPr>
          <w:sz w:val="20"/>
        </w:rPr>
        <w:t>kreditů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za</w:t>
      </w:r>
      <w:r w:rsidRPr="00D36C3D">
        <w:rPr>
          <w:rFonts w:eastAsia="Arial Narrow"/>
          <w:sz w:val="20"/>
        </w:rPr>
        <w:t xml:space="preserve"> </w:t>
      </w:r>
      <w:r w:rsidR="001434FE">
        <w:rPr>
          <w:rFonts w:eastAsia="Arial Narrow"/>
          <w:sz w:val="20"/>
        </w:rPr>
        <w:br/>
      </w:r>
      <w:r w:rsidRPr="00D36C3D">
        <w:rPr>
          <w:rFonts w:eastAsia="Arial Narrow"/>
          <w:sz w:val="20"/>
        </w:rPr>
        <w:t xml:space="preserve">1. a 2. </w:t>
      </w:r>
      <w:r w:rsidRPr="00D36C3D">
        <w:rPr>
          <w:sz w:val="20"/>
        </w:rPr>
        <w:t>rok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studia</w:t>
      </w:r>
      <w:r w:rsidRPr="00D36C3D">
        <w:rPr>
          <w:rFonts w:eastAsia="Arial Narrow"/>
          <w:sz w:val="20"/>
        </w:rPr>
        <w:t xml:space="preserve">. </w:t>
      </w:r>
      <w:r w:rsidRPr="00D36C3D">
        <w:rPr>
          <w:sz w:val="20"/>
        </w:rPr>
        <w:t>Student</w:t>
      </w:r>
      <w:r w:rsidRPr="00D36C3D">
        <w:rPr>
          <w:rFonts w:eastAsia="Arial Narrow"/>
          <w:sz w:val="20"/>
        </w:rPr>
        <w:t xml:space="preserve">, </w:t>
      </w:r>
      <w:r w:rsidRPr="00D36C3D">
        <w:rPr>
          <w:sz w:val="20"/>
        </w:rPr>
        <w:t>který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splnil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tuto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podmínku</w:t>
      </w:r>
      <w:r w:rsidRPr="00D36C3D">
        <w:rPr>
          <w:rFonts w:eastAsia="Arial Narrow"/>
          <w:sz w:val="20"/>
        </w:rPr>
        <w:t xml:space="preserve">, si </w:t>
      </w:r>
      <w:r w:rsidRPr="00D36C3D">
        <w:rPr>
          <w:sz w:val="20"/>
        </w:rPr>
        <w:t>zapíše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do</w:t>
      </w:r>
      <w:r w:rsidRPr="00D36C3D">
        <w:rPr>
          <w:rFonts w:eastAsia="Arial Narrow"/>
          <w:sz w:val="20"/>
        </w:rPr>
        <w:t xml:space="preserve"> 3. </w:t>
      </w:r>
      <w:r w:rsidRPr="00D36C3D">
        <w:rPr>
          <w:sz w:val="20"/>
        </w:rPr>
        <w:t>roku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studia všechny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nezakončené</w:t>
      </w:r>
      <w:r w:rsidRPr="00D36C3D">
        <w:rPr>
          <w:rFonts w:eastAsia="Arial Narrow"/>
          <w:sz w:val="20"/>
        </w:rPr>
        <w:t xml:space="preserve"> povinné a povinně volitelné </w:t>
      </w:r>
      <w:r w:rsidRPr="00D36C3D">
        <w:rPr>
          <w:sz w:val="20"/>
        </w:rPr>
        <w:t>předměty, které si zapsal ve</w:t>
      </w:r>
      <w:r w:rsidRPr="00D36C3D">
        <w:rPr>
          <w:rFonts w:eastAsia="Arial Narrow"/>
          <w:sz w:val="20"/>
        </w:rPr>
        <w:t xml:space="preserve"> 2. </w:t>
      </w:r>
      <w:r w:rsidRPr="00D36C3D">
        <w:rPr>
          <w:sz w:val="20"/>
        </w:rPr>
        <w:t>roku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 xml:space="preserve">studia, a </w:t>
      </w:r>
      <w:r w:rsidR="009B53EF" w:rsidRPr="00D36C3D">
        <w:rPr>
          <w:sz w:val="20"/>
        </w:rPr>
        <w:t xml:space="preserve">další </w:t>
      </w:r>
      <w:r w:rsidRPr="00D36C3D">
        <w:rPr>
          <w:sz w:val="20"/>
        </w:rPr>
        <w:t>předměty do celkového počtu 120 kreditů</w:t>
      </w:r>
      <w:r w:rsidR="00CA5C64" w:rsidRPr="00D36C3D">
        <w:rPr>
          <w:sz w:val="20"/>
        </w:rPr>
        <w:t xml:space="preserve">, jejichž dosažení je podmínkou pro ukončení </w:t>
      </w:r>
      <w:r w:rsidR="00873491">
        <w:rPr>
          <w:sz w:val="20"/>
          <w:szCs w:val="20"/>
        </w:rPr>
        <w:t>magisterského studijního programu</w:t>
      </w:r>
      <w:r w:rsidR="00CA5C64" w:rsidRPr="00D36C3D">
        <w:rPr>
          <w:sz w:val="20"/>
        </w:rPr>
        <w:t>.</w:t>
      </w:r>
    </w:p>
    <w:p w14:paraId="7F03F14E" w14:textId="4B5FBD5C" w:rsidR="00CE21A0" w:rsidRPr="008F3957" w:rsidRDefault="00CE21A0" w:rsidP="00AB15F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Pokud student nesplní </w:t>
      </w:r>
      <w:r w:rsidR="00BF28EE">
        <w:rPr>
          <w:sz w:val="20"/>
          <w:szCs w:val="20"/>
        </w:rPr>
        <w:t xml:space="preserve">stanovené </w:t>
      </w:r>
      <w:r>
        <w:rPr>
          <w:sz w:val="20"/>
          <w:szCs w:val="20"/>
        </w:rPr>
        <w:t>pod</w:t>
      </w:r>
      <w:r w:rsidR="00ED6996">
        <w:rPr>
          <w:sz w:val="20"/>
          <w:szCs w:val="20"/>
        </w:rPr>
        <w:t>mínky</w:t>
      </w:r>
      <w:r w:rsidR="00BE4020">
        <w:rPr>
          <w:sz w:val="20"/>
          <w:szCs w:val="20"/>
        </w:rPr>
        <w:t xml:space="preserve">, </w:t>
      </w:r>
      <w:r w:rsidR="00F65AFA">
        <w:rPr>
          <w:sz w:val="20"/>
          <w:szCs w:val="20"/>
        </w:rPr>
        <w:t xml:space="preserve">je mu studium ukončeno podle § 56 odst. </w:t>
      </w:r>
      <w:r w:rsidR="00F65AFA" w:rsidRPr="00D36C3D">
        <w:rPr>
          <w:sz w:val="20"/>
        </w:rPr>
        <w:t xml:space="preserve">1 písm. b) zákona. </w:t>
      </w:r>
      <w:r w:rsidR="000A5CDD" w:rsidRPr="00D36C3D">
        <w:rPr>
          <w:sz w:val="20"/>
        </w:rPr>
        <w:t>Na postup při rozhodování v této věci se vztahuje § 68 zákona.</w:t>
      </w:r>
    </w:p>
    <w:p w14:paraId="4B602151" w14:textId="77777777" w:rsidR="00404C0D" w:rsidRPr="00D36C3D" w:rsidRDefault="00404C0D" w:rsidP="00D36C3D">
      <w:pPr>
        <w:jc w:val="both"/>
        <w:rPr>
          <w:sz w:val="20"/>
          <w:u w:val="single"/>
        </w:rPr>
      </w:pPr>
    </w:p>
    <w:p w14:paraId="20BD521B" w14:textId="16071A2B" w:rsidR="003D77EA" w:rsidRPr="00D36C3D" w:rsidRDefault="003B0073" w:rsidP="003B0073">
      <w:pPr>
        <w:spacing w:after="80"/>
        <w:jc w:val="both"/>
        <w:rPr>
          <w:sz w:val="20"/>
          <w:u w:val="single"/>
        </w:rPr>
      </w:pPr>
      <w:r w:rsidRPr="00D36C3D">
        <w:rPr>
          <w:sz w:val="20"/>
          <w:u w:val="single"/>
        </w:rPr>
        <w:t>Ad odst. (4) SZŘ:</w:t>
      </w:r>
    </w:p>
    <w:p w14:paraId="4C7BD9C5" w14:textId="19F2DD17" w:rsidR="00E5146D" w:rsidRPr="00F257F2" w:rsidRDefault="00C50EE8" w:rsidP="00BA095E">
      <w:pPr>
        <w:jc w:val="both"/>
        <w:rPr>
          <w:rFonts w:eastAsia="Arial Narrow"/>
          <w:sz w:val="20"/>
          <w:szCs w:val="20"/>
        </w:rPr>
      </w:pPr>
      <w:r w:rsidRPr="42F8FB42">
        <w:rPr>
          <w:sz w:val="20"/>
          <w:szCs w:val="20"/>
        </w:rPr>
        <w:t>Student, kte</w:t>
      </w:r>
      <w:r w:rsidR="00D17D01" w:rsidRPr="42F8FB42">
        <w:rPr>
          <w:sz w:val="20"/>
          <w:szCs w:val="20"/>
        </w:rPr>
        <w:t>rý</w:t>
      </w:r>
      <w:r w:rsidRPr="42F8FB42">
        <w:rPr>
          <w:sz w:val="20"/>
          <w:szCs w:val="20"/>
        </w:rPr>
        <w:t xml:space="preserve"> nesplnil své studijní povinnosti v důsledku </w:t>
      </w:r>
      <w:r w:rsidR="00E665E5" w:rsidRPr="42F8FB42">
        <w:rPr>
          <w:sz w:val="20"/>
          <w:szCs w:val="20"/>
        </w:rPr>
        <w:t>mimořádného školního stavu</w:t>
      </w:r>
      <w:r w:rsidRPr="42F8FB42">
        <w:rPr>
          <w:sz w:val="20"/>
          <w:szCs w:val="20"/>
        </w:rPr>
        <w:t>, m</w:t>
      </w:r>
      <w:r w:rsidR="00D17D01" w:rsidRPr="42F8FB42">
        <w:rPr>
          <w:sz w:val="20"/>
          <w:szCs w:val="20"/>
        </w:rPr>
        <w:t>á</w:t>
      </w:r>
      <w:r w:rsidRPr="42F8FB42">
        <w:rPr>
          <w:sz w:val="20"/>
          <w:szCs w:val="20"/>
        </w:rPr>
        <w:t xml:space="preserve"> právo zažádat </w:t>
      </w:r>
      <w:r w:rsidR="0001318D">
        <w:rPr>
          <w:sz w:val="20"/>
          <w:szCs w:val="20"/>
        </w:rPr>
        <w:br/>
      </w:r>
      <w:r w:rsidRPr="42F8FB42">
        <w:rPr>
          <w:sz w:val="20"/>
          <w:szCs w:val="20"/>
        </w:rPr>
        <w:t>o opětovné</w:t>
      </w:r>
      <w:r w:rsidR="00AA285C" w:rsidRPr="42F8FB42">
        <w:rPr>
          <w:sz w:val="20"/>
          <w:szCs w:val="20"/>
        </w:rPr>
        <w:t xml:space="preserve"> </w:t>
      </w:r>
      <w:r w:rsidRPr="42F8FB42">
        <w:rPr>
          <w:sz w:val="20"/>
          <w:szCs w:val="20"/>
        </w:rPr>
        <w:t>zapsání nesplněné studijní povinnosti v dalším roce studia nebo o změnu zapsaného povinně volitelného a volitelného předmětu.</w:t>
      </w:r>
      <w:r w:rsidR="00E5146D" w:rsidRPr="42F8FB42">
        <w:rPr>
          <w:sz w:val="20"/>
          <w:szCs w:val="20"/>
        </w:rPr>
        <w:t xml:space="preserve"> Pokud předmět již není dále vyučován, zapíše si student náhradní předmět stanovený garantem studijního programu. V případě, že aktuální studijní program nenabízí uznatelný náhradní předmět, stanoví garant studijního programu studentovi individuální podmínky pro zakončení předmětu v souladu se studijním programem, do kterého je student zapsán.</w:t>
      </w:r>
    </w:p>
    <w:p w14:paraId="4C334BA2" w14:textId="77777777" w:rsidR="003F65D6" w:rsidRDefault="003F65D6" w:rsidP="00D0686C">
      <w:pPr>
        <w:spacing w:after="80"/>
        <w:rPr>
          <w:b/>
          <w:sz w:val="20"/>
        </w:rPr>
      </w:pPr>
    </w:p>
    <w:p w14:paraId="1384427A" w14:textId="7648CB40" w:rsidR="003653FF" w:rsidRPr="00D36C3D" w:rsidRDefault="003653FF">
      <w:p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Článek</w:t>
      </w:r>
      <w:r w:rsidRPr="00D36C3D">
        <w:rPr>
          <w:rFonts w:eastAsia="Arial Narrow"/>
          <w:b/>
          <w:sz w:val="20"/>
        </w:rPr>
        <w:t xml:space="preserve"> 1</w:t>
      </w:r>
      <w:r w:rsidR="0085348D">
        <w:rPr>
          <w:rFonts w:eastAsia="Arial Narrow"/>
          <w:b/>
          <w:sz w:val="20"/>
        </w:rPr>
        <w:t>8</w:t>
      </w:r>
    </w:p>
    <w:p w14:paraId="53F7083A" w14:textId="77777777" w:rsidR="00086F06" w:rsidRPr="00D36C3D" w:rsidRDefault="003653FF" w:rsidP="009D2AE2">
      <w:pPr>
        <w:spacing w:after="80"/>
        <w:jc w:val="center"/>
        <w:rPr>
          <w:rFonts w:eastAsia="Arial Narrow"/>
          <w:sz w:val="20"/>
          <w:u w:val="single"/>
        </w:rPr>
      </w:pPr>
      <w:r w:rsidRPr="00D36C3D">
        <w:rPr>
          <w:b/>
          <w:sz w:val="20"/>
        </w:rPr>
        <w:t>Kontrola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studia</w:t>
      </w:r>
    </w:p>
    <w:p w14:paraId="7A2D56A1" w14:textId="32E61532" w:rsidR="00894BA0" w:rsidRPr="005E098A" w:rsidRDefault="005D35C8" w:rsidP="00AF757D">
      <w:pPr>
        <w:spacing w:after="80"/>
        <w:jc w:val="both"/>
        <w:rPr>
          <w:sz w:val="20"/>
        </w:rPr>
      </w:pPr>
      <w:r w:rsidRPr="00042B46">
        <w:rPr>
          <w:rFonts w:eastAsia="Arial Narrow"/>
          <w:sz w:val="20"/>
        </w:rPr>
        <w:t xml:space="preserve">Kontrola docházky </w:t>
      </w:r>
      <w:r w:rsidR="00B92049" w:rsidRPr="00CE5952">
        <w:rPr>
          <w:rFonts w:eastAsia="Arial Narrow"/>
          <w:sz w:val="20"/>
          <w:szCs w:val="20"/>
        </w:rPr>
        <w:t>ve výuce s ko</w:t>
      </w:r>
      <w:r w:rsidR="00B92049" w:rsidRPr="00042B46">
        <w:rPr>
          <w:rFonts w:eastAsia="Arial Narrow"/>
          <w:sz w:val="20"/>
          <w:szCs w:val="20"/>
        </w:rPr>
        <w:t>ntrolovanou účastí se provádí na základě pravidel uvedených v dokumentaci (sylabu) předmětu podle čl. 9 odst. 1 SZŘ.</w:t>
      </w:r>
    </w:p>
    <w:p w14:paraId="5D79689B" w14:textId="77777777" w:rsidR="00141B3C" w:rsidRDefault="00141B3C" w:rsidP="00141B3C">
      <w:pPr>
        <w:tabs>
          <w:tab w:val="left" w:pos="426"/>
        </w:tabs>
        <w:spacing w:after="80"/>
        <w:ind w:left="420" w:hanging="420"/>
        <w:jc w:val="both"/>
        <w:rPr>
          <w:sz w:val="20"/>
          <w:u w:val="single"/>
        </w:rPr>
      </w:pPr>
    </w:p>
    <w:p w14:paraId="76037EF0" w14:textId="77777777" w:rsidR="004E452D" w:rsidRDefault="004E452D">
      <w:pPr>
        <w:suppressAutoHyphens w:val="0"/>
        <w:rPr>
          <w:b/>
          <w:sz w:val="20"/>
        </w:rPr>
      </w:pPr>
      <w:r>
        <w:rPr>
          <w:b/>
          <w:sz w:val="20"/>
        </w:rPr>
        <w:br w:type="page"/>
      </w:r>
    </w:p>
    <w:p w14:paraId="0F4B6D93" w14:textId="13CB36D6" w:rsidR="00894BA0" w:rsidRPr="00D36C3D" w:rsidRDefault="00894BA0" w:rsidP="00894BA0">
      <w:p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lastRenderedPageBreak/>
        <w:t>Článek</w:t>
      </w:r>
      <w:r w:rsidRPr="00D36C3D">
        <w:rPr>
          <w:rFonts w:eastAsia="Arial Narrow"/>
          <w:b/>
          <w:sz w:val="20"/>
        </w:rPr>
        <w:t xml:space="preserve"> 19</w:t>
      </w:r>
    </w:p>
    <w:p w14:paraId="62631C8E" w14:textId="5E471E26" w:rsidR="00894BA0" w:rsidRDefault="008559D1" w:rsidP="008559D1">
      <w:pPr>
        <w:spacing w:after="80"/>
        <w:jc w:val="center"/>
        <w:rPr>
          <w:rFonts w:eastAsia="Arial Narrow"/>
          <w:b/>
          <w:color w:val="auto"/>
          <w:sz w:val="20"/>
        </w:rPr>
      </w:pPr>
      <w:r>
        <w:rPr>
          <w:rFonts w:eastAsia="Arial Narrow"/>
          <w:b/>
          <w:color w:val="auto"/>
          <w:sz w:val="20"/>
        </w:rPr>
        <w:t>Přestup mezi studijními programy UTB</w:t>
      </w:r>
    </w:p>
    <w:p w14:paraId="4B2D4EEC" w14:textId="3FC7F495" w:rsidR="009E7EF0" w:rsidRPr="00D36C3D" w:rsidRDefault="009E7EF0" w:rsidP="009E7EF0">
      <w:pPr>
        <w:spacing w:after="80"/>
        <w:jc w:val="both"/>
        <w:rPr>
          <w:sz w:val="20"/>
        </w:rPr>
      </w:pPr>
      <w:r w:rsidRPr="00D36C3D">
        <w:rPr>
          <w:rFonts w:eastAsia="Arial Narrow"/>
          <w:sz w:val="20"/>
          <w:u w:val="single"/>
        </w:rPr>
        <w:t>Ad odst. (</w:t>
      </w:r>
      <w:r w:rsidR="00F74A6A">
        <w:rPr>
          <w:rFonts w:eastAsia="Arial Narrow"/>
          <w:sz w:val="20"/>
          <w:u w:val="single"/>
        </w:rPr>
        <w:t>5</w:t>
      </w:r>
      <w:r w:rsidRPr="00D36C3D">
        <w:rPr>
          <w:rFonts w:eastAsia="Arial Narrow"/>
          <w:sz w:val="20"/>
          <w:u w:val="single"/>
        </w:rPr>
        <w:t>) SZŘ:</w:t>
      </w:r>
    </w:p>
    <w:p w14:paraId="7263B8E9" w14:textId="4420F4FE" w:rsidR="00151185" w:rsidRDefault="00F74A6A" w:rsidP="00151185">
      <w:pPr>
        <w:spacing w:after="80"/>
        <w:ind w:left="426" w:hanging="426"/>
        <w:jc w:val="both"/>
        <w:rPr>
          <w:rFonts w:eastAsia="Arial Narrow"/>
          <w:color w:val="auto"/>
          <w:sz w:val="20"/>
          <w:szCs w:val="20"/>
        </w:rPr>
      </w:pPr>
      <w:r w:rsidRPr="069624BB">
        <w:rPr>
          <w:rFonts w:eastAsia="Arial Narrow"/>
          <w:color w:val="auto"/>
          <w:sz w:val="20"/>
          <w:szCs w:val="20"/>
        </w:rPr>
        <w:t>1)</w:t>
      </w:r>
      <w:r w:rsidR="00AD61AE" w:rsidRPr="069624BB">
        <w:rPr>
          <w:rFonts w:eastAsia="Arial Narrow"/>
          <w:color w:val="auto"/>
          <w:sz w:val="20"/>
          <w:szCs w:val="20"/>
        </w:rPr>
        <w:t xml:space="preserve"> </w:t>
      </w:r>
      <w:r w:rsidR="00445336">
        <w:rPr>
          <w:rFonts w:eastAsia="Arial Narrow"/>
          <w:color w:val="auto"/>
          <w:sz w:val="20"/>
          <w:szCs w:val="20"/>
        </w:rPr>
        <w:tab/>
      </w:r>
      <w:r w:rsidR="00151185">
        <w:rPr>
          <w:rFonts w:eastAsia="Arial Narrow"/>
          <w:color w:val="auto"/>
          <w:sz w:val="20"/>
          <w:szCs w:val="20"/>
        </w:rPr>
        <w:t>Ž</w:t>
      </w:r>
      <w:r w:rsidR="00151185" w:rsidRPr="069624BB">
        <w:rPr>
          <w:rFonts w:eastAsia="Arial Narrow"/>
          <w:color w:val="auto"/>
          <w:sz w:val="20"/>
          <w:szCs w:val="20"/>
        </w:rPr>
        <w:t>ádost</w:t>
      </w:r>
      <w:r w:rsidR="00151185" w:rsidRPr="069624BB" w:rsidDel="003322F1">
        <w:rPr>
          <w:rFonts w:eastAsia="Arial Narrow"/>
          <w:color w:val="auto"/>
          <w:sz w:val="20"/>
          <w:szCs w:val="20"/>
        </w:rPr>
        <w:t xml:space="preserve"> </w:t>
      </w:r>
      <w:r w:rsidR="00151185">
        <w:rPr>
          <w:rFonts w:eastAsia="Arial Narrow"/>
          <w:color w:val="auto"/>
          <w:sz w:val="20"/>
          <w:szCs w:val="20"/>
        </w:rPr>
        <w:t>o povolení</w:t>
      </w:r>
      <w:r w:rsidR="00151185" w:rsidRPr="069624BB">
        <w:rPr>
          <w:rFonts w:eastAsia="Arial Narrow"/>
          <w:color w:val="auto"/>
          <w:sz w:val="20"/>
          <w:szCs w:val="20"/>
        </w:rPr>
        <w:t xml:space="preserve"> přestup</w:t>
      </w:r>
      <w:r w:rsidR="00151185">
        <w:rPr>
          <w:rFonts w:eastAsia="Arial Narrow"/>
          <w:color w:val="auto"/>
          <w:sz w:val="20"/>
          <w:szCs w:val="20"/>
        </w:rPr>
        <w:t>u</w:t>
      </w:r>
      <w:r w:rsidR="00151185" w:rsidRPr="069624BB">
        <w:rPr>
          <w:rFonts w:eastAsia="Arial Narrow"/>
          <w:color w:val="auto"/>
          <w:sz w:val="20"/>
          <w:szCs w:val="20"/>
        </w:rPr>
        <w:t xml:space="preserve"> do zimního semestru následujícího akad. roku podává </w:t>
      </w:r>
      <w:r w:rsidR="00151185">
        <w:rPr>
          <w:rFonts w:eastAsia="Arial Narrow"/>
          <w:color w:val="auto"/>
          <w:sz w:val="20"/>
          <w:szCs w:val="20"/>
        </w:rPr>
        <w:t xml:space="preserve">student FMK </w:t>
      </w:r>
      <w:r w:rsidR="00151185">
        <w:rPr>
          <w:rFonts w:eastAsia="Arial Narrow"/>
          <w:sz w:val="20"/>
          <w:szCs w:val="20"/>
        </w:rPr>
        <w:t>v souladu s čl. 60 odst. 1 SZŘ</w:t>
      </w:r>
      <w:r w:rsidR="00151185">
        <w:rPr>
          <w:sz w:val="20"/>
        </w:rPr>
        <w:t xml:space="preserve"> </w:t>
      </w:r>
      <w:r w:rsidR="00AC6AC8">
        <w:rPr>
          <w:sz w:val="20"/>
        </w:rPr>
        <w:t xml:space="preserve">a student z jiné fakulty UTB </w:t>
      </w:r>
      <w:r w:rsidR="00151185">
        <w:rPr>
          <w:sz w:val="20"/>
        </w:rPr>
        <w:t>nebo fyzická osoba s přerušeným studiem písemně v listinné podobě s podpisem</w:t>
      </w:r>
      <w:r w:rsidR="00151185" w:rsidRPr="069624BB">
        <w:rPr>
          <w:rFonts w:eastAsia="Arial Narrow"/>
          <w:color w:val="auto"/>
          <w:sz w:val="20"/>
          <w:szCs w:val="20"/>
        </w:rPr>
        <w:t xml:space="preserve"> do 31. </w:t>
      </w:r>
      <w:r w:rsidR="00151185">
        <w:rPr>
          <w:rFonts w:eastAsia="Arial Narrow"/>
          <w:color w:val="auto"/>
          <w:sz w:val="20"/>
          <w:szCs w:val="20"/>
        </w:rPr>
        <w:t xml:space="preserve">července. Žádost musí obsahovat odůvodnění přestupu. Při přestupu z jiné fakulty UTB je součástí žádosti přehled dosažených studijních výsledků z IS/STAG z počátečního studijního programu. </w:t>
      </w:r>
      <w:r w:rsidR="00151185" w:rsidRPr="007C754B">
        <w:rPr>
          <w:rFonts w:eastAsia="Arial Narrow"/>
          <w:color w:val="auto"/>
          <w:sz w:val="20"/>
          <w:szCs w:val="20"/>
        </w:rPr>
        <w:t>Termín zápisu do studia v případě rozhodnutí o povolení přestupu do pokračovacího studijního programu</w:t>
      </w:r>
      <w:r w:rsidR="00151185">
        <w:rPr>
          <w:rFonts w:eastAsia="Arial Narrow"/>
          <w:color w:val="auto"/>
          <w:sz w:val="20"/>
          <w:szCs w:val="20"/>
        </w:rPr>
        <w:t>/specializace</w:t>
      </w:r>
      <w:r w:rsidR="00151185" w:rsidRPr="007C754B">
        <w:rPr>
          <w:rFonts w:eastAsia="Arial Narrow"/>
          <w:color w:val="auto"/>
          <w:sz w:val="20"/>
          <w:szCs w:val="20"/>
        </w:rPr>
        <w:t xml:space="preserve"> stanoví děkan v příslušném rozhodnutí.</w:t>
      </w:r>
    </w:p>
    <w:p w14:paraId="5920A6E5" w14:textId="54121767" w:rsidR="00AC7232" w:rsidRDefault="003322F1" w:rsidP="00151185">
      <w:pPr>
        <w:spacing w:after="80"/>
        <w:ind w:left="426" w:hanging="426"/>
        <w:jc w:val="both"/>
        <w:rPr>
          <w:rFonts w:eastAsia="Arial Narrow"/>
          <w:bCs/>
          <w:color w:val="auto"/>
          <w:sz w:val="20"/>
        </w:rPr>
      </w:pPr>
      <w:r>
        <w:rPr>
          <w:rFonts w:eastAsia="Arial Narrow"/>
          <w:bCs/>
          <w:color w:val="auto"/>
          <w:sz w:val="20"/>
        </w:rPr>
        <w:t>2</w:t>
      </w:r>
      <w:r w:rsidR="00C63F79">
        <w:rPr>
          <w:rFonts w:eastAsia="Arial Narrow"/>
          <w:bCs/>
          <w:color w:val="auto"/>
          <w:sz w:val="20"/>
        </w:rPr>
        <w:t>)</w:t>
      </w:r>
      <w:r w:rsidR="00D56814">
        <w:rPr>
          <w:rFonts w:eastAsia="Arial Narrow"/>
          <w:bCs/>
          <w:color w:val="auto"/>
          <w:sz w:val="20"/>
        </w:rPr>
        <w:t xml:space="preserve"> </w:t>
      </w:r>
      <w:r w:rsidR="00445336">
        <w:rPr>
          <w:rFonts w:eastAsia="Arial Narrow"/>
          <w:bCs/>
          <w:color w:val="auto"/>
          <w:sz w:val="20"/>
        </w:rPr>
        <w:tab/>
      </w:r>
      <w:r w:rsidR="00D56814">
        <w:rPr>
          <w:rFonts w:eastAsia="Arial Narrow"/>
          <w:bCs/>
          <w:color w:val="auto"/>
          <w:sz w:val="20"/>
        </w:rPr>
        <w:t xml:space="preserve">Dalšími požadovanými náležitostmi žádosti </w:t>
      </w:r>
      <w:r w:rsidR="005B1083">
        <w:rPr>
          <w:rFonts w:eastAsia="Arial Narrow"/>
          <w:bCs/>
          <w:color w:val="auto"/>
          <w:sz w:val="20"/>
        </w:rPr>
        <w:t xml:space="preserve">při přestupu </w:t>
      </w:r>
      <w:r w:rsidR="00D83BD4">
        <w:rPr>
          <w:rFonts w:eastAsia="Arial Narrow"/>
          <w:bCs/>
          <w:color w:val="auto"/>
          <w:sz w:val="20"/>
        </w:rPr>
        <w:t>do pokračovacího studijního programu/specializace</w:t>
      </w:r>
      <w:r w:rsidR="003D30EE">
        <w:rPr>
          <w:rFonts w:eastAsia="Arial Narrow"/>
          <w:bCs/>
          <w:color w:val="auto"/>
          <w:sz w:val="20"/>
        </w:rPr>
        <w:t xml:space="preserve"> </w:t>
      </w:r>
      <w:r w:rsidR="00215AB5">
        <w:rPr>
          <w:rFonts w:eastAsia="Arial Narrow"/>
          <w:bCs/>
          <w:color w:val="auto"/>
          <w:sz w:val="20"/>
        </w:rPr>
        <w:t>náležící</w:t>
      </w:r>
      <w:r w:rsidR="00461914">
        <w:rPr>
          <w:rFonts w:eastAsia="Arial Narrow"/>
          <w:bCs/>
          <w:color w:val="auto"/>
          <w:sz w:val="20"/>
        </w:rPr>
        <w:t xml:space="preserve"> do oblasti vzdělávání Umění </w:t>
      </w:r>
      <w:r w:rsidR="003D30EE">
        <w:rPr>
          <w:rFonts w:eastAsia="Arial Narrow"/>
          <w:bCs/>
          <w:color w:val="auto"/>
          <w:sz w:val="20"/>
        </w:rPr>
        <w:t>je</w:t>
      </w:r>
      <w:r w:rsidR="005A1488">
        <w:rPr>
          <w:rFonts w:eastAsia="Arial Narrow"/>
          <w:bCs/>
          <w:color w:val="auto"/>
          <w:sz w:val="20"/>
        </w:rPr>
        <w:t>:</w:t>
      </w:r>
    </w:p>
    <w:p w14:paraId="1D3C832B" w14:textId="45E046C8" w:rsidR="00FE49CD" w:rsidRDefault="009F3266" w:rsidP="00445336">
      <w:pPr>
        <w:ind w:firstLine="426"/>
        <w:jc w:val="both"/>
        <w:rPr>
          <w:rFonts w:eastAsia="Arial Narrow"/>
          <w:bCs/>
          <w:color w:val="auto"/>
          <w:sz w:val="20"/>
        </w:rPr>
      </w:pPr>
      <w:r>
        <w:rPr>
          <w:rFonts w:eastAsia="Arial Narrow"/>
          <w:bCs/>
          <w:color w:val="auto"/>
          <w:sz w:val="20"/>
        </w:rPr>
        <w:t xml:space="preserve">a) </w:t>
      </w:r>
      <w:r w:rsidR="00445336">
        <w:rPr>
          <w:rFonts w:eastAsia="Arial Narrow"/>
          <w:bCs/>
          <w:color w:val="auto"/>
          <w:sz w:val="20"/>
        </w:rPr>
        <w:tab/>
      </w:r>
      <w:r w:rsidR="002E65DD">
        <w:rPr>
          <w:rFonts w:eastAsia="Arial Narrow"/>
          <w:bCs/>
          <w:color w:val="auto"/>
          <w:sz w:val="20"/>
        </w:rPr>
        <w:t>předložení přehledu dos</w:t>
      </w:r>
      <w:r w:rsidR="00461914">
        <w:rPr>
          <w:rFonts w:eastAsia="Arial Narrow"/>
          <w:bCs/>
          <w:color w:val="auto"/>
          <w:sz w:val="20"/>
        </w:rPr>
        <w:t>avadní tvorby – portfolio</w:t>
      </w:r>
      <w:r w:rsidR="00BB3154">
        <w:rPr>
          <w:rFonts w:eastAsia="Arial Narrow"/>
          <w:bCs/>
          <w:color w:val="auto"/>
          <w:sz w:val="20"/>
        </w:rPr>
        <w:t>,</w:t>
      </w:r>
    </w:p>
    <w:p w14:paraId="5CE461CC" w14:textId="502771CD" w:rsidR="00C63F79" w:rsidRDefault="00C03329" w:rsidP="00502FE1">
      <w:pPr>
        <w:ind w:left="709" w:hanging="283"/>
        <w:jc w:val="both"/>
        <w:rPr>
          <w:rFonts w:eastAsia="Arial Narrow"/>
          <w:color w:val="auto"/>
          <w:sz w:val="20"/>
          <w:szCs w:val="20"/>
        </w:rPr>
      </w:pPr>
      <w:r>
        <w:rPr>
          <w:rFonts w:eastAsia="Arial Narrow"/>
          <w:bCs/>
          <w:color w:val="auto"/>
          <w:sz w:val="20"/>
        </w:rPr>
        <w:t>b)</w:t>
      </w:r>
      <w:r>
        <w:rPr>
          <w:rFonts w:eastAsia="Arial Narrow"/>
          <w:color w:val="auto"/>
          <w:sz w:val="20"/>
          <w:szCs w:val="20"/>
        </w:rPr>
        <w:tab/>
      </w:r>
      <w:r w:rsidR="00B81F5A">
        <w:rPr>
          <w:rFonts w:eastAsia="Arial Narrow"/>
          <w:color w:val="auto"/>
          <w:sz w:val="20"/>
          <w:szCs w:val="20"/>
        </w:rPr>
        <w:t>doložení praxe</w:t>
      </w:r>
      <w:r w:rsidR="00103DCE">
        <w:rPr>
          <w:rFonts w:eastAsia="Arial Narrow"/>
          <w:color w:val="auto"/>
          <w:sz w:val="20"/>
          <w:szCs w:val="20"/>
        </w:rPr>
        <w:t xml:space="preserve"> </w:t>
      </w:r>
      <w:r w:rsidR="009A2232" w:rsidRPr="069624BB">
        <w:rPr>
          <w:rFonts w:eastAsia="Arial Narrow"/>
          <w:color w:val="auto"/>
          <w:sz w:val="20"/>
          <w:szCs w:val="20"/>
        </w:rPr>
        <w:t>u kombinované formy studia</w:t>
      </w:r>
      <w:r w:rsidR="00103DCE">
        <w:rPr>
          <w:rFonts w:eastAsia="Arial Narrow"/>
          <w:color w:val="auto"/>
          <w:sz w:val="20"/>
          <w:szCs w:val="20"/>
        </w:rPr>
        <w:t xml:space="preserve">, </w:t>
      </w:r>
      <w:r>
        <w:rPr>
          <w:rFonts w:eastAsia="Arial Narrow"/>
          <w:bCs/>
          <w:sz w:val="20"/>
          <w:szCs w:val="20"/>
        </w:rPr>
        <w:t>dle aktuálně</w:t>
      </w:r>
      <w:r w:rsidRPr="00D36C3D">
        <w:rPr>
          <w:rFonts w:eastAsia="Arial Narrow"/>
          <w:sz w:val="20"/>
        </w:rPr>
        <w:t xml:space="preserve"> platné směrnic</w:t>
      </w:r>
      <w:r>
        <w:rPr>
          <w:rFonts w:eastAsia="Arial Narrow"/>
          <w:sz w:val="20"/>
        </w:rPr>
        <w:t xml:space="preserve">e </w:t>
      </w:r>
      <w:r w:rsidRPr="00D36C3D">
        <w:rPr>
          <w:rFonts w:eastAsia="Arial Narrow"/>
          <w:sz w:val="20"/>
        </w:rPr>
        <w:t>k přijímacímu řízení</w:t>
      </w:r>
      <w:r>
        <w:rPr>
          <w:rFonts w:eastAsia="Arial Narrow"/>
          <w:bCs/>
          <w:sz w:val="20"/>
          <w:szCs w:val="20"/>
        </w:rPr>
        <w:t xml:space="preserve">, </w:t>
      </w:r>
      <w:r w:rsidR="00103DCE">
        <w:rPr>
          <w:rFonts w:eastAsia="Arial Narrow"/>
          <w:bCs/>
          <w:sz w:val="20"/>
          <w:szCs w:val="20"/>
        </w:rPr>
        <w:t>pokud je</w:t>
      </w:r>
      <w:r>
        <w:rPr>
          <w:rFonts w:eastAsia="Arial Narrow"/>
          <w:bCs/>
          <w:sz w:val="20"/>
          <w:szCs w:val="20"/>
        </w:rPr>
        <w:t xml:space="preserve"> pro daný s</w:t>
      </w:r>
      <w:r w:rsidR="0084064F">
        <w:rPr>
          <w:rFonts w:eastAsia="Arial Narrow"/>
          <w:bCs/>
          <w:sz w:val="20"/>
          <w:szCs w:val="20"/>
        </w:rPr>
        <w:t>tudijní programu</w:t>
      </w:r>
      <w:r>
        <w:rPr>
          <w:rFonts w:eastAsia="Arial Narrow"/>
          <w:bCs/>
          <w:sz w:val="20"/>
          <w:szCs w:val="20"/>
        </w:rPr>
        <w:t xml:space="preserve"> požadována</w:t>
      </w:r>
      <w:r w:rsidR="0084064F">
        <w:rPr>
          <w:rFonts w:eastAsia="Arial Narrow"/>
          <w:sz w:val="20"/>
        </w:rPr>
        <w:t>.</w:t>
      </w:r>
    </w:p>
    <w:p w14:paraId="5379A83F" w14:textId="39513C3B" w:rsidR="00180BEF" w:rsidRPr="00C62AD6" w:rsidRDefault="009234ED" w:rsidP="00F02E0C">
      <w:pPr>
        <w:ind w:left="426"/>
        <w:jc w:val="both"/>
        <w:rPr>
          <w:rFonts w:eastAsia="Arial Narrow"/>
          <w:color w:val="auto"/>
          <w:sz w:val="20"/>
          <w:szCs w:val="20"/>
        </w:rPr>
      </w:pPr>
      <w:r w:rsidRPr="069624BB">
        <w:rPr>
          <w:rFonts w:eastAsia="Arial Narrow"/>
          <w:color w:val="auto"/>
          <w:sz w:val="20"/>
          <w:szCs w:val="20"/>
        </w:rPr>
        <w:t xml:space="preserve"> </w:t>
      </w:r>
      <w:r w:rsidR="00306385" w:rsidRPr="069624BB">
        <w:rPr>
          <w:rFonts w:eastAsia="Arial Narrow"/>
          <w:color w:val="auto"/>
          <w:sz w:val="20"/>
          <w:szCs w:val="20"/>
        </w:rPr>
        <w:t xml:space="preserve"> </w:t>
      </w:r>
    </w:p>
    <w:p w14:paraId="4825B731" w14:textId="1396EEC9" w:rsidR="00943522" w:rsidRPr="00307BCD" w:rsidRDefault="00943522" w:rsidP="00943522">
      <w:pPr>
        <w:spacing w:after="80"/>
        <w:jc w:val="both"/>
        <w:rPr>
          <w:sz w:val="20"/>
        </w:rPr>
      </w:pPr>
      <w:r w:rsidRPr="00307BCD">
        <w:rPr>
          <w:rFonts w:eastAsia="Arial Narrow"/>
          <w:sz w:val="20"/>
          <w:szCs w:val="20"/>
          <w:u w:val="single"/>
        </w:rPr>
        <w:t>Ad odst. (6) SZŘ:</w:t>
      </w:r>
    </w:p>
    <w:p w14:paraId="5FB5228B" w14:textId="5FD608B0" w:rsidR="00940268" w:rsidRDefault="009E6B40" w:rsidP="00F02E0C">
      <w:pPr>
        <w:jc w:val="both"/>
        <w:rPr>
          <w:color w:val="auto"/>
          <w:sz w:val="20"/>
          <w:szCs w:val="20"/>
        </w:rPr>
      </w:pPr>
      <w:r>
        <w:rPr>
          <w:rFonts w:eastAsia="Arial Narrow"/>
          <w:color w:val="auto"/>
          <w:sz w:val="20"/>
          <w:szCs w:val="20"/>
        </w:rPr>
        <w:t xml:space="preserve">Na FMK lze o přestup požádat po splnění studijních povinností po 1. roce studia a podmínkou pro povolení přestupu je získání </w:t>
      </w:r>
      <w:r w:rsidR="00A669DF" w:rsidRPr="069624BB">
        <w:rPr>
          <w:color w:val="auto"/>
          <w:sz w:val="20"/>
          <w:szCs w:val="20"/>
        </w:rPr>
        <w:t>v</w:t>
      </w:r>
      <w:r w:rsidR="00AE15CB" w:rsidRPr="069624BB">
        <w:rPr>
          <w:color w:val="auto"/>
          <w:sz w:val="20"/>
          <w:szCs w:val="20"/>
        </w:rPr>
        <w:t xml:space="preserve"> </w:t>
      </w:r>
      <w:r w:rsidR="002757A6" w:rsidRPr="069624BB">
        <w:rPr>
          <w:color w:val="auto"/>
          <w:sz w:val="20"/>
          <w:szCs w:val="20"/>
        </w:rPr>
        <w:t xml:space="preserve">každém semestru </w:t>
      </w:r>
      <w:r w:rsidR="00FF61A2" w:rsidRPr="069624BB">
        <w:rPr>
          <w:color w:val="auto"/>
          <w:sz w:val="20"/>
          <w:szCs w:val="20"/>
        </w:rPr>
        <w:t>studia v</w:t>
      </w:r>
      <w:r w:rsidR="00F02E0C">
        <w:rPr>
          <w:color w:val="auto"/>
          <w:sz w:val="20"/>
          <w:szCs w:val="20"/>
        </w:rPr>
        <w:t> </w:t>
      </w:r>
      <w:r w:rsidR="00FF61A2" w:rsidRPr="069624BB">
        <w:rPr>
          <w:color w:val="auto"/>
          <w:sz w:val="20"/>
          <w:szCs w:val="20"/>
        </w:rPr>
        <w:t xml:space="preserve">počátečním studijním programu/specializaci </w:t>
      </w:r>
      <w:r w:rsidR="00AE15CB" w:rsidRPr="069624BB">
        <w:rPr>
          <w:color w:val="auto"/>
          <w:sz w:val="20"/>
          <w:szCs w:val="20"/>
        </w:rPr>
        <w:t>min. 25 kreditů</w:t>
      </w:r>
      <w:r w:rsidR="00C85127" w:rsidRPr="069624BB">
        <w:rPr>
          <w:color w:val="auto"/>
          <w:sz w:val="20"/>
          <w:szCs w:val="20"/>
        </w:rPr>
        <w:t xml:space="preserve"> za </w:t>
      </w:r>
      <w:r w:rsidR="00940268" w:rsidRPr="069624BB">
        <w:rPr>
          <w:color w:val="auto"/>
          <w:sz w:val="20"/>
          <w:szCs w:val="20"/>
        </w:rPr>
        <w:t>povinné</w:t>
      </w:r>
      <w:r w:rsidR="009F52C1">
        <w:rPr>
          <w:color w:val="auto"/>
          <w:sz w:val="20"/>
          <w:szCs w:val="20"/>
        </w:rPr>
        <w:t xml:space="preserve"> </w:t>
      </w:r>
      <w:r w:rsidR="00940268" w:rsidRPr="069624BB">
        <w:rPr>
          <w:color w:val="auto"/>
          <w:sz w:val="20"/>
          <w:szCs w:val="20"/>
        </w:rPr>
        <w:t>a povinně volitelné předměty.</w:t>
      </w:r>
    </w:p>
    <w:p w14:paraId="02D2BD8B" w14:textId="77777777" w:rsidR="00F02E0C" w:rsidRPr="00FE49CD" w:rsidRDefault="00F02E0C" w:rsidP="00F02E0C">
      <w:pPr>
        <w:jc w:val="both"/>
        <w:rPr>
          <w:color w:val="auto"/>
          <w:sz w:val="20"/>
          <w:szCs w:val="20"/>
          <w:highlight w:val="yellow"/>
        </w:rPr>
      </w:pPr>
    </w:p>
    <w:p w14:paraId="3F9236E5" w14:textId="3DFD2D22" w:rsidR="00180BEF" w:rsidRDefault="00180BEF" w:rsidP="00180BEF">
      <w:pPr>
        <w:spacing w:after="80"/>
        <w:jc w:val="both"/>
        <w:rPr>
          <w:rFonts w:eastAsia="Arial Narrow"/>
          <w:sz w:val="20"/>
          <w:u w:val="single"/>
        </w:rPr>
      </w:pPr>
      <w:r w:rsidRPr="00D36C3D">
        <w:rPr>
          <w:rFonts w:eastAsia="Arial Narrow"/>
          <w:sz w:val="20"/>
          <w:u w:val="single"/>
        </w:rPr>
        <w:t>Ad odst. (</w:t>
      </w:r>
      <w:r>
        <w:rPr>
          <w:rFonts w:eastAsia="Arial Narrow"/>
          <w:sz w:val="20"/>
          <w:u w:val="single"/>
        </w:rPr>
        <w:t>8</w:t>
      </w:r>
      <w:r w:rsidRPr="00D36C3D">
        <w:rPr>
          <w:rFonts w:eastAsia="Arial Narrow"/>
          <w:sz w:val="20"/>
          <w:u w:val="single"/>
        </w:rPr>
        <w:t>) SZŘ:</w:t>
      </w:r>
    </w:p>
    <w:p w14:paraId="7F206DE3" w14:textId="3813C4C4" w:rsidR="00180BEF" w:rsidRPr="00024FFC" w:rsidRDefault="00602CAB" w:rsidP="20CE160D">
      <w:pPr>
        <w:spacing w:after="80"/>
        <w:jc w:val="both"/>
        <w:rPr>
          <w:rFonts w:eastAsia="Arial Narrow"/>
          <w:sz w:val="20"/>
          <w:szCs w:val="20"/>
        </w:rPr>
      </w:pPr>
      <w:r w:rsidRPr="00024FFC">
        <w:rPr>
          <w:rFonts w:eastAsia="Arial Narrow"/>
          <w:sz w:val="20"/>
          <w:szCs w:val="20"/>
        </w:rPr>
        <w:t xml:space="preserve">Podmínkou pro povolení přestupu </w:t>
      </w:r>
      <w:r w:rsidR="003E47B4" w:rsidRPr="00024FFC">
        <w:rPr>
          <w:rFonts w:eastAsia="Arial Narrow"/>
          <w:sz w:val="20"/>
          <w:szCs w:val="20"/>
        </w:rPr>
        <w:t xml:space="preserve">mezi studijními programy/specializacemi je </w:t>
      </w:r>
      <w:r w:rsidR="00D33B65" w:rsidRPr="00024FFC">
        <w:rPr>
          <w:rFonts w:eastAsia="Arial Narrow"/>
          <w:sz w:val="20"/>
          <w:szCs w:val="20"/>
        </w:rPr>
        <w:t xml:space="preserve">příbuznost </w:t>
      </w:r>
      <w:r w:rsidR="0086218D" w:rsidRPr="00024FFC">
        <w:rPr>
          <w:rFonts w:eastAsia="Arial Narrow"/>
          <w:sz w:val="20"/>
          <w:szCs w:val="20"/>
        </w:rPr>
        <w:t>(obsaho</w:t>
      </w:r>
      <w:r w:rsidR="00A745F0" w:rsidRPr="00024FFC">
        <w:rPr>
          <w:rFonts w:eastAsia="Arial Narrow"/>
          <w:sz w:val="20"/>
          <w:szCs w:val="20"/>
        </w:rPr>
        <w:t xml:space="preserve">vá souvislost) </w:t>
      </w:r>
      <w:r w:rsidR="00D33B65" w:rsidRPr="00024FFC">
        <w:rPr>
          <w:rFonts w:eastAsia="Arial Narrow"/>
          <w:sz w:val="20"/>
          <w:szCs w:val="20"/>
        </w:rPr>
        <w:t>počátečního studijního programu</w:t>
      </w:r>
      <w:r w:rsidR="00247663" w:rsidRPr="00024FFC">
        <w:rPr>
          <w:rFonts w:eastAsia="Arial Narrow"/>
          <w:sz w:val="20"/>
          <w:szCs w:val="20"/>
        </w:rPr>
        <w:t>/specializace</w:t>
      </w:r>
      <w:r w:rsidR="0086372B">
        <w:rPr>
          <w:rFonts w:eastAsia="Arial Narrow"/>
          <w:sz w:val="20"/>
          <w:szCs w:val="20"/>
        </w:rPr>
        <w:t xml:space="preserve"> s pokračovacím studijním programem</w:t>
      </w:r>
      <w:r w:rsidR="00247663" w:rsidRPr="00024FFC">
        <w:rPr>
          <w:rFonts w:eastAsia="Arial Narrow"/>
          <w:sz w:val="20"/>
          <w:szCs w:val="20"/>
        </w:rPr>
        <w:t xml:space="preserve">. </w:t>
      </w:r>
      <w:r w:rsidR="00641968" w:rsidRPr="00024FFC">
        <w:rPr>
          <w:sz w:val="20"/>
          <w:szCs w:val="20"/>
        </w:rPr>
        <w:t>V případech</w:t>
      </w:r>
      <w:r w:rsidR="00641968" w:rsidRPr="00024FFC">
        <w:rPr>
          <w:rFonts w:eastAsia="Arial Narrow"/>
          <w:sz w:val="20"/>
          <w:szCs w:val="20"/>
        </w:rPr>
        <w:t xml:space="preserve"> </w:t>
      </w:r>
      <w:r w:rsidR="00641968" w:rsidRPr="00024FFC">
        <w:rPr>
          <w:sz w:val="20"/>
          <w:szCs w:val="20"/>
        </w:rPr>
        <w:t>obzvláště</w:t>
      </w:r>
      <w:r w:rsidR="00641968" w:rsidRPr="00024FFC">
        <w:rPr>
          <w:rFonts w:eastAsia="Arial Narrow"/>
          <w:sz w:val="20"/>
          <w:szCs w:val="20"/>
        </w:rPr>
        <w:t xml:space="preserve"> </w:t>
      </w:r>
      <w:r w:rsidR="00641968" w:rsidRPr="00024FFC">
        <w:rPr>
          <w:sz w:val="20"/>
          <w:szCs w:val="20"/>
        </w:rPr>
        <w:t>hodných</w:t>
      </w:r>
      <w:r w:rsidR="00641968" w:rsidRPr="00024FFC">
        <w:rPr>
          <w:rFonts w:eastAsia="Arial Narrow"/>
          <w:sz w:val="20"/>
          <w:szCs w:val="20"/>
        </w:rPr>
        <w:t xml:space="preserve"> </w:t>
      </w:r>
      <w:r w:rsidR="00641968" w:rsidRPr="00024FFC">
        <w:rPr>
          <w:sz w:val="20"/>
          <w:szCs w:val="20"/>
        </w:rPr>
        <w:t>zřetele</w:t>
      </w:r>
      <w:r w:rsidR="00641968" w:rsidRPr="00024FFC">
        <w:rPr>
          <w:rFonts w:eastAsia="Arial Narrow"/>
          <w:sz w:val="20"/>
          <w:szCs w:val="20"/>
        </w:rPr>
        <w:t xml:space="preserve"> </w:t>
      </w:r>
      <w:r w:rsidR="00641968" w:rsidRPr="00024FFC">
        <w:rPr>
          <w:sz w:val="20"/>
          <w:szCs w:val="20"/>
        </w:rPr>
        <w:t>může</w:t>
      </w:r>
      <w:r w:rsidR="00641968" w:rsidRPr="00024FFC">
        <w:rPr>
          <w:rFonts w:eastAsia="Arial Narrow"/>
          <w:sz w:val="20"/>
          <w:szCs w:val="20"/>
        </w:rPr>
        <w:t xml:space="preserve"> </w:t>
      </w:r>
      <w:r w:rsidR="00641968" w:rsidRPr="00024FFC">
        <w:rPr>
          <w:sz w:val="20"/>
          <w:szCs w:val="20"/>
        </w:rPr>
        <w:t>děkan</w:t>
      </w:r>
      <w:r w:rsidR="00641968" w:rsidRPr="00024FFC">
        <w:rPr>
          <w:rFonts w:eastAsia="Arial Narrow"/>
          <w:sz w:val="20"/>
          <w:szCs w:val="20"/>
        </w:rPr>
        <w:t xml:space="preserve"> </w:t>
      </w:r>
      <w:r w:rsidR="00641968" w:rsidRPr="00024FFC">
        <w:rPr>
          <w:sz w:val="20"/>
          <w:szCs w:val="20"/>
        </w:rPr>
        <w:t>udělit</w:t>
      </w:r>
      <w:r w:rsidR="00641968" w:rsidRPr="00024FFC">
        <w:rPr>
          <w:rFonts w:eastAsia="Arial Narrow"/>
          <w:sz w:val="20"/>
          <w:szCs w:val="20"/>
        </w:rPr>
        <w:t xml:space="preserve"> </w:t>
      </w:r>
      <w:r w:rsidR="00641968" w:rsidRPr="00024FFC">
        <w:rPr>
          <w:sz w:val="20"/>
          <w:szCs w:val="20"/>
        </w:rPr>
        <w:t>výjimku.</w:t>
      </w:r>
    </w:p>
    <w:p w14:paraId="19E54E71" w14:textId="7538EC6A" w:rsidR="20CE160D" w:rsidRDefault="20CE160D" w:rsidP="00307BCD">
      <w:pPr>
        <w:spacing w:after="80"/>
        <w:rPr>
          <w:b/>
          <w:bCs/>
          <w:sz w:val="20"/>
          <w:szCs w:val="20"/>
        </w:rPr>
      </w:pPr>
    </w:p>
    <w:p w14:paraId="27E70305" w14:textId="23D29306" w:rsidR="003653FF" w:rsidRPr="00D36C3D" w:rsidRDefault="003653FF">
      <w:pPr>
        <w:spacing w:after="80"/>
        <w:ind w:left="426" w:hanging="426"/>
        <w:jc w:val="center"/>
        <w:rPr>
          <w:b/>
          <w:sz w:val="20"/>
        </w:rPr>
      </w:pPr>
      <w:r w:rsidRPr="00D36C3D">
        <w:rPr>
          <w:b/>
          <w:sz w:val="20"/>
        </w:rPr>
        <w:t>Článek</w:t>
      </w:r>
      <w:r w:rsidRPr="00D36C3D">
        <w:rPr>
          <w:rFonts w:eastAsia="Arial Narrow"/>
          <w:b/>
          <w:sz w:val="20"/>
        </w:rPr>
        <w:t xml:space="preserve"> </w:t>
      </w:r>
      <w:r w:rsidR="0088373E">
        <w:rPr>
          <w:rFonts w:eastAsia="Arial Narrow"/>
          <w:b/>
          <w:sz w:val="20"/>
        </w:rPr>
        <w:t>20</w:t>
      </w:r>
    </w:p>
    <w:p w14:paraId="646B9DD9" w14:textId="77777777" w:rsidR="00086F06" w:rsidRPr="00D36C3D" w:rsidRDefault="003653FF" w:rsidP="009D2AE2">
      <w:pPr>
        <w:spacing w:after="80"/>
        <w:jc w:val="center"/>
        <w:rPr>
          <w:rFonts w:eastAsia="Arial Narrow"/>
          <w:sz w:val="20"/>
          <w:u w:val="single"/>
        </w:rPr>
      </w:pPr>
      <w:r w:rsidRPr="00D36C3D">
        <w:rPr>
          <w:b/>
          <w:sz w:val="20"/>
        </w:rPr>
        <w:t>Zápis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do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dalšího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roku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studia</w:t>
      </w:r>
    </w:p>
    <w:p w14:paraId="0F936F2B" w14:textId="34B94400" w:rsidR="003653FF" w:rsidRPr="00D36C3D" w:rsidRDefault="003653FF">
      <w:pPr>
        <w:spacing w:after="80"/>
        <w:jc w:val="both"/>
        <w:rPr>
          <w:sz w:val="20"/>
        </w:rPr>
      </w:pPr>
      <w:r w:rsidRPr="00D36C3D">
        <w:rPr>
          <w:rFonts w:eastAsia="Arial Narrow"/>
          <w:sz w:val="20"/>
          <w:u w:val="single"/>
        </w:rPr>
        <w:t>Ad odst. (2) SZŘ:</w:t>
      </w:r>
    </w:p>
    <w:p w14:paraId="261C763A" w14:textId="206D0667" w:rsidR="00D64657" w:rsidRPr="00D36C3D" w:rsidRDefault="003653FF" w:rsidP="00856A0D">
      <w:pPr>
        <w:numPr>
          <w:ilvl w:val="0"/>
          <w:numId w:val="26"/>
        </w:numPr>
        <w:tabs>
          <w:tab w:val="left" w:pos="-360"/>
          <w:tab w:val="left" w:pos="426"/>
        </w:tabs>
        <w:spacing w:after="80"/>
        <w:ind w:left="426" w:hanging="426"/>
        <w:jc w:val="both"/>
        <w:rPr>
          <w:sz w:val="20"/>
        </w:rPr>
      </w:pPr>
      <w:r w:rsidRPr="00D36C3D">
        <w:rPr>
          <w:sz w:val="20"/>
        </w:rPr>
        <w:t>Zápis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do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dalšího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roku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studia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se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provádí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prostřednictvím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IS</w:t>
      </w:r>
      <w:r w:rsidRPr="00D36C3D">
        <w:rPr>
          <w:rFonts w:eastAsia="Arial Narrow"/>
          <w:sz w:val="20"/>
        </w:rPr>
        <w:t>/</w:t>
      </w:r>
      <w:r w:rsidRPr="00D36C3D">
        <w:rPr>
          <w:sz w:val="20"/>
        </w:rPr>
        <w:t>STAG</w:t>
      </w:r>
      <w:r w:rsidRPr="00D36C3D">
        <w:rPr>
          <w:rFonts w:eastAsia="Arial Narrow"/>
          <w:sz w:val="20"/>
        </w:rPr>
        <w:t>.</w:t>
      </w:r>
    </w:p>
    <w:p w14:paraId="199FF63D" w14:textId="56BE5133" w:rsidR="00902785" w:rsidRPr="00D36C3D" w:rsidRDefault="00EA25C0" w:rsidP="00D36C3D">
      <w:pPr>
        <w:tabs>
          <w:tab w:val="left" w:pos="-360"/>
          <w:tab w:val="left" w:pos="426"/>
        </w:tabs>
        <w:spacing w:after="80"/>
        <w:ind w:left="420" w:hanging="420"/>
        <w:jc w:val="both"/>
        <w:rPr>
          <w:sz w:val="20"/>
        </w:rPr>
      </w:pPr>
      <w:r w:rsidRPr="002C7758">
        <w:rPr>
          <w:sz w:val="20"/>
          <w:szCs w:val="20"/>
        </w:rPr>
        <w:t>2)</w:t>
      </w:r>
      <w:r w:rsidRPr="002C7758">
        <w:rPr>
          <w:sz w:val="20"/>
          <w:szCs w:val="20"/>
        </w:rPr>
        <w:tab/>
      </w:r>
      <w:r w:rsidR="005F0DE2">
        <w:rPr>
          <w:rFonts w:eastAsia="Arial Narrow"/>
          <w:sz w:val="20"/>
          <w:szCs w:val="20"/>
        </w:rPr>
        <w:t>Organizace zápisu</w:t>
      </w:r>
      <w:r w:rsidR="00EF054F">
        <w:rPr>
          <w:rFonts w:eastAsia="Arial Narrow"/>
          <w:sz w:val="20"/>
          <w:szCs w:val="20"/>
        </w:rPr>
        <w:t xml:space="preserve"> </w:t>
      </w:r>
      <w:r w:rsidR="00790A5B">
        <w:rPr>
          <w:rFonts w:eastAsia="Arial Narrow"/>
          <w:sz w:val="20"/>
          <w:szCs w:val="20"/>
        </w:rPr>
        <w:t xml:space="preserve">do dalšího roku studia je </w:t>
      </w:r>
      <w:r w:rsidR="001B49B1">
        <w:rPr>
          <w:rFonts w:eastAsia="Arial Narrow"/>
          <w:sz w:val="20"/>
          <w:szCs w:val="20"/>
        </w:rPr>
        <w:t xml:space="preserve">každoročně stanovena </w:t>
      </w:r>
      <w:r w:rsidR="003653FF" w:rsidRPr="008F3957">
        <w:rPr>
          <w:rFonts w:eastAsia="Arial Narrow"/>
          <w:sz w:val="20"/>
          <w:szCs w:val="20"/>
        </w:rPr>
        <w:t>vnitřní normou</w:t>
      </w:r>
      <w:r w:rsidR="001B49B1">
        <w:rPr>
          <w:rFonts w:eastAsia="Arial Narrow"/>
          <w:sz w:val="20"/>
          <w:szCs w:val="20"/>
        </w:rPr>
        <w:t xml:space="preserve"> FMK</w:t>
      </w:r>
      <w:r w:rsidR="003653FF" w:rsidRPr="008F3957">
        <w:rPr>
          <w:rFonts w:eastAsia="Arial Narrow"/>
          <w:sz w:val="20"/>
          <w:szCs w:val="20"/>
        </w:rPr>
        <w:t>.</w:t>
      </w:r>
      <w:r w:rsidR="001B49B1">
        <w:rPr>
          <w:rFonts w:eastAsia="Arial Narrow"/>
          <w:sz w:val="20"/>
          <w:szCs w:val="20"/>
        </w:rPr>
        <w:t xml:space="preserve"> </w:t>
      </w:r>
      <w:r w:rsidR="003653FF" w:rsidRPr="00054FA0">
        <w:rPr>
          <w:sz w:val="20"/>
          <w:szCs w:val="20"/>
        </w:rPr>
        <w:t xml:space="preserve">Zápis </w:t>
      </w:r>
      <w:r w:rsidR="00902785" w:rsidRPr="00054FA0">
        <w:rPr>
          <w:sz w:val="20"/>
          <w:szCs w:val="20"/>
        </w:rPr>
        <w:t>je</w:t>
      </w:r>
      <w:r w:rsidR="003653FF" w:rsidRPr="00054FA0">
        <w:rPr>
          <w:sz w:val="20"/>
          <w:szCs w:val="20"/>
        </w:rPr>
        <w:t xml:space="preserve"> umožněn pouze</w:t>
      </w:r>
      <w:r w:rsidR="00D13E54" w:rsidRPr="00054FA0">
        <w:rPr>
          <w:sz w:val="20"/>
          <w:szCs w:val="20"/>
        </w:rPr>
        <w:t xml:space="preserve"> student</w:t>
      </w:r>
      <w:r w:rsidR="00A6788C">
        <w:rPr>
          <w:sz w:val="20"/>
          <w:szCs w:val="20"/>
        </w:rPr>
        <w:t>ovi</w:t>
      </w:r>
      <w:r w:rsidR="00902785" w:rsidRPr="00054FA0">
        <w:rPr>
          <w:sz w:val="20"/>
          <w:szCs w:val="20"/>
        </w:rPr>
        <w:t>, kte</w:t>
      </w:r>
      <w:r w:rsidR="00A6788C">
        <w:rPr>
          <w:sz w:val="20"/>
          <w:szCs w:val="20"/>
        </w:rPr>
        <w:t>rý</w:t>
      </w:r>
      <w:r w:rsidR="00902785" w:rsidRPr="00054FA0">
        <w:rPr>
          <w:sz w:val="20"/>
          <w:szCs w:val="20"/>
        </w:rPr>
        <w:t xml:space="preserve"> splnil podmínky pro pokračování ve studiu, popř. </w:t>
      </w:r>
      <w:r w:rsidR="00A6788C">
        <w:rPr>
          <w:sz w:val="20"/>
          <w:szCs w:val="20"/>
        </w:rPr>
        <w:t>mu</w:t>
      </w:r>
      <w:r w:rsidR="00902785" w:rsidRPr="00054FA0">
        <w:rPr>
          <w:sz w:val="20"/>
          <w:szCs w:val="20"/>
        </w:rPr>
        <w:t xml:space="preserve"> byla děkanem udělena výjimka.</w:t>
      </w:r>
      <w:r w:rsidR="003653FF" w:rsidRPr="00843612">
        <w:rPr>
          <w:sz w:val="20"/>
          <w:szCs w:val="20"/>
        </w:rPr>
        <w:t xml:space="preserve"> </w:t>
      </w:r>
      <w:r w:rsidR="00B33022" w:rsidRPr="00D36C3D">
        <w:rPr>
          <w:sz w:val="20"/>
        </w:rPr>
        <w:t>Provedení zápisu ve stanoveném termínu a předepsaným způsobem je kontrolováno studijním oddělením FMK</w:t>
      </w:r>
      <w:r w:rsidR="00804595">
        <w:rPr>
          <w:sz w:val="20"/>
          <w:szCs w:val="20"/>
        </w:rPr>
        <w:t xml:space="preserve"> prostřednictvím IS/STAG</w:t>
      </w:r>
      <w:r w:rsidR="00B33022" w:rsidRPr="00843612">
        <w:rPr>
          <w:sz w:val="20"/>
          <w:szCs w:val="20"/>
        </w:rPr>
        <w:t>.</w:t>
      </w:r>
    </w:p>
    <w:p w14:paraId="67A5092A" w14:textId="61B35586" w:rsidR="008724E0" w:rsidRPr="00D36C3D" w:rsidRDefault="008724E0" w:rsidP="00D36C3D">
      <w:pPr>
        <w:pStyle w:val="Default"/>
        <w:spacing w:after="80"/>
        <w:jc w:val="both"/>
        <w:rPr>
          <w:sz w:val="20"/>
        </w:rPr>
      </w:pPr>
    </w:p>
    <w:p w14:paraId="415D7F74" w14:textId="605F120A" w:rsidR="003653FF" w:rsidRPr="00D36C3D" w:rsidRDefault="003653FF">
      <w:p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Článek</w:t>
      </w:r>
      <w:r w:rsidRPr="00D36C3D">
        <w:rPr>
          <w:rFonts w:eastAsia="Arial Narrow"/>
          <w:b/>
          <w:sz w:val="20"/>
        </w:rPr>
        <w:t xml:space="preserve"> </w:t>
      </w:r>
      <w:r w:rsidR="0088373E">
        <w:rPr>
          <w:rFonts w:eastAsia="Arial Narrow"/>
          <w:b/>
          <w:sz w:val="20"/>
        </w:rPr>
        <w:t>21</w:t>
      </w:r>
    </w:p>
    <w:p w14:paraId="3AEF4DE6" w14:textId="77777777" w:rsidR="00086F06" w:rsidRPr="00D36C3D" w:rsidRDefault="006E4AA7" w:rsidP="009D2AE2">
      <w:pPr>
        <w:spacing w:after="80"/>
        <w:jc w:val="center"/>
        <w:rPr>
          <w:rFonts w:eastAsia="Arial Narrow"/>
          <w:b/>
          <w:color w:val="auto"/>
          <w:sz w:val="20"/>
        </w:rPr>
      </w:pPr>
      <w:r w:rsidRPr="00D36C3D">
        <w:rPr>
          <w:rFonts w:eastAsia="Arial Narrow"/>
          <w:b/>
          <w:color w:val="auto"/>
          <w:sz w:val="20"/>
        </w:rPr>
        <w:t>Pravidla vytváření studijního plánu studenta</w:t>
      </w:r>
    </w:p>
    <w:p w14:paraId="098C3258" w14:textId="427274E3" w:rsidR="003653FF" w:rsidRPr="00D36C3D" w:rsidRDefault="003653FF">
      <w:pPr>
        <w:spacing w:after="80"/>
        <w:jc w:val="both"/>
        <w:rPr>
          <w:rFonts w:eastAsia="Arial Narrow"/>
          <w:sz w:val="20"/>
        </w:rPr>
      </w:pPr>
      <w:r w:rsidRPr="00D36C3D">
        <w:rPr>
          <w:rFonts w:eastAsia="Arial Narrow"/>
          <w:sz w:val="20"/>
          <w:u w:val="single"/>
        </w:rPr>
        <w:t>Ad odst. (2) SZŘ:</w:t>
      </w:r>
    </w:p>
    <w:p w14:paraId="62741FE0" w14:textId="77777777" w:rsidR="003653FF" w:rsidRPr="00D36C3D" w:rsidRDefault="003653FF" w:rsidP="006A5043">
      <w:pPr>
        <w:numPr>
          <w:ilvl w:val="1"/>
          <w:numId w:val="13"/>
        </w:numPr>
        <w:tabs>
          <w:tab w:val="left" w:pos="426"/>
        </w:tabs>
        <w:spacing w:after="80"/>
        <w:ind w:left="426" w:hanging="426"/>
        <w:jc w:val="both"/>
        <w:rPr>
          <w:rFonts w:eastAsia="Arial Narrow"/>
          <w:sz w:val="20"/>
          <w:shd w:val="clear" w:color="auto" w:fill="FFFF00"/>
        </w:rPr>
      </w:pPr>
      <w:r w:rsidRPr="00D36C3D">
        <w:rPr>
          <w:rFonts w:eastAsia="Arial Narrow"/>
          <w:sz w:val="20"/>
        </w:rPr>
        <w:t>Doba pro tvorbu studijního plánu studenta je stanovena v časovém plánu akademického roku</w:t>
      </w:r>
      <w:r w:rsidR="006E4AA7" w:rsidRPr="00D36C3D">
        <w:rPr>
          <w:rFonts w:eastAsia="Arial Narrow"/>
          <w:sz w:val="20"/>
        </w:rPr>
        <w:t xml:space="preserve"> FMK</w:t>
      </w:r>
      <w:r w:rsidRPr="00D36C3D">
        <w:rPr>
          <w:rFonts w:eastAsia="Arial Narrow"/>
          <w:sz w:val="20"/>
        </w:rPr>
        <w:t>.</w:t>
      </w:r>
      <w:r w:rsidR="00583A11" w:rsidRPr="00D36C3D">
        <w:rPr>
          <w:rFonts w:eastAsia="Arial Narrow"/>
          <w:sz w:val="20"/>
        </w:rPr>
        <w:t xml:space="preserve"> </w:t>
      </w:r>
      <w:r w:rsidR="00B67266" w:rsidRPr="00D36C3D">
        <w:rPr>
          <w:rFonts w:eastAsia="Arial Narrow"/>
          <w:sz w:val="20"/>
        </w:rPr>
        <w:t xml:space="preserve">Zápisem ke studiu nebo zápisem do další části studia se studijní plán studenta stane </w:t>
      </w:r>
      <w:r w:rsidRPr="00D36C3D">
        <w:rPr>
          <w:rFonts w:eastAsia="Arial Narrow"/>
          <w:sz w:val="20"/>
        </w:rPr>
        <w:t>závazným</w:t>
      </w:r>
      <w:r w:rsidR="00B67266" w:rsidRPr="00D36C3D">
        <w:rPr>
          <w:rFonts w:eastAsia="Arial Narrow"/>
          <w:sz w:val="20"/>
        </w:rPr>
        <w:t xml:space="preserve"> a nelze ho již měnit.</w:t>
      </w:r>
      <w:r w:rsidRPr="00D36C3D">
        <w:rPr>
          <w:rFonts w:eastAsia="Arial Narrow"/>
          <w:sz w:val="20"/>
        </w:rPr>
        <w:t xml:space="preserve"> Ve výjimečných případech lze požádat studijní oddělení FMK o změnu, a to do</w:t>
      </w:r>
      <w:r w:rsidR="00B67266" w:rsidRPr="00D36C3D">
        <w:rPr>
          <w:rFonts w:eastAsia="Arial Narrow"/>
          <w:sz w:val="20"/>
        </w:rPr>
        <w:t xml:space="preserve"> </w:t>
      </w:r>
      <w:r w:rsidR="006E4AA7" w:rsidRPr="00D36C3D">
        <w:rPr>
          <w:rFonts w:eastAsia="Arial Narrow"/>
          <w:sz w:val="20"/>
        </w:rPr>
        <w:t>14</w:t>
      </w:r>
      <w:r w:rsidRPr="00D36C3D">
        <w:rPr>
          <w:rFonts w:eastAsia="Arial Narrow"/>
          <w:sz w:val="20"/>
        </w:rPr>
        <w:t xml:space="preserve"> dnů od zahájení výuky v</w:t>
      </w:r>
      <w:r w:rsidR="0058353F" w:rsidRPr="00D36C3D">
        <w:rPr>
          <w:rFonts w:eastAsia="Arial Narrow"/>
          <w:sz w:val="20"/>
        </w:rPr>
        <w:t xml:space="preserve"> příslušném </w:t>
      </w:r>
      <w:r w:rsidRPr="00D36C3D">
        <w:rPr>
          <w:rFonts w:eastAsia="Arial Narrow"/>
          <w:sz w:val="20"/>
        </w:rPr>
        <w:t>semestru.</w:t>
      </w:r>
    </w:p>
    <w:p w14:paraId="4B4A29DC" w14:textId="25D814C0" w:rsidR="007B7F11" w:rsidRPr="008F3957" w:rsidRDefault="00186EF8" w:rsidP="006A5043">
      <w:pPr>
        <w:numPr>
          <w:ilvl w:val="1"/>
          <w:numId w:val="13"/>
        </w:numPr>
        <w:tabs>
          <w:tab w:val="left" w:pos="426"/>
        </w:tabs>
        <w:spacing w:after="80"/>
        <w:ind w:left="426" w:hanging="426"/>
        <w:jc w:val="both"/>
        <w:rPr>
          <w:rFonts w:eastAsia="Arial Narrow"/>
          <w:sz w:val="20"/>
          <w:szCs w:val="20"/>
          <w:shd w:val="clear" w:color="auto" w:fill="FFFF00"/>
        </w:rPr>
      </w:pPr>
      <w:r>
        <w:rPr>
          <w:rFonts w:eastAsia="Arial Narrow"/>
          <w:sz w:val="20"/>
          <w:szCs w:val="20"/>
        </w:rPr>
        <w:t>Student při vytváření studijního plánu dodržuje v</w:t>
      </w:r>
      <w:r w:rsidR="00C5632D">
        <w:rPr>
          <w:rFonts w:eastAsia="Arial Narrow"/>
          <w:sz w:val="20"/>
          <w:szCs w:val="20"/>
        </w:rPr>
        <w:t> </w:t>
      </w:r>
      <w:r>
        <w:rPr>
          <w:rFonts w:eastAsia="Arial Narrow"/>
          <w:sz w:val="20"/>
          <w:szCs w:val="20"/>
        </w:rPr>
        <w:t>ka</w:t>
      </w:r>
      <w:r w:rsidR="00C5632D">
        <w:rPr>
          <w:rFonts w:eastAsia="Arial Narrow"/>
          <w:sz w:val="20"/>
          <w:szCs w:val="20"/>
        </w:rPr>
        <w:t xml:space="preserve">ždé části studia strukturu předmětů daných </w:t>
      </w:r>
      <w:r w:rsidR="00C2664D">
        <w:rPr>
          <w:rFonts w:eastAsia="Arial Narrow"/>
          <w:sz w:val="20"/>
          <w:szCs w:val="20"/>
        </w:rPr>
        <w:t>studijním plánem studijního programu/specializace</w:t>
      </w:r>
      <w:r w:rsidR="006F6460">
        <w:rPr>
          <w:rFonts w:eastAsia="Arial Narrow"/>
          <w:sz w:val="20"/>
          <w:szCs w:val="20"/>
        </w:rPr>
        <w:t>.</w:t>
      </w:r>
      <w:r w:rsidR="00E14191">
        <w:rPr>
          <w:rFonts w:eastAsia="Arial Narrow"/>
          <w:sz w:val="20"/>
          <w:szCs w:val="20"/>
        </w:rPr>
        <w:t xml:space="preserve"> </w:t>
      </w:r>
      <w:r w:rsidR="002E42A1">
        <w:rPr>
          <w:rFonts w:eastAsia="Arial Narrow"/>
          <w:sz w:val="20"/>
          <w:szCs w:val="20"/>
        </w:rPr>
        <w:t>Návaznosti předmětů</w:t>
      </w:r>
      <w:r w:rsidR="00BE4DD2">
        <w:rPr>
          <w:rFonts w:eastAsia="Arial Narrow"/>
          <w:sz w:val="20"/>
          <w:szCs w:val="20"/>
        </w:rPr>
        <w:t xml:space="preserve"> jsou definovány v dokumentaci (sylabu) předmětů.</w:t>
      </w:r>
    </w:p>
    <w:p w14:paraId="1BF7C046" w14:textId="50AF583A" w:rsidR="00B67266" w:rsidRPr="00962603" w:rsidRDefault="00B67266" w:rsidP="006A5043">
      <w:pPr>
        <w:numPr>
          <w:ilvl w:val="1"/>
          <w:numId w:val="13"/>
        </w:numPr>
        <w:spacing w:after="80"/>
        <w:ind w:left="426" w:hanging="426"/>
        <w:jc w:val="both"/>
        <w:rPr>
          <w:rFonts w:eastAsia="Arial Narrow"/>
          <w:sz w:val="20"/>
        </w:rPr>
      </w:pPr>
      <w:r w:rsidRPr="00962603">
        <w:rPr>
          <w:rStyle w:val="markedcontent"/>
          <w:sz w:val="20"/>
        </w:rPr>
        <w:t xml:space="preserve">Student </w:t>
      </w:r>
      <w:r w:rsidR="00F544D5" w:rsidRPr="00962603">
        <w:rPr>
          <w:rStyle w:val="markedcontent"/>
          <w:sz w:val="20"/>
        </w:rPr>
        <w:t>dodržuje</w:t>
      </w:r>
      <w:r w:rsidRPr="00962603">
        <w:rPr>
          <w:rStyle w:val="markedcontent"/>
          <w:sz w:val="20"/>
        </w:rPr>
        <w:t xml:space="preserve"> předepsanou skladbu kreditů podle následujících pravidel: </w:t>
      </w:r>
    </w:p>
    <w:p w14:paraId="0A98067D" w14:textId="77777777" w:rsidR="00B67266" w:rsidRPr="00962603" w:rsidRDefault="00B67266" w:rsidP="006A5043">
      <w:pPr>
        <w:ind w:left="425"/>
        <w:jc w:val="both"/>
        <w:rPr>
          <w:rStyle w:val="markedcontent"/>
          <w:sz w:val="20"/>
        </w:rPr>
      </w:pPr>
      <w:r w:rsidRPr="00962603">
        <w:rPr>
          <w:rStyle w:val="markedcontent"/>
          <w:sz w:val="20"/>
        </w:rPr>
        <w:t>a) získá kredity za všechny povinné předměty,</w:t>
      </w:r>
    </w:p>
    <w:p w14:paraId="053DA0B6" w14:textId="06273FF1" w:rsidR="00B67266" w:rsidRPr="00962603" w:rsidRDefault="00B67266" w:rsidP="006A5043">
      <w:pPr>
        <w:ind w:left="425"/>
        <w:jc w:val="both"/>
        <w:rPr>
          <w:sz w:val="20"/>
        </w:rPr>
      </w:pPr>
      <w:r w:rsidRPr="00962603">
        <w:rPr>
          <w:rStyle w:val="markedcontent"/>
          <w:sz w:val="20"/>
        </w:rPr>
        <w:t>b) získá minimální předepsaný počet kreditů</w:t>
      </w:r>
      <w:r w:rsidR="00FF5F00" w:rsidRPr="00962603">
        <w:rPr>
          <w:rStyle w:val="markedcontent"/>
          <w:sz w:val="20"/>
          <w:szCs w:val="20"/>
        </w:rPr>
        <w:t>/předmětů</w:t>
      </w:r>
      <w:r w:rsidRPr="00962603">
        <w:rPr>
          <w:rStyle w:val="markedcontent"/>
          <w:sz w:val="20"/>
          <w:szCs w:val="20"/>
        </w:rPr>
        <w:t xml:space="preserve"> z</w:t>
      </w:r>
      <w:r w:rsidR="00893641" w:rsidRPr="00962603">
        <w:rPr>
          <w:rStyle w:val="markedcontent"/>
          <w:sz w:val="20"/>
          <w:szCs w:val="20"/>
        </w:rPr>
        <w:t> jednotlivých bloků</w:t>
      </w:r>
      <w:r w:rsidR="00893641" w:rsidRPr="00962603">
        <w:rPr>
          <w:rStyle w:val="markedcontent"/>
          <w:sz w:val="20"/>
        </w:rPr>
        <w:t xml:space="preserve"> </w:t>
      </w:r>
      <w:r w:rsidRPr="00962603">
        <w:rPr>
          <w:rStyle w:val="markedcontent"/>
          <w:sz w:val="20"/>
        </w:rPr>
        <w:t xml:space="preserve">povinně volitelných předmětů, </w:t>
      </w:r>
    </w:p>
    <w:p w14:paraId="284B1B8B" w14:textId="5F75EEA6" w:rsidR="00B67266" w:rsidRPr="00962603" w:rsidRDefault="00B67266" w:rsidP="006A5043">
      <w:pPr>
        <w:spacing w:after="80"/>
        <w:ind w:left="425"/>
        <w:jc w:val="both"/>
        <w:rPr>
          <w:rStyle w:val="markedcontent"/>
        </w:rPr>
      </w:pPr>
      <w:r w:rsidRPr="00962603">
        <w:rPr>
          <w:rStyle w:val="markedcontent"/>
          <w:sz w:val="20"/>
        </w:rPr>
        <w:t>c) potřebný počet kreditů si doplňuje absolvováním</w:t>
      </w:r>
      <w:r w:rsidRPr="00962603">
        <w:rPr>
          <w:rStyle w:val="markedcontent"/>
          <w:sz w:val="20"/>
          <w:szCs w:val="20"/>
        </w:rPr>
        <w:t xml:space="preserve"> </w:t>
      </w:r>
      <w:r w:rsidR="00893641" w:rsidRPr="00962603">
        <w:rPr>
          <w:rStyle w:val="markedcontent"/>
          <w:sz w:val="20"/>
          <w:szCs w:val="20"/>
        </w:rPr>
        <w:t>dalších</w:t>
      </w:r>
      <w:r w:rsidR="00893641" w:rsidRPr="00962603">
        <w:rPr>
          <w:rStyle w:val="markedcontent"/>
          <w:sz w:val="20"/>
        </w:rPr>
        <w:t xml:space="preserve"> </w:t>
      </w:r>
      <w:r w:rsidRPr="00962603">
        <w:rPr>
          <w:rStyle w:val="markedcontent"/>
          <w:sz w:val="20"/>
        </w:rPr>
        <w:t>povinně volitelných nebo volitelných předmětů.</w:t>
      </w:r>
    </w:p>
    <w:p w14:paraId="2E3F9E60" w14:textId="235115F1" w:rsidR="00722B5E" w:rsidRPr="00036A28" w:rsidRDefault="00B67266" w:rsidP="006A5043">
      <w:pPr>
        <w:numPr>
          <w:ilvl w:val="1"/>
          <w:numId w:val="13"/>
        </w:numPr>
        <w:ind w:left="425" w:hanging="425"/>
        <w:jc w:val="both"/>
        <w:rPr>
          <w:rStyle w:val="markedcontent"/>
          <w:rFonts w:eastAsia="Arial Narrow"/>
          <w:sz w:val="20"/>
          <w:szCs w:val="20"/>
        </w:rPr>
      </w:pPr>
      <w:r w:rsidRPr="00D36C3D">
        <w:rPr>
          <w:rStyle w:val="markedcontent"/>
          <w:sz w:val="20"/>
        </w:rPr>
        <w:t xml:space="preserve">Údaj </w:t>
      </w:r>
      <w:r w:rsidRPr="00AB4D96">
        <w:rPr>
          <w:rStyle w:val="markedcontent"/>
          <w:sz w:val="20"/>
          <w:szCs w:val="20"/>
        </w:rPr>
        <w:t>o semestru v</w:t>
      </w:r>
      <w:r w:rsidR="0058353F" w:rsidRPr="00AB4D96">
        <w:rPr>
          <w:rStyle w:val="markedcontent"/>
          <w:sz w:val="20"/>
          <w:szCs w:val="20"/>
        </w:rPr>
        <w:t> </w:t>
      </w:r>
      <w:r w:rsidRPr="00AB4D96">
        <w:rPr>
          <w:rStyle w:val="markedcontent"/>
          <w:sz w:val="20"/>
          <w:szCs w:val="20"/>
        </w:rPr>
        <w:t>dokumentaci</w:t>
      </w:r>
      <w:r w:rsidR="0058353F" w:rsidRPr="00AB4D96">
        <w:rPr>
          <w:rStyle w:val="markedcontent"/>
          <w:sz w:val="20"/>
          <w:szCs w:val="20"/>
        </w:rPr>
        <w:t xml:space="preserve"> (sylabu)</w:t>
      </w:r>
      <w:r w:rsidRPr="00AB4D96">
        <w:rPr>
          <w:rStyle w:val="markedcontent"/>
          <w:sz w:val="20"/>
          <w:szCs w:val="20"/>
        </w:rPr>
        <w:t xml:space="preserve"> předmětu je závazný. Předmět je možno zapsat a absolvovat pouze v tom semestru, v němž se vyučuje.</w:t>
      </w:r>
      <w:r w:rsidR="008C7486" w:rsidRPr="00AB4D96">
        <w:rPr>
          <w:rStyle w:val="markedcontent"/>
          <w:sz w:val="20"/>
          <w:szCs w:val="20"/>
        </w:rPr>
        <w:t xml:space="preserve"> </w:t>
      </w:r>
    </w:p>
    <w:p w14:paraId="556C01F6" w14:textId="77777777" w:rsidR="00F577A5" w:rsidRPr="00036A28" w:rsidRDefault="00F577A5" w:rsidP="00036A28">
      <w:pPr>
        <w:ind w:left="425"/>
        <w:jc w:val="both"/>
        <w:rPr>
          <w:rFonts w:eastAsia="Arial Narrow"/>
          <w:sz w:val="20"/>
          <w:szCs w:val="20"/>
        </w:rPr>
      </w:pPr>
    </w:p>
    <w:p w14:paraId="4A307963" w14:textId="77777777" w:rsidR="00871D0F" w:rsidRDefault="00871D0F">
      <w:pPr>
        <w:spacing w:after="80"/>
        <w:jc w:val="both"/>
        <w:rPr>
          <w:sz w:val="20"/>
          <w:szCs w:val="20"/>
          <w:u w:val="single"/>
        </w:rPr>
      </w:pPr>
    </w:p>
    <w:p w14:paraId="59ABA0D7" w14:textId="5F93F525" w:rsidR="003653FF" w:rsidRPr="00F577A5" w:rsidRDefault="003653FF">
      <w:pPr>
        <w:spacing w:after="80"/>
        <w:jc w:val="both"/>
        <w:rPr>
          <w:sz w:val="20"/>
          <w:szCs w:val="20"/>
        </w:rPr>
      </w:pPr>
      <w:r w:rsidRPr="00AB4D96">
        <w:rPr>
          <w:sz w:val="20"/>
          <w:szCs w:val="20"/>
          <w:u w:val="single"/>
        </w:rPr>
        <w:lastRenderedPageBreak/>
        <w:t>Ad odst. (3) SZŘ:</w:t>
      </w:r>
    </w:p>
    <w:p w14:paraId="7635B793" w14:textId="1E14B675" w:rsidR="005C500C" w:rsidRPr="00F41088" w:rsidRDefault="003653FF" w:rsidP="00856A0D">
      <w:pPr>
        <w:pStyle w:val="Zkladntext"/>
        <w:numPr>
          <w:ilvl w:val="0"/>
          <w:numId w:val="37"/>
        </w:numPr>
        <w:spacing w:after="80"/>
        <w:ind w:left="426" w:hanging="426"/>
        <w:jc w:val="both"/>
        <w:rPr>
          <w:lang w:val="cs-CZ"/>
        </w:rPr>
      </w:pPr>
      <w:r w:rsidRPr="00AB4D96">
        <w:rPr>
          <w:rFonts w:eastAsia="Arial Narrow"/>
          <w:lang w:val="cs-CZ"/>
        </w:rPr>
        <w:t>Student</w:t>
      </w:r>
      <w:r w:rsidRPr="00AB4D96">
        <w:rPr>
          <w:lang w:val="cs-CZ"/>
        </w:rPr>
        <w:t xml:space="preserve"> </w:t>
      </w:r>
      <w:r w:rsidR="00F544D5" w:rsidRPr="00AB4D96">
        <w:rPr>
          <w:lang w:val="cs-CZ"/>
        </w:rPr>
        <w:t xml:space="preserve">se </w:t>
      </w:r>
      <w:r w:rsidRPr="00AB4D96">
        <w:rPr>
          <w:lang w:val="cs-CZ"/>
        </w:rPr>
        <w:t>v</w:t>
      </w:r>
      <w:r w:rsidR="006828DE" w:rsidRPr="00AB4D96">
        <w:rPr>
          <w:lang w:val="cs-CZ"/>
        </w:rPr>
        <w:t xml:space="preserve"> 1. </w:t>
      </w:r>
      <w:r w:rsidRPr="00AB4D96">
        <w:rPr>
          <w:lang w:val="cs-CZ"/>
        </w:rPr>
        <w:t xml:space="preserve">roce studia </w:t>
      </w:r>
      <w:r w:rsidR="00F544D5" w:rsidRPr="00AB4D96">
        <w:rPr>
          <w:lang w:val="cs-CZ"/>
        </w:rPr>
        <w:t>přihlašuj</w:t>
      </w:r>
      <w:r w:rsidR="00BA69E8" w:rsidRPr="00AB4D96">
        <w:rPr>
          <w:lang w:val="cs-CZ"/>
        </w:rPr>
        <w:t>e</w:t>
      </w:r>
      <w:r w:rsidRPr="00AB4D96">
        <w:rPr>
          <w:lang w:val="cs-CZ"/>
        </w:rPr>
        <w:t xml:space="preserve"> v období </w:t>
      </w:r>
      <w:r w:rsidR="00BA69E8" w:rsidRPr="00AB4D96">
        <w:rPr>
          <w:lang w:val="cs-CZ"/>
        </w:rPr>
        <w:t>před</w:t>
      </w:r>
      <w:r w:rsidR="00FE2764">
        <w:rPr>
          <w:lang w:val="cs-CZ"/>
        </w:rPr>
        <w:t>běžného</w:t>
      </w:r>
      <w:r w:rsidR="00CC0AB3">
        <w:rPr>
          <w:lang w:val="cs-CZ"/>
        </w:rPr>
        <w:t xml:space="preserve"> </w:t>
      </w:r>
      <w:r w:rsidR="00BA69E8" w:rsidRPr="00AB4D96">
        <w:rPr>
          <w:lang w:val="cs-CZ"/>
        </w:rPr>
        <w:t>zápisu</w:t>
      </w:r>
      <w:r w:rsidR="001809ED" w:rsidRPr="00AB4D96">
        <w:rPr>
          <w:lang w:val="cs-CZ"/>
        </w:rPr>
        <w:t xml:space="preserve"> </w:t>
      </w:r>
      <w:r w:rsidRPr="00AB4D96">
        <w:rPr>
          <w:lang w:val="cs-CZ"/>
        </w:rPr>
        <w:t xml:space="preserve">do IS/STAG a </w:t>
      </w:r>
      <w:r w:rsidR="00BA69E8" w:rsidRPr="00AB4D96">
        <w:rPr>
          <w:lang w:val="cs-CZ"/>
        </w:rPr>
        <w:t xml:space="preserve">volí </w:t>
      </w:r>
      <w:r w:rsidRPr="00AB4D96">
        <w:rPr>
          <w:lang w:val="cs-CZ"/>
        </w:rPr>
        <w:t xml:space="preserve">si předměty </w:t>
      </w:r>
      <w:r w:rsidR="00A5346F" w:rsidRPr="00AB4D96">
        <w:rPr>
          <w:lang w:val="cs-CZ"/>
        </w:rPr>
        <w:t xml:space="preserve">svého studijního plánu pro </w:t>
      </w:r>
      <w:r w:rsidRPr="00AB4D96">
        <w:rPr>
          <w:lang w:val="cs-CZ"/>
        </w:rPr>
        <w:t>příslušn</w:t>
      </w:r>
      <w:r w:rsidR="00A5346F" w:rsidRPr="00AB4D96">
        <w:rPr>
          <w:lang w:val="cs-CZ"/>
        </w:rPr>
        <w:t>ý</w:t>
      </w:r>
      <w:r w:rsidRPr="00AB4D96">
        <w:rPr>
          <w:lang w:val="cs-CZ"/>
        </w:rPr>
        <w:t xml:space="preserve"> semestr</w:t>
      </w:r>
      <w:r w:rsidR="005C500C" w:rsidRPr="00AB4D96">
        <w:rPr>
          <w:lang w:val="cs-CZ"/>
        </w:rPr>
        <w:t>. Studijní zatížení pro studium ve standardní době studia je 60 kreditů za akademický rok. Student si zapisuje</w:t>
      </w:r>
      <w:r w:rsidR="005C500C" w:rsidRPr="00F41088">
        <w:rPr>
          <w:lang w:val="cs-CZ"/>
        </w:rPr>
        <w:t xml:space="preserve"> předměty v souladu s dokumentací studijního programu/specializ</w:t>
      </w:r>
      <w:r w:rsidR="00F41088">
        <w:rPr>
          <w:lang w:val="cs-CZ"/>
        </w:rPr>
        <w:t xml:space="preserve">ace </w:t>
      </w:r>
      <w:r w:rsidR="00F41088" w:rsidRPr="00F41088">
        <w:rPr>
          <w:lang w:val="cs-CZ"/>
        </w:rPr>
        <w:t>uvedenou v</w:t>
      </w:r>
      <w:r w:rsidR="005C500C" w:rsidRPr="00F41088">
        <w:rPr>
          <w:lang w:val="cs-CZ"/>
        </w:rPr>
        <w:t xml:space="preserve"> IS /STAG</w:t>
      </w:r>
      <w:r w:rsidR="00C22C98" w:rsidRPr="00F41088">
        <w:rPr>
          <w:lang w:val="cs-CZ"/>
        </w:rPr>
        <w:t>:</w:t>
      </w:r>
    </w:p>
    <w:p w14:paraId="2A38112E" w14:textId="59EFC1D5" w:rsidR="005C500C" w:rsidRPr="00D36C3D" w:rsidRDefault="00C22C98" w:rsidP="00D36C3D">
      <w:pPr>
        <w:pStyle w:val="Zkladntext"/>
        <w:ind w:firstLine="425"/>
        <w:jc w:val="both"/>
      </w:pPr>
      <w:r>
        <w:rPr>
          <w:lang w:val="cs-CZ"/>
        </w:rPr>
        <w:t>a)</w:t>
      </w:r>
      <w:r>
        <w:rPr>
          <w:lang w:val="cs-CZ"/>
        </w:rPr>
        <w:tab/>
      </w:r>
      <w:r w:rsidR="005C500C" w:rsidRPr="00D36C3D">
        <w:rPr>
          <w:lang w:val="cs-CZ"/>
        </w:rPr>
        <w:t>všechny povinné a vybrané povinně volitelné předměty 1. roku studia,</w:t>
      </w:r>
    </w:p>
    <w:p w14:paraId="34AE30D6" w14:textId="2EC53B91" w:rsidR="0087210C" w:rsidRPr="005C500C" w:rsidRDefault="00F41088" w:rsidP="0034433F">
      <w:pPr>
        <w:pStyle w:val="Zkladntext"/>
        <w:spacing w:after="80"/>
        <w:ind w:firstLine="425"/>
        <w:jc w:val="both"/>
        <w:rPr>
          <w:lang w:val="cs-CZ"/>
        </w:rPr>
      </w:pPr>
      <w:r>
        <w:rPr>
          <w:lang w:val="cs-CZ"/>
        </w:rPr>
        <w:t>b)</w:t>
      </w:r>
      <w:r>
        <w:rPr>
          <w:lang w:val="cs-CZ"/>
        </w:rPr>
        <w:tab/>
      </w:r>
      <w:r w:rsidR="005C500C" w:rsidRPr="005C500C">
        <w:rPr>
          <w:lang w:val="cs-CZ"/>
        </w:rPr>
        <w:t>vybrané volitelné předměty</w:t>
      </w:r>
      <w:r w:rsidR="00DB0727">
        <w:rPr>
          <w:lang w:val="cs-CZ"/>
        </w:rPr>
        <w:t>.</w:t>
      </w:r>
    </w:p>
    <w:p w14:paraId="28463B63" w14:textId="0397C073" w:rsidR="006828DE" w:rsidRPr="00D36C3D" w:rsidRDefault="003653FF" w:rsidP="00856A0D">
      <w:pPr>
        <w:pStyle w:val="Zkladntext"/>
        <w:numPr>
          <w:ilvl w:val="0"/>
          <w:numId w:val="37"/>
        </w:numPr>
        <w:spacing w:after="80"/>
        <w:ind w:left="426"/>
        <w:jc w:val="both"/>
        <w:rPr>
          <w:lang w:val="cs-CZ"/>
        </w:rPr>
      </w:pPr>
      <w:r w:rsidRPr="008F3957">
        <w:rPr>
          <w:lang w:val="cs-CZ"/>
        </w:rPr>
        <w:t xml:space="preserve">Student </w:t>
      </w:r>
      <w:r w:rsidRPr="00D36C3D">
        <w:rPr>
          <w:lang w:val="cs-CZ"/>
        </w:rPr>
        <w:t xml:space="preserve">během </w:t>
      </w:r>
      <w:r w:rsidR="00A21369">
        <w:rPr>
          <w:lang w:val="cs-CZ"/>
        </w:rPr>
        <w:t>před</w:t>
      </w:r>
      <w:r w:rsidR="00FE2764">
        <w:rPr>
          <w:lang w:val="cs-CZ"/>
        </w:rPr>
        <w:t xml:space="preserve">běžného </w:t>
      </w:r>
      <w:r w:rsidR="00A21369">
        <w:rPr>
          <w:lang w:val="cs-CZ"/>
        </w:rPr>
        <w:t>zápisu</w:t>
      </w:r>
      <w:r w:rsidR="00171015" w:rsidRPr="00D36C3D">
        <w:rPr>
          <w:lang w:val="cs-CZ"/>
        </w:rPr>
        <w:t xml:space="preserve"> </w:t>
      </w:r>
      <w:r w:rsidRPr="00D36C3D">
        <w:rPr>
          <w:lang w:val="cs-CZ"/>
        </w:rPr>
        <w:t>sám kontrol</w:t>
      </w:r>
      <w:r w:rsidR="00C40DF3" w:rsidRPr="00D36C3D">
        <w:rPr>
          <w:lang w:val="cs-CZ"/>
        </w:rPr>
        <w:t>uje</w:t>
      </w:r>
      <w:r w:rsidRPr="00D36C3D">
        <w:rPr>
          <w:lang w:val="cs-CZ"/>
        </w:rPr>
        <w:t>, zda skladba předmětů jeho studijního plánu je v souladu se strukturovaným seznamem předmětů příslušného studijního programu</w:t>
      </w:r>
      <w:r w:rsidR="0029770E" w:rsidRPr="00D36C3D">
        <w:rPr>
          <w:lang w:val="cs-CZ"/>
        </w:rPr>
        <w:t>/specializace</w:t>
      </w:r>
      <w:r w:rsidRPr="00D36C3D">
        <w:rPr>
          <w:lang w:val="cs-CZ"/>
        </w:rPr>
        <w:t xml:space="preserve">. </w:t>
      </w:r>
    </w:p>
    <w:p w14:paraId="6A2573C2" w14:textId="70445ED8" w:rsidR="003653FF" w:rsidRPr="00D36C3D" w:rsidRDefault="003653FF" w:rsidP="00856A0D">
      <w:pPr>
        <w:pStyle w:val="Zkladntext"/>
        <w:numPr>
          <w:ilvl w:val="0"/>
          <w:numId w:val="37"/>
        </w:numPr>
        <w:spacing w:after="80"/>
        <w:ind w:left="426"/>
        <w:jc w:val="both"/>
        <w:rPr>
          <w:lang w:val="cs-CZ"/>
        </w:rPr>
      </w:pPr>
      <w:r w:rsidRPr="00D36C3D">
        <w:rPr>
          <w:rFonts w:eastAsia="Arial Narrow"/>
          <w:lang w:val="cs-CZ"/>
        </w:rPr>
        <w:t>Termíny</w:t>
      </w:r>
      <w:r w:rsidRPr="00D36C3D">
        <w:rPr>
          <w:lang w:val="cs-CZ"/>
        </w:rPr>
        <w:t xml:space="preserve"> a postup pro zápis předmětů v</w:t>
      </w:r>
      <w:r w:rsidR="0029770E" w:rsidRPr="00D36C3D">
        <w:rPr>
          <w:lang w:val="cs-CZ"/>
        </w:rPr>
        <w:t xml:space="preserve"> 1. </w:t>
      </w:r>
      <w:r w:rsidRPr="00D36C3D">
        <w:rPr>
          <w:lang w:val="cs-CZ"/>
        </w:rPr>
        <w:t xml:space="preserve">roce studia stanoví </w:t>
      </w:r>
      <w:r w:rsidRPr="00D36C3D">
        <w:rPr>
          <w:rFonts w:eastAsia="Arial Narrow"/>
          <w:lang w:val="cs-CZ"/>
        </w:rPr>
        <w:t>děkan vnitřní normou FMK.</w:t>
      </w:r>
    </w:p>
    <w:p w14:paraId="02331C58" w14:textId="57FB52C5" w:rsidR="003653FF" w:rsidRPr="00D36C3D" w:rsidRDefault="006E4AA7" w:rsidP="00856A0D">
      <w:pPr>
        <w:pStyle w:val="Zkladntext"/>
        <w:numPr>
          <w:ilvl w:val="0"/>
          <w:numId w:val="37"/>
        </w:numPr>
        <w:spacing w:after="80"/>
        <w:ind w:left="426"/>
        <w:jc w:val="both"/>
        <w:rPr>
          <w:lang w:val="cs-CZ"/>
        </w:rPr>
      </w:pPr>
      <w:bookmarkStart w:id="1" w:name="_Hlk86731658"/>
      <w:r w:rsidRPr="00D36C3D">
        <w:rPr>
          <w:color w:val="auto"/>
          <w:lang w:val="cs-CZ"/>
        </w:rPr>
        <w:t xml:space="preserve">V případě, že zápis ke studiu do 1. roku studia proběhl až po období </w:t>
      </w:r>
      <w:r w:rsidR="0029770E" w:rsidRPr="00D36C3D">
        <w:rPr>
          <w:color w:val="auto"/>
          <w:lang w:val="cs-CZ"/>
        </w:rPr>
        <w:t>před</w:t>
      </w:r>
      <w:r w:rsidR="00FE2764">
        <w:rPr>
          <w:color w:val="auto"/>
          <w:lang w:val="cs-CZ"/>
        </w:rPr>
        <w:t xml:space="preserve">běžného </w:t>
      </w:r>
      <w:r w:rsidR="0029770E" w:rsidRPr="00D36C3D">
        <w:rPr>
          <w:color w:val="auto"/>
          <w:lang w:val="cs-CZ"/>
        </w:rPr>
        <w:t>zápisu</w:t>
      </w:r>
      <w:r w:rsidRPr="00D36C3D">
        <w:rPr>
          <w:color w:val="auto"/>
          <w:lang w:val="cs-CZ"/>
        </w:rPr>
        <w:t xml:space="preserve"> stanoveného časovým plánem </w:t>
      </w:r>
      <w:r w:rsidR="00C4477E" w:rsidRPr="00D36C3D">
        <w:rPr>
          <w:color w:val="auto"/>
          <w:lang w:val="cs-CZ"/>
        </w:rPr>
        <w:t>akademického roku</w:t>
      </w:r>
      <w:r w:rsidRPr="00D36C3D">
        <w:rPr>
          <w:color w:val="auto"/>
          <w:lang w:val="cs-CZ"/>
        </w:rPr>
        <w:t>, budou tyto předměty student</w:t>
      </w:r>
      <w:r w:rsidR="0029770E" w:rsidRPr="00D36C3D">
        <w:rPr>
          <w:color w:val="auto"/>
          <w:lang w:val="cs-CZ"/>
        </w:rPr>
        <w:t>ovi</w:t>
      </w:r>
      <w:r w:rsidRPr="00D36C3D">
        <w:rPr>
          <w:color w:val="auto"/>
          <w:lang w:val="cs-CZ"/>
        </w:rPr>
        <w:t xml:space="preserve"> doplněny do IS/STAG studijním oddělením FMK.</w:t>
      </w:r>
    </w:p>
    <w:bookmarkEnd w:id="1"/>
    <w:p w14:paraId="1034867E" w14:textId="11A2FC20" w:rsidR="009F52C1" w:rsidRDefault="009F52C1">
      <w:pPr>
        <w:suppressAutoHyphens w:val="0"/>
        <w:rPr>
          <w:b/>
          <w:sz w:val="20"/>
        </w:rPr>
      </w:pPr>
    </w:p>
    <w:p w14:paraId="252F7826" w14:textId="10A792D5" w:rsidR="003653FF" w:rsidRPr="00D36C3D" w:rsidRDefault="003653FF">
      <w:p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Článek</w:t>
      </w:r>
      <w:r w:rsidRPr="00D36C3D">
        <w:rPr>
          <w:rFonts w:eastAsia="Arial Narrow"/>
          <w:b/>
          <w:sz w:val="20"/>
        </w:rPr>
        <w:t xml:space="preserve"> 2</w:t>
      </w:r>
      <w:r w:rsidR="00D51E4F">
        <w:rPr>
          <w:rFonts w:eastAsia="Arial Narrow"/>
          <w:b/>
          <w:sz w:val="20"/>
        </w:rPr>
        <w:t>2</w:t>
      </w:r>
    </w:p>
    <w:p w14:paraId="292122BF" w14:textId="77777777" w:rsidR="00086F06" w:rsidRPr="00D36C3D" w:rsidRDefault="003653FF" w:rsidP="009D2AE2">
      <w:pPr>
        <w:spacing w:after="80"/>
        <w:jc w:val="center"/>
        <w:rPr>
          <w:sz w:val="20"/>
          <w:u w:val="single"/>
        </w:rPr>
      </w:pPr>
      <w:r w:rsidRPr="00D36C3D">
        <w:rPr>
          <w:b/>
          <w:sz w:val="20"/>
        </w:rPr>
        <w:t>Předběžný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zápis</w:t>
      </w:r>
    </w:p>
    <w:p w14:paraId="773EC42A" w14:textId="294EE818" w:rsidR="003653FF" w:rsidRPr="00D36C3D" w:rsidRDefault="003653FF">
      <w:pPr>
        <w:spacing w:after="80"/>
        <w:jc w:val="both"/>
        <w:rPr>
          <w:rFonts w:eastAsia="Arial Narrow"/>
          <w:sz w:val="20"/>
        </w:rPr>
      </w:pPr>
      <w:r w:rsidRPr="00D36C3D">
        <w:rPr>
          <w:sz w:val="20"/>
          <w:u w:val="single"/>
        </w:rPr>
        <w:t>Ad odst. (1) SZŘ:</w:t>
      </w:r>
    </w:p>
    <w:p w14:paraId="3DF863BD" w14:textId="29B6336F" w:rsidR="003653FF" w:rsidRPr="00D36C3D" w:rsidRDefault="003653FF" w:rsidP="00963219">
      <w:pPr>
        <w:numPr>
          <w:ilvl w:val="0"/>
          <w:numId w:val="10"/>
        </w:numPr>
        <w:tabs>
          <w:tab w:val="left" w:pos="426"/>
        </w:tabs>
        <w:spacing w:after="80"/>
        <w:ind w:left="426" w:hanging="426"/>
        <w:jc w:val="both"/>
        <w:rPr>
          <w:rFonts w:eastAsia="Arial Narrow"/>
          <w:sz w:val="20"/>
        </w:rPr>
      </w:pPr>
      <w:r w:rsidRPr="00D36C3D">
        <w:rPr>
          <w:rFonts w:eastAsia="Arial Narrow"/>
          <w:sz w:val="20"/>
        </w:rPr>
        <w:t xml:space="preserve">Student </w:t>
      </w:r>
      <w:r w:rsidR="00F544D5" w:rsidRPr="00D36C3D">
        <w:rPr>
          <w:rFonts w:eastAsia="Arial Narrow"/>
          <w:sz w:val="20"/>
        </w:rPr>
        <w:t>se přihlašuje</w:t>
      </w:r>
      <w:r w:rsidRPr="00D36C3D">
        <w:rPr>
          <w:rFonts w:eastAsia="Arial Narrow"/>
          <w:sz w:val="20"/>
        </w:rPr>
        <w:t xml:space="preserve"> v období </w:t>
      </w:r>
      <w:r w:rsidR="00342CCD" w:rsidRPr="00D36C3D">
        <w:rPr>
          <w:rFonts w:eastAsia="Arial Narrow"/>
          <w:sz w:val="20"/>
        </w:rPr>
        <w:t>před</w:t>
      </w:r>
      <w:r w:rsidR="0044461E">
        <w:rPr>
          <w:rFonts w:eastAsia="Arial Narrow"/>
          <w:sz w:val="20"/>
        </w:rPr>
        <w:t xml:space="preserve">běžného </w:t>
      </w:r>
      <w:r w:rsidR="00342CCD" w:rsidRPr="00D36C3D">
        <w:rPr>
          <w:rFonts w:eastAsia="Arial Narrow"/>
          <w:sz w:val="20"/>
        </w:rPr>
        <w:t>zápisu</w:t>
      </w:r>
      <w:r w:rsidRPr="00D36C3D">
        <w:rPr>
          <w:rFonts w:eastAsia="Arial Narrow"/>
          <w:sz w:val="20"/>
        </w:rPr>
        <w:t xml:space="preserve"> do IS/STAG a </w:t>
      </w:r>
      <w:r w:rsidR="00342CCD" w:rsidRPr="00D36C3D">
        <w:rPr>
          <w:rFonts w:eastAsia="Arial Narrow"/>
          <w:sz w:val="20"/>
        </w:rPr>
        <w:t xml:space="preserve">volí si </w:t>
      </w:r>
      <w:r w:rsidRPr="00D36C3D">
        <w:rPr>
          <w:rFonts w:eastAsia="Arial Narrow"/>
          <w:sz w:val="20"/>
        </w:rPr>
        <w:t>předměty svého studijního plánu</w:t>
      </w:r>
      <w:r w:rsidR="0005420D" w:rsidRPr="00D36C3D">
        <w:rPr>
          <w:rFonts w:eastAsia="Arial Narrow"/>
          <w:sz w:val="20"/>
        </w:rPr>
        <w:t xml:space="preserve"> </w:t>
      </w:r>
      <w:r w:rsidR="0005420D">
        <w:rPr>
          <w:rFonts w:eastAsia="Arial Narrow"/>
          <w:sz w:val="20"/>
          <w:szCs w:val="20"/>
        </w:rPr>
        <w:t>(povinné, povinně volitelné a volitelné)</w:t>
      </w:r>
      <w:r w:rsidRPr="008F3957">
        <w:rPr>
          <w:rFonts w:eastAsia="Arial Narrow"/>
          <w:sz w:val="20"/>
          <w:szCs w:val="20"/>
        </w:rPr>
        <w:t xml:space="preserve"> </w:t>
      </w:r>
      <w:r w:rsidRPr="00D36C3D">
        <w:rPr>
          <w:rFonts w:eastAsia="Arial Narrow"/>
          <w:sz w:val="20"/>
        </w:rPr>
        <w:t xml:space="preserve">pro nadcházející semestr. Konkrétní organizaci </w:t>
      </w:r>
      <w:r w:rsidR="00BC771C" w:rsidRPr="00D36C3D">
        <w:rPr>
          <w:rFonts w:eastAsia="Arial Narrow"/>
          <w:sz w:val="20"/>
        </w:rPr>
        <w:t>před</w:t>
      </w:r>
      <w:r w:rsidR="0044461E">
        <w:rPr>
          <w:rFonts w:eastAsia="Arial Narrow"/>
          <w:sz w:val="20"/>
        </w:rPr>
        <w:t xml:space="preserve">běžného </w:t>
      </w:r>
      <w:r w:rsidR="00BC771C" w:rsidRPr="00D36C3D">
        <w:rPr>
          <w:rFonts w:eastAsia="Arial Narrow"/>
          <w:sz w:val="20"/>
        </w:rPr>
        <w:t>zápisu</w:t>
      </w:r>
      <w:r w:rsidRPr="00D36C3D">
        <w:rPr>
          <w:rFonts w:eastAsia="Arial Narrow"/>
          <w:sz w:val="20"/>
        </w:rPr>
        <w:t xml:space="preserve"> stanoví děkan vnitřní normou FMK.</w:t>
      </w:r>
    </w:p>
    <w:p w14:paraId="7D171376" w14:textId="2613765A" w:rsidR="003653FF" w:rsidRPr="00D36C3D" w:rsidRDefault="003653FF" w:rsidP="00963219">
      <w:pPr>
        <w:numPr>
          <w:ilvl w:val="0"/>
          <w:numId w:val="10"/>
        </w:numPr>
        <w:spacing w:after="80"/>
        <w:ind w:left="426" w:hanging="426"/>
        <w:jc w:val="both"/>
        <w:rPr>
          <w:rFonts w:eastAsia="Arial Narrow"/>
          <w:sz w:val="20"/>
        </w:rPr>
      </w:pPr>
      <w:r w:rsidRPr="00D36C3D">
        <w:rPr>
          <w:rFonts w:eastAsia="Arial Narrow"/>
          <w:sz w:val="20"/>
        </w:rPr>
        <w:t xml:space="preserve">Student </w:t>
      </w:r>
      <w:r w:rsidR="00F544D5" w:rsidRPr="00D36C3D">
        <w:rPr>
          <w:rFonts w:eastAsia="Arial Narrow"/>
          <w:sz w:val="20"/>
        </w:rPr>
        <w:t>respektuje</w:t>
      </w:r>
      <w:r w:rsidRPr="00D36C3D">
        <w:rPr>
          <w:rFonts w:eastAsia="Arial Narrow"/>
          <w:sz w:val="20"/>
        </w:rPr>
        <w:t xml:space="preserve"> návaznosti předmětů, uvedené v dokumentaci </w:t>
      </w:r>
      <w:r w:rsidR="00524073">
        <w:rPr>
          <w:rFonts w:eastAsia="Arial Narrow"/>
          <w:sz w:val="20"/>
          <w:szCs w:val="20"/>
        </w:rPr>
        <w:t xml:space="preserve">(sylabu) </w:t>
      </w:r>
      <w:r w:rsidRPr="00D36C3D">
        <w:rPr>
          <w:rFonts w:eastAsia="Arial Narrow"/>
          <w:sz w:val="20"/>
        </w:rPr>
        <w:t xml:space="preserve">předmětů a během </w:t>
      </w:r>
      <w:r w:rsidR="00BC771C" w:rsidRPr="00D36C3D">
        <w:rPr>
          <w:rFonts w:eastAsia="Arial Narrow"/>
          <w:sz w:val="20"/>
        </w:rPr>
        <w:t>před</w:t>
      </w:r>
      <w:r w:rsidR="009D1BF3">
        <w:rPr>
          <w:rFonts w:eastAsia="Arial Narrow"/>
          <w:sz w:val="20"/>
        </w:rPr>
        <w:t xml:space="preserve">běžného </w:t>
      </w:r>
      <w:r w:rsidR="00BC771C" w:rsidRPr="00D36C3D">
        <w:rPr>
          <w:rFonts w:eastAsia="Arial Narrow"/>
          <w:sz w:val="20"/>
        </w:rPr>
        <w:t>zápisu</w:t>
      </w:r>
      <w:r w:rsidRPr="00D36C3D">
        <w:rPr>
          <w:rFonts w:eastAsia="Arial Narrow"/>
          <w:sz w:val="20"/>
        </w:rPr>
        <w:t xml:space="preserve"> sám kontrol</w:t>
      </w:r>
      <w:r w:rsidR="00BC771C" w:rsidRPr="00D36C3D">
        <w:rPr>
          <w:rFonts w:eastAsia="Arial Narrow"/>
          <w:sz w:val="20"/>
        </w:rPr>
        <w:t>uje</w:t>
      </w:r>
      <w:r w:rsidRPr="00D36C3D">
        <w:rPr>
          <w:rFonts w:eastAsia="Arial Narrow"/>
          <w:sz w:val="20"/>
        </w:rPr>
        <w:t>, zda skladba předmětů jeho studijního plánu je v souladu se strukturovaným seznamem předmětů příslušného studijního programu</w:t>
      </w:r>
      <w:r w:rsidR="00524073">
        <w:rPr>
          <w:rFonts w:eastAsia="Arial Narrow"/>
          <w:sz w:val="20"/>
          <w:szCs w:val="20"/>
        </w:rPr>
        <w:t>/specializace</w:t>
      </w:r>
      <w:r w:rsidRPr="008F3957">
        <w:rPr>
          <w:rFonts w:eastAsia="Arial Narrow"/>
          <w:sz w:val="20"/>
          <w:szCs w:val="20"/>
        </w:rPr>
        <w:t>.</w:t>
      </w:r>
      <w:r w:rsidRPr="00D36C3D">
        <w:rPr>
          <w:rFonts w:eastAsia="Arial Narrow"/>
          <w:sz w:val="20"/>
        </w:rPr>
        <w:t xml:space="preserve"> </w:t>
      </w:r>
      <w:r w:rsidR="00F8517F">
        <w:rPr>
          <w:rFonts w:eastAsia="Arial Narrow"/>
          <w:sz w:val="20"/>
        </w:rPr>
        <w:t>S</w:t>
      </w:r>
      <w:r w:rsidR="00F8517F" w:rsidRPr="00F8517F">
        <w:rPr>
          <w:rFonts w:eastAsia="Arial Narrow"/>
          <w:sz w:val="20"/>
        </w:rPr>
        <w:t xml:space="preserve">tudent </w:t>
      </w:r>
      <w:r w:rsidR="00F8517F">
        <w:rPr>
          <w:rFonts w:eastAsia="Arial Narrow"/>
          <w:sz w:val="20"/>
        </w:rPr>
        <w:t xml:space="preserve">si </w:t>
      </w:r>
      <w:r w:rsidR="00F8517F" w:rsidRPr="00F8517F">
        <w:rPr>
          <w:rFonts w:eastAsia="Arial Narrow"/>
          <w:sz w:val="20"/>
        </w:rPr>
        <w:t xml:space="preserve">může zapsat předmět, který není ve studijním plánu, </w:t>
      </w:r>
      <w:r w:rsidR="00F8517F">
        <w:rPr>
          <w:rFonts w:eastAsia="Arial Narrow"/>
          <w:sz w:val="20"/>
        </w:rPr>
        <w:t>ale</w:t>
      </w:r>
      <w:r w:rsidR="00F8517F" w:rsidRPr="00F8517F">
        <w:rPr>
          <w:rFonts w:eastAsia="Arial Narrow"/>
          <w:sz w:val="20"/>
        </w:rPr>
        <w:t xml:space="preserve"> nezíská </w:t>
      </w:r>
      <w:r w:rsidR="00F8517F">
        <w:rPr>
          <w:rFonts w:eastAsia="Arial Narrow"/>
          <w:sz w:val="20"/>
        </w:rPr>
        <w:t xml:space="preserve">za něj </w:t>
      </w:r>
      <w:r w:rsidR="00F8517F" w:rsidRPr="00F8517F">
        <w:rPr>
          <w:rFonts w:eastAsia="Arial Narrow"/>
          <w:sz w:val="20"/>
        </w:rPr>
        <w:t>kredity</w:t>
      </w:r>
      <w:r w:rsidR="00F8517F">
        <w:rPr>
          <w:rFonts w:eastAsia="Arial Narrow"/>
          <w:sz w:val="20"/>
        </w:rPr>
        <w:t>.</w:t>
      </w:r>
      <w:r w:rsidR="00F8517F" w:rsidRPr="00F8517F" w:rsidDel="00F8517F">
        <w:rPr>
          <w:rFonts w:eastAsia="Arial Narrow"/>
          <w:sz w:val="20"/>
        </w:rPr>
        <w:t xml:space="preserve"> </w:t>
      </w:r>
    </w:p>
    <w:p w14:paraId="795292D8" w14:textId="77777777" w:rsidR="003653FF" w:rsidRPr="00D36C3D" w:rsidRDefault="003653FF" w:rsidP="00963219">
      <w:pPr>
        <w:numPr>
          <w:ilvl w:val="0"/>
          <w:numId w:val="10"/>
        </w:numPr>
        <w:spacing w:after="80"/>
        <w:ind w:left="426" w:hanging="426"/>
        <w:jc w:val="both"/>
        <w:rPr>
          <w:rFonts w:eastAsia="Arial Narrow"/>
          <w:sz w:val="20"/>
        </w:rPr>
      </w:pPr>
      <w:r w:rsidRPr="00D36C3D">
        <w:rPr>
          <w:rFonts w:eastAsia="Arial Narrow"/>
          <w:sz w:val="20"/>
        </w:rPr>
        <w:t xml:space="preserve">Při tvorbě svého studijního plánu si student zároveň vytváří osobní rozvrh na následující semestr. </w:t>
      </w:r>
      <w:r w:rsidR="00C40DF3" w:rsidRPr="00D36C3D">
        <w:rPr>
          <w:rFonts w:eastAsia="Arial Narrow"/>
          <w:sz w:val="20"/>
        </w:rPr>
        <w:t>Student sám kontroluje</w:t>
      </w:r>
      <w:r w:rsidRPr="00D36C3D">
        <w:rPr>
          <w:rFonts w:eastAsia="Arial Narrow"/>
          <w:sz w:val="20"/>
        </w:rPr>
        <w:t>, zda jím vybrané předměty v rozvrhu časově nekolidují. V případě časové kolize musí zvolit jinou rozvrhovou akci, popřípadě jiný předmět.</w:t>
      </w:r>
    </w:p>
    <w:p w14:paraId="6FD867C5" w14:textId="227114C3" w:rsidR="00C03CC1" w:rsidRPr="00D36C3D" w:rsidRDefault="003653FF" w:rsidP="00963219">
      <w:pPr>
        <w:numPr>
          <w:ilvl w:val="0"/>
          <w:numId w:val="10"/>
        </w:numPr>
        <w:spacing w:after="80"/>
        <w:ind w:left="426" w:hanging="426"/>
        <w:jc w:val="both"/>
        <w:rPr>
          <w:sz w:val="20"/>
        </w:rPr>
      </w:pPr>
      <w:r w:rsidRPr="00D36C3D">
        <w:rPr>
          <w:rFonts w:eastAsia="Arial Narrow"/>
          <w:sz w:val="20"/>
        </w:rPr>
        <w:t xml:space="preserve">Student si při </w:t>
      </w:r>
      <w:r w:rsidR="00BC771C" w:rsidRPr="00D36C3D">
        <w:rPr>
          <w:rFonts w:eastAsia="Arial Narrow"/>
          <w:sz w:val="20"/>
        </w:rPr>
        <w:t>před</w:t>
      </w:r>
      <w:r w:rsidR="001D7FE8">
        <w:rPr>
          <w:rFonts w:eastAsia="Arial Narrow"/>
          <w:sz w:val="20"/>
        </w:rPr>
        <w:t xml:space="preserve">běžném </w:t>
      </w:r>
      <w:r w:rsidR="00BC771C" w:rsidRPr="00D36C3D">
        <w:rPr>
          <w:rFonts w:eastAsia="Arial Narrow"/>
          <w:sz w:val="20"/>
        </w:rPr>
        <w:t>zápisu</w:t>
      </w:r>
      <w:r w:rsidRPr="00D36C3D">
        <w:rPr>
          <w:rFonts w:eastAsia="Arial Narrow"/>
          <w:sz w:val="20"/>
        </w:rPr>
        <w:t xml:space="preserve"> vytváří svůj studijní plán na základě standardního studijního plánu; přitom dodrž</w:t>
      </w:r>
      <w:r w:rsidR="00BC771C" w:rsidRPr="00D36C3D">
        <w:rPr>
          <w:rFonts w:eastAsia="Arial Narrow"/>
          <w:sz w:val="20"/>
        </w:rPr>
        <w:t>uje</w:t>
      </w:r>
      <w:r w:rsidR="00316929" w:rsidRPr="00D36C3D">
        <w:rPr>
          <w:rFonts w:eastAsia="Arial Narrow"/>
          <w:sz w:val="20"/>
        </w:rPr>
        <w:t xml:space="preserve"> </w:t>
      </w:r>
      <w:r w:rsidRPr="00D36C3D">
        <w:rPr>
          <w:rFonts w:eastAsia="Arial Narrow"/>
          <w:sz w:val="20"/>
        </w:rPr>
        <w:t>pravidla příslušného studijního programu</w:t>
      </w:r>
      <w:r w:rsidR="00BC771C" w:rsidRPr="00D36C3D">
        <w:rPr>
          <w:rFonts w:eastAsia="Arial Narrow"/>
          <w:sz w:val="20"/>
        </w:rPr>
        <w:t>/specializace</w:t>
      </w:r>
      <w:r w:rsidRPr="00D36C3D">
        <w:rPr>
          <w:rFonts w:eastAsia="Arial Narrow"/>
          <w:sz w:val="20"/>
        </w:rPr>
        <w:t>.</w:t>
      </w:r>
      <w:r w:rsidR="00EC7F5D">
        <w:rPr>
          <w:rFonts w:eastAsia="Arial Narrow"/>
          <w:sz w:val="20"/>
        </w:rPr>
        <w:t xml:space="preserve"> Za správnost volby jednotlivých předmětů studijního plánu je odpovědný výhradně student.</w:t>
      </w:r>
    </w:p>
    <w:p w14:paraId="350FA12E" w14:textId="6FA0272B" w:rsidR="006E4AA7" w:rsidRPr="00D36C3D" w:rsidRDefault="006E4AA7" w:rsidP="00963219">
      <w:pPr>
        <w:numPr>
          <w:ilvl w:val="0"/>
          <w:numId w:val="10"/>
        </w:numPr>
        <w:spacing w:after="80"/>
        <w:ind w:left="426" w:hanging="426"/>
        <w:jc w:val="both"/>
        <w:rPr>
          <w:rFonts w:eastAsia="Arial Narrow"/>
          <w:color w:val="auto"/>
          <w:sz w:val="20"/>
        </w:rPr>
      </w:pPr>
      <w:r w:rsidRPr="00D36C3D">
        <w:rPr>
          <w:rFonts w:eastAsia="Arial Narrow"/>
          <w:sz w:val="20"/>
        </w:rPr>
        <w:t xml:space="preserve">Student vyjíždějící na studijní pobyt do zahraničí provede </w:t>
      </w:r>
      <w:r w:rsidR="0013137C" w:rsidRPr="00D36C3D">
        <w:rPr>
          <w:rFonts w:eastAsia="Arial Narrow"/>
          <w:sz w:val="20"/>
        </w:rPr>
        <w:t>před</w:t>
      </w:r>
      <w:r w:rsidR="00275671">
        <w:rPr>
          <w:rFonts w:eastAsia="Arial Narrow"/>
          <w:sz w:val="20"/>
        </w:rPr>
        <w:t xml:space="preserve">běžný </w:t>
      </w:r>
      <w:r w:rsidR="0013137C" w:rsidRPr="00D36C3D">
        <w:rPr>
          <w:rFonts w:eastAsia="Arial Narrow"/>
          <w:sz w:val="20"/>
        </w:rPr>
        <w:t>zápis</w:t>
      </w:r>
      <w:r w:rsidRPr="00D36C3D">
        <w:rPr>
          <w:rFonts w:eastAsia="Arial Narrow"/>
          <w:sz w:val="20"/>
        </w:rPr>
        <w:t xml:space="preserve"> na daný semestr akademického roku</w:t>
      </w:r>
      <w:r w:rsidRPr="00D36C3D">
        <w:rPr>
          <w:rFonts w:eastAsia="Arial Narrow"/>
          <w:color w:val="FF0000"/>
          <w:sz w:val="20"/>
        </w:rPr>
        <w:t xml:space="preserve">. </w:t>
      </w:r>
      <w:r w:rsidRPr="00D36C3D">
        <w:rPr>
          <w:rFonts w:eastAsia="Arial Narrow"/>
          <w:sz w:val="20"/>
        </w:rPr>
        <w:t>Zapisuje si</w:t>
      </w:r>
      <w:r w:rsidRPr="008F3957">
        <w:rPr>
          <w:rFonts w:eastAsia="Arial Narrow"/>
          <w:sz w:val="20"/>
          <w:szCs w:val="20"/>
        </w:rPr>
        <w:t xml:space="preserve"> </w:t>
      </w:r>
      <w:r w:rsidR="00A53C9E">
        <w:rPr>
          <w:rFonts w:eastAsia="Arial Narrow"/>
          <w:sz w:val="20"/>
          <w:szCs w:val="20"/>
        </w:rPr>
        <w:t>pouze</w:t>
      </w:r>
      <w:r w:rsidR="00A53C9E" w:rsidRPr="00D36C3D">
        <w:rPr>
          <w:rFonts w:eastAsia="Arial Narrow"/>
          <w:sz w:val="20"/>
        </w:rPr>
        <w:t xml:space="preserve"> </w:t>
      </w:r>
      <w:r w:rsidRPr="00D36C3D">
        <w:rPr>
          <w:rFonts w:eastAsia="Arial Narrow"/>
          <w:color w:val="auto"/>
          <w:sz w:val="20"/>
        </w:rPr>
        <w:t>povinné a povinně</w:t>
      </w:r>
      <w:r w:rsidRPr="00D36C3D">
        <w:rPr>
          <w:rFonts w:eastAsia="Arial Narrow"/>
          <w:sz w:val="20"/>
        </w:rPr>
        <w:t xml:space="preserve"> volitelné </w:t>
      </w:r>
      <w:r w:rsidRPr="00D36C3D">
        <w:rPr>
          <w:rFonts w:eastAsia="Arial Narrow"/>
          <w:color w:val="auto"/>
          <w:sz w:val="20"/>
        </w:rPr>
        <w:t>předměty</w:t>
      </w:r>
      <w:r w:rsidR="00AF150C" w:rsidRPr="00D36C3D">
        <w:rPr>
          <w:rFonts w:eastAsia="Arial Narrow"/>
          <w:color w:val="auto"/>
          <w:sz w:val="20"/>
        </w:rPr>
        <w:t>.</w:t>
      </w:r>
      <w:r w:rsidR="00AF150C" w:rsidRPr="00D36C3D" w:rsidDel="00AF150C">
        <w:rPr>
          <w:rFonts w:eastAsia="Arial Narrow"/>
          <w:color w:val="auto"/>
          <w:sz w:val="20"/>
        </w:rPr>
        <w:t xml:space="preserve"> </w:t>
      </w:r>
    </w:p>
    <w:p w14:paraId="2FA798C9" w14:textId="35466663" w:rsidR="006A3997" w:rsidRPr="00D36C3D" w:rsidRDefault="006E4AA7" w:rsidP="00D36C3D">
      <w:pPr>
        <w:numPr>
          <w:ilvl w:val="0"/>
          <w:numId w:val="10"/>
        </w:numPr>
        <w:ind w:left="425" w:hanging="425"/>
        <w:jc w:val="both"/>
        <w:rPr>
          <w:rFonts w:eastAsia="Arial Narrow"/>
          <w:sz w:val="20"/>
        </w:rPr>
      </w:pPr>
      <w:r w:rsidRPr="00D36C3D">
        <w:rPr>
          <w:rFonts w:eastAsia="Arial Narrow"/>
          <w:sz w:val="20"/>
        </w:rPr>
        <w:t xml:space="preserve">FMK je v odůvodněných případech oprávněna ke změnám rozvrhových akcí a student </w:t>
      </w:r>
      <w:r w:rsidR="0013137C" w:rsidRPr="00D36C3D">
        <w:rPr>
          <w:rFonts w:eastAsia="Arial Narrow"/>
          <w:sz w:val="20"/>
        </w:rPr>
        <w:t>sleduje</w:t>
      </w:r>
      <w:r w:rsidRPr="00D36C3D">
        <w:rPr>
          <w:rFonts w:eastAsia="Arial Narrow"/>
          <w:sz w:val="20"/>
        </w:rPr>
        <w:t xml:space="preserve"> před zahájením semestru aktuální verzi svého rozvrhu zveřejněnou v IS/STAG. </w:t>
      </w:r>
    </w:p>
    <w:p w14:paraId="4B9D30EF" w14:textId="77777777" w:rsidR="000A1186" w:rsidRPr="00D36C3D" w:rsidRDefault="000A1186" w:rsidP="00D36C3D">
      <w:pPr>
        <w:ind w:left="425"/>
        <w:jc w:val="both"/>
        <w:rPr>
          <w:rFonts w:eastAsia="Arial Narrow"/>
          <w:sz w:val="20"/>
        </w:rPr>
      </w:pPr>
    </w:p>
    <w:p w14:paraId="4C14CF6D" w14:textId="53B02134" w:rsidR="00E34E2D" w:rsidRPr="00D36C3D" w:rsidRDefault="00620B41" w:rsidP="00A6456F">
      <w:pPr>
        <w:spacing w:after="80"/>
        <w:ind w:left="66" w:hanging="66"/>
        <w:jc w:val="both"/>
        <w:rPr>
          <w:rFonts w:eastAsia="Arial Narrow"/>
          <w:sz w:val="20"/>
          <w:u w:val="single"/>
        </w:rPr>
      </w:pPr>
      <w:r w:rsidRPr="00D36C3D">
        <w:rPr>
          <w:rFonts w:eastAsia="Arial Narrow"/>
          <w:sz w:val="20"/>
          <w:u w:val="single"/>
        </w:rPr>
        <w:t>Ad</w:t>
      </w:r>
      <w:r w:rsidR="008724E0" w:rsidRPr="00D36C3D">
        <w:rPr>
          <w:rFonts w:eastAsia="Arial Narrow"/>
          <w:sz w:val="20"/>
          <w:u w:val="single"/>
        </w:rPr>
        <w:t xml:space="preserve"> </w:t>
      </w:r>
      <w:r w:rsidRPr="00D36C3D">
        <w:rPr>
          <w:rFonts w:eastAsia="Arial Narrow"/>
          <w:sz w:val="20"/>
          <w:u w:val="single"/>
        </w:rPr>
        <w:t>odst. (2) SZŘ:</w:t>
      </w:r>
    </w:p>
    <w:p w14:paraId="094A17A3" w14:textId="568AE77A" w:rsidR="001C4B81" w:rsidRPr="00C66520" w:rsidRDefault="001C4B81" w:rsidP="00856A0D">
      <w:pPr>
        <w:numPr>
          <w:ilvl w:val="0"/>
          <w:numId w:val="38"/>
        </w:numPr>
        <w:spacing w:after="80"/>
        <w:ind w:left="426" w:hanging="426"/>
        <w:jc w:val="both"/>
        <w:rPr>
          <w:sz w:val="20"/>
          <w:szCs w:val="20"/>
        </w:rPr>
      </w:pPr>
      <w:r w:rsidRPr="00C66520">
        <w:rPr>
          <w:color w:val="auto"/>
          <w:sz w:val="20"/>
          <w:szCs w:val="20"/>
        </w:rPr>
        <w:t>FMK může z kapacitních, technických či jiných objektivních důvodů stanovit minimální počet studentů pro otevření povinně volitelného nebo volitelného předmětu.</w:t>
      </w:r>
      <w:r w:rsidRPr="00D36C3D">
        <w:rPr>
          <w:color w:val="auto"/>
          <w:sz w:val="20"/>
        </w:rPr>
        <w:t xml:space="preserve"> Není-li během před</w:t>
      </w:r>
      <w:r w:rsidR="00A10555">
        <w:rPr>
          <w:color w:val="auto"/>
          <w:sz w:val="20"/>
        </w:rPr>
        <w:t xml:space="preserve">běžného </w:t>
      </w:r>
      <w:r w:rsidRPr="00D36C3D">
        <w:rPr>
          <w:color w:val="auto"/>
          <w:sz w:val="20"/>
        </w:rPr>
        <w:t xml:space="preserve">zápisu dosaženo požadovaného počtu studentů, předmět je vyškrtnut ze seznamu předmětů a FMK tuto skutečnost zveřejní na internetových stránkách FMK. O vyškrtnutí předmětu rozhoduje ve spolupráci s garantem předmětu proděkan pro </w:t>
      </w:r>
      <w:r w:rsidRPr="00C66520">
        <w:rPr>
          <w:color w:val="auto"/>
          <w:sz w:val="20"/>
          <w:szCs w:val="20"/>
        </w:rPr>
        <w:t>studium a celoživotní vzdělávání</w:t>
      </w:r>
      <w:r w:rsidRPr="00C66520">
        <w:rPr>
          <w:strike/>
          <w:color w:val="auto"/>
          <w:sz w:val="20"/>
          <w:szCs w:val="20"/>
        </w:rPr>
        <w:t>.</w:t>
      </w:r>
    </w:p>
    <w:p w14:paraId="5024E8EC" w14:textId="6B23818E" w:rsidR="00780D55" w:rsidRPr="001F6EC0" w:rsidRDefault="00E34E2D" w:rsidP="00856A0D">
      <w:pPr>
        <w:numPr>
          <w:ilvl w:val="0"/>
          <w:numId w:val="38"/>
        </w:numPr>
        <w:spacing w:after="80"/>
        <w:ind w:left="426" w:hanging="426"/>
        <w:jc w:val="both"/>
        <w:rPr>
          <w:rFonts w:eastAsia="Arial Narrow"/>
          <w:sz w:val="20"/>
          <w:szCs w:val="20"/>
        </w:rPr>
      </w:pPr>
      <w:r w:rsidRPr="001F6EC0">
        <w:rPr>
          <w:color w:val="auto"/>
          <w:sz w:val="20"/>
          <w:szCs w:val="20"/>
        </w:rPr>
        <w:t>Maximální</w:t>
      </w:r>
      <w:r w:rsidR="001111D7" w:rsidRPr="001F6EC0">
        <w:rPr>
          <w:rFonts w:eastAsia="Arial Narrow"/>
          <w:sz w:val="20"/>
          <w:szCs w:val="20"/>
        </w:rPr>
        <w:t xml:space="preserve"> počet studentů, pro něž budou jednotlivé předměty otevřeny, je předem nastaven jako limit k příslušné rozvrhové akci, </w:t>
      </w:r>
      <w:r w:rsidR="00EE5D48" w:rsidRPr="001F6EC0">
        <w:rPr>
          <w:rFonts w:eastAsia="Arial Narrow"/>
          <w:sz w:val="20"/>
          <w:szCs w:val="20"/>
        </w:rPr>
        <w:t xml:space="preserve">na kterou se student zapisuje. </w:t>
      </w:r>
    </w:p>
    <w:p w14:paraId="370B601A" w14:textId="47D45127" w:rsidR="003653FF" w:rsidRPr="00D36C3D" w:rsidRDefault="003653FF" w:rsidP="00D36C3D">
      <w:pPr>
        <w:spacing w:after="80"/>
        <w:ind w:left="426" w:hanging="426"/>
        <w:jc w:val="both"/>
        <w:rPr>
          <w:b/>
          <w:sz w:val="20"/>
        </w:rPr>
      </w:pPr>
    </w:p>
    <w:p w14:paraId="4A728DC0" w14:textId="07B8BC7D" w:rsidR="003653FF" w:rsidRPr="00D36C3D" w:rsidRDefault="003653FF">
      <w:pPr>
        <w:keepNext/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Článek</w:t>
      </w:r>
      <w:r w:rsidRPr="00D36C3D">
        <w:rPr>
          <w:rFonts w:eastAsia="Arial Narrow"/>
          <w:b/>
          <w:sz w:val="20"/>
        </w:rPr>
        <w:t xml:space="preserve"> 2</w:t>
      </w:r>
      <w:r w:rsidR="00D51E4F">
        <w:rPr>
          <w:rFonts w:eastAsia="Arial Narrow"/>
          <w:b/>
          <w:sz w:val="20"/>
        </w:rPr>
        <w:t>3</w:t>
      </w:r>
    </w:p>
    <w:p w14:paraId="27B4E375" w14:textId="77777777" w:rsidR="00086F06" w:rsidRPr="00D36C3D" w:rsidRDefault="003653FF" w:rsidP="0055298F">
      <w:pPr>
        <w:keepNext/>
        <w:spacing w:after="80"/>
        <w:jc w:val="center"/>
        <w:rPr>
          <w:sz w:val="20"/>
          <w:u w:val="single"/>
        </w:rPr>
      </w:pPr>
      <w:r w:rsidRPr="00D36C3D">
        <w:rPr>
          <w:b/>
          <w:sz w:val="20"/>
        </w:rPr>
        <w:t>Přerušení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studia</w:t>
      </w:r>
    </w:p>
    <w:p w14:paraId="6186B7C6" w14:textId="26F69ECF" w:rsidR="003653FF" w:rsidRPr="00D36C3D" w:rsidRDefault="003653FF">
      <w:pPr>
        <w:spacing w:after="80"/>
        <w:jc w:val="both"/>
        <w:rPr>
          <w:sz w:val="20"/>
        </w:rPr>
      </w:pPr>
      <w:r w:rsidRPr="00D36C3D">
        <w:rPr>
          <w:sz w:val="20"/>
          <w:u w:val="single"/>
        </w:rPr>
        <w:t>Ad odst. (1) SZŘ:</w:t>
      </w:r>
    </w:p>
    <w:p w14:paraId="08451095" w14:textId="351E32B4" w:rsidR="0055298F" w:rsidRPr="00D36C3D" w:rsidRDefault="003653FF" w:rsidP="00856A0D">
      <w:pPr>
        <w:numPr>
          <w:ilvl w:val="0"/>
          <w:numId w:val="27"/>
        </w:numPr>
        <w:tabs>
          <w:tab w:val="left" w:pos="0"/>
          <w:tab w:val="left" w:pos="426"/>
        </w:tabs>
        <w:spacing w:after="80"/>
        <w:ind w:hanging="792"/>
        <w:jc w:val="both"/>
        <w:rPr>
          <w:rFonts w:eastAsia="Arial Narrow"/>
          <w:sz w:val="20"/>
        </w:rPr>
      </w:pPr>
      <w:r w:rsidRPr="00D36C3D">
        <w:rPr>
          <w:sz w:val="20"/>
        </w:rPr>
        <w:t>Žádost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o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přerušení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studia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podává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student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děkanovi</w:t>
      </w:r>
      <w:r w:rsidRPr="00D36C3D">
        <w:rPr>
          <w:rFonts w:eastAsia="Arial Narrow"/>
          <w:sz w:val="20"/>
        </w:rPr>
        <w:t xml:space="preserve"> </w:t>
      </w:r>
      <w:r w:rsidR="00216407">
        <w:rPr>
          <w:rFonts w:eastAsia="Arial Narrow"/>
          <w:sz w:val="20"/>
          <w:szCs w:val="20"/>
        </w:rPr>
        <w:t>v souladu s čl. 60 odst. 1 SZŘ</w:t>
      </w:r>
      <w:r w:rsidRPr="00D36C3D">
        <w:rPr>
          <w:rFonts w:eastAsia="Arial Narrow"/>
          <w:sz w:val="20"/>
        </w:rPr>
        <w:t>.</w:t>
      </w:r>
    </w:p>
    <w:p w14:paraId="2E034B25" w14:textId="61B099B1" w:rsidR="00437435" w:rsidRPr="00080767" w:rsidRDefault="003921B5" w:rsidP="009A3B06">
      <w:pPr>
        <w:numPr>
          <w:ilvl w:val="0"/>
          <w:numId w:val="27"/>
        </w:numPr>
        <w:tabs>
          <w:tab w:val="left" w:pos="0"/>
          <w:tab w:val="left" w:pos="426"/>
        </w:tabs>
        <w:ind w:left="426" w:hanging="426"/>
        <w:jc w:val="both"/>
        <w:rPr>
          <w:bCs/>
          <w:sz w:val="20"/>
          <w:szCs w:val="20"/>
        </w:rPr>
      </w:pPr>
      <w:r w:rsidRPr="00437435">
        <w:rPr>
          <w:rFonts w:eastAsia="Arial Narrow"/>
          <w:bCs/>
          <w:sz w:val="20"/>
          <w:szCs w:val="20"/>
        </w:rPr>
        <w:t>V době přerušení studia nelze k</w:t>
      </w:r>
      <w:r w:rsidR="006978B9" w:rsidRPr="00437435">
        <w:rPr>
          <w:rFonts w:eastAsia="Arial Narrow"/>
          <w:bCs/>
          <w:sz w:val="20"/>
          <w:szCs w:val="20"/>
        </w:rPr>
        <w:t>o</w:t>
      </w:r>
      <w:r w:rsidRPr="008903CA">
        <w:rPr>
          <w:rFonts w:eastAsia="Arial Narrow"/>
          <w:bCs/>
          <w:sz w:val="20"/>
          <w:szCs w:val="20"/>
        </w:rPr>
        <w:t xml:space="preserve">nat </w:t>
      </w:r>
      <w:r w:rsidR="003F46DA">
        <w:rPr>
          <w:rFonts w:eastAsia="Arial Narrow"/>
          <w:bCs/>
          <w:sz w:val="20"/>
          <w:szCs w:val="20"/>
        </w:rPr>
        <w:t>zápočty</w:t>
      </w:r>
      <w:r w:rsidR="00D976DC">
        <w:rPr>
          <w:rFonts w:eastAsia="Arial Narrow"/>
          <w:bCs/>
          <w:sz w:val="20"/>
          <w:szCs w:val="20"/>
        </w:rPr>
        <w:t xml:space="preserve"> či </w:t>
      </w:r>
      <w:r w:rsidRPr="008903CA">
        <w:rPr>
          <w:rFonts w:eastAsia="Arial Narrow"/>
          <w:bCs/>
          <w:sz w:val="20"/>
          <w:szCs w:val="20"/>
        </w:rPr>
        <w:t>zkoušky</w:t>
      </w:r>
      <w:r w:rsidR="00D976DC">
        <w:rPr>
          <w:rFonts w:eastAsia="Arial Narrow"/>
          <w:bCs/>
          <w:sz w:val="20"/>
          <w:szCs w:val="20"/>
        </w:rPr>
        <w:t xml:space="preserve"> </w:t>
      </w:r>
      <w:r w:rsidRPr="008903CA">
        <w:rPr>
          <w:rFonts w:eastAsia="Arial Narrow"/>
          <w:bCs/>
          <w:sz w:val="20"/>
          <w:szCs w:val="20"/>
        </w:rPr>
        <w:t>ani plnit žádné jiné studijní</w:t>
      </w:r>
      <w:r w:rsidR="00AC04A5">
        <w:rPr>
          <w:rFonts w:eastAsia="Arial Narrow"/>
          <w:bCs/>
          <w:sz w:val="20"/>
          <w:szCs w:val="20"/>
        </w:rPr>
        <w:t xml:space="preserve"> </w:t>
      </w:r>
      <w:r w:rsidRPr="008903CA">
        <w:rPr>
          <w:rFonts w:eastAsia="Arial Narrow"/>
          <w:bCs/>
          <w:sz w:val="20"/>
          <w:szCs w:val="20"/>
        </w:rPr>
        <w:t>povinnosti</w:t>
      </w:r>
      <w:r w:rsidR="00437435">
        <w:rPr>
          <w:rFonts w:eastAsia="Arial Narrow"/>
          <w:bCs/>
          <w:sz w:val="20"/>
          <w:szCs w:val="20"/>
        </w:rPr>
        <w:t>.</w:t>
      </w:r>
    </w:p>
    <w:p w14:paraId="2E2C81AD" w14:textId="77777777" w:rsidR="00437435" w:rsidRPr="00D36C3D" w:rsidRDefault="00437435" w:rsidP="00D36C3D">
      <w:pPr>
        <w:tabs>
          <w:tab w:val="left" w:pos="0"/>
          <w:tab w:val="left" w:pos="426"/>
        </w:tabs>
        <w:jc w:val="both"/>
        <w:rPr>
          <w:rFonts w:eastAsia="Arial Narrow"/>
          <w:b/>
          <w:caps/>
          <w:sz w:val="20"/>
        </w:rPr>
      </w:pPr>
    </w:p>
    <w:p w14:paraId="295242EE" w14:textId="5EB50CC2" w:rsidR="008D6FE0" w:rsidRPr="00D36C3D" w:rsidRDefault="00F800C4" w:rsidP="00F800C4">
      <w:pPr>
        <w:suppressAutoHyphens w:val="0"/>
        <w:rPr>
          <w:b/>
          <w:caps/>
          <w:sz w:val="20"/>
        </w:rPr>
      </w:pPr>
      <w:r>
        <w:rPr>
          <w:sz w:val="20"/>
          <w:u w:val="single"/>
        </w:rPr>
        <w:br w:type="page"/>
      </w:r>
      <w:r w:rsidR="008D6FE0" w:rsidRPr="00D36C3D">
        <w:rPr>
          <w:sz w:val="20"/>
          <w:u w:val="single"/>
        </w:rPr>
        <w:lastRenderedPageBreak/>
        <w:t>Ad odst. (2) SZŘ:</w:t>
      </w:r>
    </w:p>
    <w:p w14:paraId="48DF63BE" w14:textId="13DEF1DE" w:rsidR="00B056E9" w:rsidRPr="00D36C3D" w:rsidRDefault="009E3B99" w:rsidP="001F6EC0">
      <w:pPr>
        <w:tabs>
          <w:tab w:val="left" w:pos="0"/>
          <w:tab w:val="left" w:pos="426"/>
        </w:tabs>
        <w:jc w:val="both"/>
        <w:rPr>
          <w:rFonts w:eastAsia="Arial Narrow"/>
          <w:b/>
          <w:caps/>
          <w:sz w:val="20"/>
        </w:rPr>
      </w:pPr>
      <w:r>
        <w:rPr>
          <w:rFonts w:eastAsia="Arial Narrow"/>
          <w:bCs/>
          <w:sz w:val="20"/>
          <w:szCs w:val="20"/>
        </w:rPr>
        <w:t xml:space="preserve">Přerušení studia </w:t>
      </w:r>
      <w:r w:rsidR="00A67011">
        <w:rPr>
          <w:rFonts w:eastAsia="Arial Narrow"/>
          <w:bCs/>
          <w:sz w:val="20"/>
          <w:szCs w:val="20"/>
        </w:rPr>
        <w:t xml:space="preserve">v době řádného nebo opravného zkouškového období, kdy </w:t>
      </w:r>
      <w:r w:rsidR="003F68C1">
        <w:rPr>
          <w:rFonts w:eastAsia="Arial Narrow"/>
          <w:bCs/>
          <w:sz w:val="20"/>
          <w:szCs w:val="20"/>
        </w:rPr>
        <w:t xml:space="preserve">je předpoklad pro </w:t>
      </w:r>
      <w:r w:rsidR="002A675E">
        <w:rPr>
          <w:rFonts w:eastAsia="Arial Narrow"/>
          <w:bCs/>
          <w:sz w:val="20"/>
          <w:szCs w:val="20"/>
        </w:rPr>
        <w:t xml:space="preserve">nesplnění studijních </w:t>
      </w:r>
      <w:r w:rsidR="0033644F">
        <w:rPr>
          <w:rFonts w:eastAsia="Arial Narrow"/>
          <w:bCs/>
          <w:sz w:val="20"/>
          <w:szCs w:val="20"/>
        </w:rPr>
        <w:t>povinností, nelze povolit</w:t>
      </w:r>
      <w:r w:rsidR="0033644F" w:rsidRPr="00D36C3D">
        <w:rPr>
          <w:rFonts w:eastAsia="Arial Narrow"/>
          <w:sz w:val="20"/>
        </w:rPr>
        <w:t>.</w:t>
      </w:r>
    </w:p>
    <w:p w14:paraId="7613BBB4" w14:textId="77777777" w:rsidR="00AE200F" w:rsidRPr="00D36C3D" w:rsidRDefault="00AE200F" w:rsidP="00D36C3D">
      <w:pPr>
        <w:tabs>
          <w:tab w:val="left" w:pos="0"/>
          <w:tab w:val="left" w:pos="426"/>
        </w:tabs>
        <w:jc w:val="both"/>
        <w:rPr>
          <w:rFonts w:eastAsia="Arial Narrow"/>
          <w:b/>
          <w:caps/>
          <w:sz w:val="20"/>
        </w:rPr>
      </w:pPr>
    </w:p>
    <w:p w14:paraId="58FD02B7" w14:textId="2D792963" w:rsidR="008903CA" w:rsidRPr="00262340" w:rsidRDefault="008903CA" w:rsidP="00262340">
      <w:pPr>
        <w:tabs>
          <w:tab w:val="left" w:pos="0"/>
          <w:tab w:val="left" w:pos="426"/>
        </w:tabs>
        <w:spacing w:after="80"/>
        <w:jc w:val="both"/>
        <w:rPr>
          <w:bCs/>
          <w:sz w:val="20"/>
          <w:szCs w:val="20"/>
        </w:rPr>
      </w:pPr>
      <w:r w:rsidRPr="00D36C3D">
        <w:rPr>
          <w:sz w:val="20"/>
          <w:u w:val="single"/>
        </w:rPr>
        <w:t>Ad odst. (</w:t>
      </w:r>
      <w:r w:rsidR="00C90B97">
        <w:rPr>
          <w:sz w:val="20"/>
          <w:szCs w:val="20"/>
          <w:u w:val="single"/>
        </w:rPr>
        <w:t>5</w:t>
      </w:r>
      <w:r w:rsidRPr="00437435">
        <w:rPr>
          <w:sz w:val="20"/>
          <w:szCs w:val="20"/>
          <w:u w:val="single"/>
        </w:rPr>
        <w:t>) SZŘ:</w:t>
      </w:r>
    </w:p>
    <w:p w14:paraId="5C99DBF3" w14:textId="2844ED70" w:rsidR="003653FF" w:rsidRPr="00D36C3D" w:rsidRDefault="009952EE" w:rsidP="001F6EC0">
      <w:pPr>
        <w:tabs>
          <w:tab w:val="left" w:pos="0"/>
          <w:tab w:val="left" w:pos="284"/>
        </w:tabs>
        <w:spacing w:after="80"/>
        <w:jc w:val="both"/>
        <w:rPr>
          <w:sz w:val="20"/>
          <w:u w:val="single"/>
        </w:rPr>
      </w:pPr>
      <w:r>
        <w:rPr>
          <w:sz w:val="20"/>
        </w:rPr>
        <w:t>Při přerušení studia je student</w:t>
      </w:r>
      <w:r w:rsidR="00EE39EF" w:rsidRPr="00D36C3D">
        <w:rPr>
          <w:color w:val="auto"/>
          <w:sz w:val="20"/>
        </w:rPr>
        <w:t xml:space="preserve"> povin</w:t>
      </w:r>
      <w:r w:rsidR="00922B27">
        <w:rPr>
          <w:color w:val="auto"/>
          <w:sz w:val="20"/>
        </w:rPr>
        <w:t>en</w:t>
      </w:r>
      <w:r w:rsidR="00EE39EF" w:rsidRPr="00D36C3D">
        <w:rPr>
          <w:color w:val="auto"/>
          <w:sz w:val="20"/>
        </w:rPr>
        <w:t xml:space="preserve"> </w:t>
      </w:r>
      <w:r w:rsidR="00922B27" w:rsidRPr="00D36C3D">
        <w:rPr>
          <w:color w:val="auto"/>
          <w:sz w:val="20"/>
        </w:rPr>
        <w:t xml:space="preserve">odevzdat </w:t>
      </w:r>
      <w:r w:rsidR="00EE39EF" w:rsidRPr="00D36C3D">
        <w:rPr>
          <w:color w:val="auto"/>
          <w:sz w:val="20"/>
        </w:rPr>
        <w:t>na studijní oddělení FMK průkaz studenta a vyrovnat veškeré závazky vůči UTB.</w:t>
      </w:r>
      <w:r w:rsidR="00EE39EF" w:rsidRPr="00D36C3D">
        <w:rPr>
          <w:b/>
          <w:sz w:val="20"/>
        </w:rPr>
        <w:t xml:space="preserve"> </w:t>
      </w:r>
      <w:r w:rsidR="00EE39EF" w:rsidRPr="00D36C3D">
        <w:rPr>
          <w:sz w:val="20"/>
        </w:rPr>
        <w:t>Po</w:t>
      </w:r>
      <w:r w:rsidR="00EE39EF" w:rsidRPr="00D36C3D">
        <w:rPr>
          <w:rFonts w:eastAsia="Arial Narrow"/>
          <w:sz w:val="20"/>
        </w:rPr>
        <w:t xml:space="preserve"> </w:t>
      </w:r>
      <w:r w:rsidR="00EE39EF" w:rsidRPr="00D36C3D">
        <w:rPr>
          <w:sz w:val="20"/>
        </w:rPr>
        <w:t>uplynutí</w:t>
      </w:r>
      <w:r w:rsidR="00EE39EF" w:rsidRPr="00D36C3D">
        <w:rPr>
          <w:rFonts w:eastAsia="Arial Narrow"/>
          <w:sz w:val="20"/>
        </w:rPr>
        <w:t xml:space="preserve"> </w:t>
      </w:r>
      <w:r w:rsidR="00EE39EF" w:rsidRPr="00D36C3D">
        <w:rPr>
          <w:sz w:val="20"/>
        </w:rPr>
        <w:t>doby</w:t>
      </w:r>
      <w:r w:rsidR="00EE39EF" w:rsidRPr="00D36C3D">
        <w:rPr>
          <w:rFonts w:eastAsia="Arial Narrow"/>
          <w:sz w:val="20"/>
        </w:rPr>
        <w:t xml:space="preserve">, </w:t>
      </w:r>
      <w:r w:rsidR="00EE39EF" w:rsidRPr="00D36C3D">
        <w:rPr>
          <w:sz w:val="20"/>
        </w:rPr>
        <w:t>na</w:t>
      </w:r>
      <w:r w:rsidR="00EE39EF" w:rsidRPr="00D36C3D">
        <w:rPr>
          <w:rFonts w:eastAsia="Arial Narrow"/>
          <w:sz w:val="20"/>
        </w:rPr>
        <w:t xml:space="preserve"> </w:t>
      </w:r>
      <w:r w:rsidR="00EE39EF" w:rsidRPr="00D36C3D">
        <w:rPr>
          <w:sz w:val="20"/>
        </w:rPr>
        <w:t>kterou</w:t>
      </w:r>
      <w:r w:rsidR="00EE39EF" w:rsidRPr="00D36C3D">
        <w:rPr>
          <w:rFonts w:eastAsia="Arial Narrow"/>
          <w:sz w:val="20"/>
        </w:rPr>
        <w:t xml:space="preserve"> </w:t>
      </w:r>
      <w:r w:rsidR="00EE39EF" w:rsidRPr="00D36C3D">
        <w:rPr>
          <w:sz w:val="20"/>
        </w:rPr>
        <w:t>bylo</w:t>
      </w:r>
      <w:r w:rsidR="00EE39EF" w:rsidRPr="00D36C3D">
        <w:rPr>
          <w:rFonts w:eastAsia="Arial Narrow"/>
          <w:sz w:val="20"/>
        </w:rPr>
        <w:t xml:space="preserve"> </w:t>
      </w:r>
      <w:r w:rsidR="00EE39EF" w:rsidRPr="00D36C3D">
        <w:rPr>
          <w:sz w:val="20"/>
        </w:rPr>
        <w:t>studium</w:t>
      </w:r>
      <w:r w:rsidR="00EE39EF" w:rsidRPr="00D36C3D">
        <w:rPr>
          <w:rFonts w:eastAsia="Arial Narrow"/>
          <w:sz w:val="20"/>
        </w:rPr>
        <w:t xml:space="preserve"> </w:t>
      </w:r>
      <w:r w:rsidR="00EE39EF" w:rsidRPr="00D36C3D">
        <w:rPr>
          <w:sz w:val="20"/>
        </w:rPr>
        <w:t>přerušeno</w:t>
      </w:r>
      <w:r w:rsidR="00EE39EF" w:rsidRPr="00D36C3D">
        <w:rPr>
          <w:rFonts w:eastAsia="Arial Narrow"/>
          <w:sz w:val="20"/>
        </w:rPr>
        <w:t xml:space="preserve">, </w:t>
      </w:r>
      <w:r w:rsidR="00EE39EF" w:rsidRPr="00D36C3D">
        <w:rPr>
          <w:sz w:val="20"/>
        </w:rPr>
        <w:t>je</w:t>
      </w:r>
      <w:r w:rsidR="00EE39EF" w:rsidRPr="00D36C3D">
        <w:rPr>
          <w:rFonts w:eastAsia="Arial Narrow"/>
          <w:sz w:val="20"/>
        </w:rPr>
        <w:t xml:space="preserve"> </w:t>
      </w:r>
      <w:r w:rsidR="00591058">
        <w:rPr>
          <w:rFonts w:eastAsia="Arial Narrow"/>
          <w:sz w:val="20"/>
        </w:rPr>
        <w:t xml:space="preserve">fyzická </w:t>
      </w:r>
      <w:r w:rsidR="00EE39EF" w:rsidRPr="00D36C3D">
        <w:rPr>
          <w:sz w:val="20"/>
        </w:rPr>
        <w:t>osoba</w:t>
      </w:r>
      <w:r w:rsidR="00C17799">
        <w:rPr>
          <w:sz w:val="20"/>
        </w:rPr>
        <w:t xml:space="preserve"> s přerušeným studiem</w:t>
      </w:r>
      <w:r w:rsidR="00EE39EF" w:rsidRPr="00D36C3D">
        <w:rPr>
          <w:rFonts w:eastAsia="Arial Narrow"/>
          <w:sz w:val="20"/>
        </w:rPr>
        <w:t xml:space="preserve"> </w:t>
      </w:r>
      <w:r w:rsidR="00EE39EF" w:rsidRPr="00D36C3D">
        <w:rPr>
          <w:sz w:val="20"/>
        </w:rPr>
        <w:t>opětovně</w:t>
      </w:r>
      <w:r w:rsidR="00EE39EF" w:rsidRPr="00D36C3D">
        <w:rPr>
          <w:rFonts w:eastAsia="Arial Narrow"/>
          <w:sz w:val="20"/>
        </w:rPr>
        <w:t xml:space="preserve"> </w:t>
      </w:r>
      <w:r w:rsidR="00EE39EF" w:rsidRPr="00D36C3D">
        <w:rPr>
          <w:sz w:val="20"/>
        </w:rPr>
        <w:t>zapsána</w:t>
      </w:r>
      <w:r w:rsidR="00EE39EF" w:rsidRPr="00D36C3D">
        <w:rPr>
          <w:rFonts w:eastAsia="Arial Narrow"/>
          <w:sz w:val="20"/>
        </w:rPr>
        <w:t xml:space="preserve"> </w:t>
      </w:r>
      <w:r w:rsidR="00EE39EF" w:rsidRPr="00D36C3D">
        <w:rPr>
          <w:sz w:val="20"/>
        </w:rPr>
        <w:t>do</w:t>
      </w:r>
      <w:r w:rsidR="00EE39EF" w:rsidRPr="00D36C3D">
        <w:rPr>
          <w:rFonts w:eastAsia="Arial Narrow"/>
          <w:sz w:val="20"/>
        </w:rPr>
        <w:t xml:space="preserve"> </w:t>
      </w:r>
      <w:r w:rsidR="00EE39EF" w:rsidRPr="00D36C3D">
        <w:rPr>
          <w:sz w:val="20"/>
        </w:rPr>
        <w:t>studia</w:t>
      </w:r>
      <w:r w:rsidR="00EE39EF" w:rsidRPr="00D36C3D">
        <w:rPr>
          <w:rFonts w:eastAsia="Arial Narrow"/>
          <w:sz w:val="20"/>
        </w:rPr>
        <w:t xml:space="preserve"> </w:t>
      </w:r>
      <w:r w:rsidR="00EE39EF" w:rsidRPr="00D36C3D">
        <w:rPr>
          <w:sz w:val="20"/>
        </w:rPr>
        <w:t>a</w:t>
      </w:r>
      <w:r w:rsidR="00EE39EF" w:rsidRPr="00D36C3D">
        <w:rPr>
          <w:rFonts w:eastAsia="Arial Narrow"/>
          <w:sz w:val="20"/>
        </w:rPr>
        <w:t xml:space="preserve"> </w:t>
      </w:r>
      <w:r w:rsidR="00EE39EF" w:rsidRPr="00D36C3D">
        <w:rPr>
          <w:sz w:val="20"/>
        </w:rPr>
        <w:t>stává</w:t>
      </w:r>
      <w:r w:rsidR="00EE39EF" w:rsidRPr="00D36C3D">
        <w:rPr>
          <w:rFonts w:eastAsia="Arial Narrow"/>
          <w:sz w:val="20"/>
        </w:rPr>
        <w:t xml:space="preserve"> </w:t>
      </w:r>
      <w:r w:rsidR="00EE39EF" w:rsidRPr="00D36C3D">
        <w:rPr>
          <w:sz w:val="20"/>
        </w:rPr>
        <w:t>se</w:t>
      </w:r>
      <w:r w:rsidR="00EE39EF" w:rsidRPr="00D36C3D">
        <w:rPr>
          <w:rFonts w:eastAsia="Arial Narrow"/>
          <w:sz w:val="20"/>
        </w:rPr>
        <w:t xml:space="preserve"> </w:t>
      </w:r>
      <w:r w:rsidR="00EE39EF" w:rsidRPr="00D36C3D">
        <w:rPr>
          <w:sz w:val="20"/>
        </w:rPr>
        <w:t>znovu</w:t>
      </w:r>
      <w:r w:rsidR="00EE39EF" w:rsidRPr="00D36C3D">
        <w:rPr>
          <w:rFonts w:eastAsia="Arial Narrow"/>
          <w:sz w:val="20"/>
        </w:rPr>
        <w:t xml:space="preserve"> </w:t>
      </w:r>
      <w:r w:rsidR="00EE39EF" w:rsidRPr="00D36C3D">
        <w:rPr>
          <w:sz w:val="20"/>
        </w:rPr>
        <w:t>studentem</w:t>
      </w:r>
      <w:r w:rsidR="00EE39EF" w:rsidRPr="00D36C3D">
        <w:rPr>
          <w:rFonts w:eastAsia="Arial Narrow"/>
          <w:sz w:val="20"/>
        </w:rPr>
        <w:t xml:space="preserve">, </w:t>
      </w:r>
      <w:r w:rsidR="00EE39EF" w:rsidRPr="00D36C3D">
        <w:rPr>
          <w:sz w:val="20"/>
        </w:rPr>
        <w:t>dostaví</w:t>
      </w:r>
      <w:r w:rsidR="00EE39EF" w:rsidRPr="00D36C3D">
        <w:rPr>
          <w:rFonts w:eastAsia="Arial Narrow"/>
          <w:sz w:val="20"/>
        </w:rPr>
        <w:t>-</w:t>
      </w:r>
      <w:r w:rsidR="00EE39EF" w:rsidRPr="00D36C3D">
        <w:rPr>
          <w:sz w:val="20"/>
        </w:rPr>
        <w:t>li</w:t>
      </w:r>
      <w:r w:rsidR="00EE39EF" w:rsidRPr="00D36C3D">
        <w:rPr>
          <w:rFonts w:eastAsia="Arial Narrow"/>
          <w:sz w:val="20"/>
        </w:rPr>
        <w:t xml:space="preserve"> </w:t>
      </w:r>
      <w:r w:rsidR="00EE39EF" w:rsidRPr="00D36C3D">
        <w:rPr>
          <w:sz w:val="20"/>
        </w:rPr>
        <w:t>se</w:t>
      </w:r>
      <w:r w:rsidR="00EE39EF" w:rsidRPr="00D36C3D">
        <w:rPr>
          <w:rFonts w:eastAsia="Arial Narrow"/>
          <w:sz w:val="20"/>
        </w:rPr>
        <w:t xml:space="preserve"> </w:t>
      </w:r>
      <w:r w:rsidR="00EE39EF" w:rsidRPr="00D36C3D">
        <w:rPr>
          <w:sz w:val="20"/>
        </w:rPr>
        <w:t>v předepsaných</w:t>
      </w:r>
      <w:r w:rsidR="00EE39EF" w:rsidRPr="00D36C3D">
        <w:rPr>
          <w:rFonts w:eastAsia="Arial Narrow"/>
          <w:sz w:val="20"/>
        </w:rPr>
        <w:t xml:space="preserve"> </w:t>
      </w:r>
      <w:r w:rsidR="00EE39EF" w:rsidRPr="00D36C3D">
        <w:rPr>
          <w:sz w:val="20"/>
        </w:rPr>
        <w:t>lhůtách</w:t>
      </w:r>
      <w:r w:rsidR="00EE39EF" w:rsidRPr="00D36C3D">
        <w:rPr>
          <w:rFonts w:eastAsia="Arial Narrow"/>
          <w:sz w:val="20"/>
        </w:rPr>
        <w:t xml:space="preserve"> </w:t>
      </w:r>
      <w:r w:rsidR="00EE39EF" w:rsidRPr="00D36C3D">
        <w:rPr>
          <w:sz w:val="20"/>
        </w:rPr>
        <w:t>k zápisu</w:t>
      </w:r>
      <w:r w:rsidR="00EE39EF" w:rsidRPr="00D36C3D">
        <w:rPr>
          <w:rFonts w:eastAsia="Arial Narrow"/>
          <w:sz w:val="20"/>
        </w:rPr>
        <w:t>.</w:t>
      </w:r>
    </w:p>
    <w:p w14:paraId="3AFBE6E1" w14:textId="77777777" w:rsidR="007C5113" w:rsidRPr="00D36C3D" w:rsidRDefault="007C5113" w:rsidP="00D36C3D">
      <w:pPr>
        <w:spacing w:after="80"/>
        <w:rPr>
          <w:b/>
          <w:sz w:val="20"/>
        </w:rPr>
      </w:pPr>
    </w:p>
    <w:p w14:paraId="7E65423A" w14:textId="7755ABDD" w:rsidR="003653FF" w:rsidRPr="00D36C3D" w:rsidRDefault="003653FF">
      <w:p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Článek</w:t>
      </w:r>
      <w:r w:rsidRPr="00D36C3D">
        <w:rPr>
          <w:rFonts w:eastAsia="Arial Narrow"/>
          <w:b/>
          <w:sz w:val="20"/>
        </w:rPr>
        <w:t xml:space="preserve"> 2</w:t>
      </w:r>
      <w:r w:rsidR="00D51E4F">
        <w:rPr>
          <w:rFonts w:eastAsia="Arial Narrow"/>
          <w:b/>
          <w:sz w:val="20"/>
        </w:rPr>
        <w:t>4</w:t>
      </w:r>
    </w:p>
    <w:p w14:paraId="0DAAB564" w14:textId="77777777" w:rsidR="003653FF" w:rsidRPr="00D36C3D" w:rsidRDefault="003653FF">
      <w:pPr>
        <w:spacing w:after="80"/>
        <w:jc w:val="center"/>
        <w:rPr>
          <w:sz w:val="20"/>
          <w:u w:val="single"/>
        </w:rPr>
      </w:pPr>
      <w:r w:rsidRPr="00D36C3D">
        <w:rPr>
          <w:b/>
          <w:sz w:val="20"/>
        </w:rPr>
        <w:t>Změna formy studia</w:t>
      </w:r>
    </w:p>
    <w:p w14:paraId="68FD7CA4" w14:textId="1C357AE2" w:rsidR="003653FF" w:rsidRPr="00D36C3D" w:rsidRDefault="003653FF">
      <w:pPr>
        <w:spacing w:after="80"/>
        <w:jc w:val="both"/>
        <w:rPr>
          <w:rFonts w:eastAsia="Arial Narrow"/>
          <w:sz w:val="20"/>
        </w:rPr>
      </w:pPr>
      <w:r w:rsidRPr="00D36C3D">
        <w:rPr>
          <w:sz w:val="20"/>
          <w:u w:val="single"/>
        </w:rPr>
        <w:t>Ad SZŘ:</w:t>
      </w:r>
    </w:p>
    <w:p w14:paraId="5FA38C13" w14:textId="5606E1A7" w:rsidR="00794532" w:rsidRPr="00D36C3D" w:rsidRDefault="00514B68" w:rsidP="00594E49">
      <w:pPr>
        <w:spacing w:after="80"/>
        <w:jc w:val="both"/>
        <w:rPr>
          <w:color w:val="FF0000"/>
          <w:sz w:val="20"/>
        </w:rPr>
      </w:pPr>
      <w:r w:rsidRPr="00D36C3D">
        <w:rPr>
          <w:rFonts w:eastAsia="Arial Narrow"/>
          <w:color w:val="auto"/>
          <w:sz w:val="20"/>
        </w:rPr>
        <w:t>Žádost o změnu formy studia</w:t>
      </w:r>
      <w:r w:rsidR="00794532"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rFonts w:eastAsia="Arial Narrow"/>
          <w:color w:val="auto"/>
          <w:sz w:val="20"/>
        </w:rPr>
        <w:t xml:space="preserve">v rámci studijního programu </w:t>
      </w:r>
      <w:r w:rsidR="00794532" w:rsidRPr="00D36C3D">
        <w:rPr>
          <w:rFonts w:eastAsia="Arial Narrow"/>
          <w:color w:val="auto"/>
          <w:sz w:val="20"/>
        </w:rPr>
        <w:t>podává student</w:t>
      </w:r>
      <w:r w:rsidRPr="00D36C3D">
        <w:rPr>
          <w:rFonts w:eastAsia="Arial Narrow"/>
          <w:color w:val="auto"/>
          <w:sz w:val="20"/>
        </w:rPr>
        <w:t xml:space="preserve"> </w:t>
      </w:r>
      <w:r w:rsidR="00327CC7">
        <w:rPr>
          <w:rFonts w:eastAsia="Arial Narrow"/>
          <w:bCs/>
          <w:color w:val="auto"/>
          <w:sz w:val="20"/>
          <w:szCs w:val="20"/>
        </w:rPr>
        <w:t>děkanovi</w:t>
      </w:r>
      <w:r w:rsidR="00801DBC">
        <w:rPr>
          <w:rFonts w:eastAsia="Arial Narrow"/>
          <w:color w:val="auto"/>
          <w:sz w:val="20"/>
        </w:rPr>
        <w:t xml:space="preserve"> </w:t>
      </w:r>
      <w:r w:rsidR="009F21C0">
        <w:rPr>
          <w:rFonts w:eastAsia="Arial Narrow"/>
          <w:sz w:val="20"/>
          <w:szCs w:val="20"/>
        </w:rPr>
        <w:t>v souladu s čl. 60 odst. 1 SZŘ</w:t>
      </w:r>
      <w:r w:rsidR="00794532" w:rsidRPr="00D36C3D">
        <w:rPr>
          <w:rFonts w:eastAsia="Arial Narrow"/>
          <w:color w:val="auto"/>
          <w:sz w:val="20"/>
        </w:rPr>
        <w:t>.</w:t>
      </w:r>
      <w:r w:rsidR="009F21C0">
        <w:rPr>
          <w:rFonts w:eastAsia="Arial Narrow"/>
          <w:color w:val="auto"/>
          <w:sz w:val="20"/>
        </w:rPr>
        <w:t xml:space="preserve"> </w:t>
      </w:r>
      <w:r w:rsidR="009E374A">
        <w:rPr>
          <w:rFonts w:eastAsia="Arial Narrow"/>
          <w:bCs/>
          <w:color w:val="auto"/>
          <w:sz w:val="20"/>
          <w:szCs w:val="20"/>
        </w:rPr>
        <w:t xml:space="preserve">Žádost musí být řádně zdůvodněna. </w:t>
      </w:r>
      <w:r w:rsidR="00794532" w:rsidRPr="00D36C3D">
        <w:rPr>
          <w:rFonts w:eastAsia="Arial Narrow"/>
          <w:sz w:val="20"/>
        </w:rPr>
        <w:t xml:space="preserve">Podmínkou pro změnu formy studia z prezenční na kombinovanou je doložení praxe, </w:t>
      </w:r>
      <w:r w:rsidR="000B2B51">
        <w:rPr>
          <w:rFonts w:eastAsia="Arial Narrow"/>
          <w:bCs/>
          <w:sz w:val="20"/>
          <w:szCs w:val="20"/>
        </w:rPr>
        <w:t xml:space="preserve">pokud </w:t>
      </w:r>
      <w:r w:rsidR="001A5151">
        <w:rPr>
          <w:rFonts w:eastAsia="Arial Narrow"/>
          <w:bCs/>
          <w:sz w:val="20"/>
          <w:szCs w:val="20"/>
        </w:rPr>
        <w:t xml:space="preserve">je </w:t>
      </w:r>
      <w:r w:rsidR="00423191">
        <w:rPr>
          <w:rFonts w:eastAsia="Arial Narrow"/>
          <w:bCs/>
          <w:sz w:val="20"/>
          <w:szCs w:val="20"/>
        </w:rPr>
        <w:t>požadována</w:t>
      </w:r>
      <w:r w:rsidR="00423191" w:rsidRPr="008F3957" w:rsidDel="00017659">
        <w:rPr>
          <w:rFonts w:eastAsia="Arial Narrow"/>
          <w:bCs/>
          <w:sz w:val="20"/>
          <w:szCs w:val="20"/>
        </w:rPr>
        <w:t xml:space="preserve"> </w:t>
      </w:r>
      <w:r w:rsidR="00872FFF">
        <w:rPr>
          <w:rFonts w:eastAsia="Arial Narrow"/>
          <w:bCs/>
          <w:sz w:val="20"/>
          <w:szCs w:val="20"/>
        </w:rPr>
        <w:t>v</w:t>
      </w:r>
      <w:r w:rsidR="001A5151">
        <w:rPr>
          <w:rFonts w:eastAsia="Arial Narrow"/>
          <w:bCs/>
          <w:sz w:val="20"/>
          <w:szCs w:val="20"/>
        </w:rPr>
        <w:t xml:space="preserve"> </w:t>
      </w:r>
      <w:r w:rsidR="00794532" w:rsidRPr="00D36C3D">
        <w:rPr>
          <w:rFonts w:eastAsia="Arial Narrow"/>
          <w:sz w:val="20"/>
        </w:rPr>
        <w:t>aktuálně platné směrnici k přijímacímu řízení pro</w:t>
      </w:r>
      <w:r w:rsidR="00E21328" w:rsidRPr="00D36C3D">
        <w:rPr>
          <w:rFonts w:eastAsia="Arial Narrow"/>
          <w:sz w:val="20"/>
        </w:rPr>
        <w:t xml:space="preserve"> </w:t>
      </w:r>
      <w:r w:rsidR="00794532" w:rsidRPr="00D36C3D">
        <w:rPr>
          <w:rFonts w:eastAsia="Arial Narrow"/>
          <w:sz w:val="20"/>
        </w:rPr>
        <w:t>kombinovanou formu studia v daném studijním programu.</w:t>
      </w:r>
      <w:r w:rsidR="00E2430E">
        <w:rPr>
          <w:rFonts w:eastAsia="Arial Narrow"/>
          <w:bCs/>
          <w:sz w:val="20"/>
          <w:szCs w:val="20"/>
        </w:rPr>
        <w:t xml:space="preserve"> </w:t>
      </w:r>
    </w:p>
    <w:p w14:paraId="37A5352E" w14:textId="77777777" w:rsidR="003653FF" w:rsidRPr="00D36C3D" w:rsidRDefault="003653FF">
      <w:pPr>
        <w:spacing w:after="80"/>
        <w:jc w:val="center"/>
        <w:rPr>
          <w:b/>
          <w:sz w:val="20"/>
        </w:rPr>
      </w:pPr>
    </w:p>
    <w:p w14:paraId="57F5F6EF" w14:textId="4F6B0970" w:rsidR="003653FF" w:rsidRPr="00D36C3D" w:rsidRDefault="003653FF">
      <w:p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Článek</w:t>
      </w:r>
      <w:r w:rsidRPr="00D36C3D">
        <w:rPr>
          <w:rFonts w:eastAsia="Arial Narrow"/>
          <w:b/>
          <w:sz w:val="20"/>
        </w:rPr>
        <w:t xml:space="preserve"> 2</w:t>
      </w:r>
      <w:r w:rsidR="00D51E4F">
        <w:rPr>
          <w:rFonts w:eastAsia="Arial Narrow"/>
          <w:b/>
          <w:sz w:val="20"/>
        </w:rPr>
        <w:t>5</w:t>
      </w:r>
    </w:p>
    <w:p w14:paraId="120F04C5" w14:textId="77777777" w:rsidR="00086F06" w:rsidRPr="00D36C3D" w:rsidRDefault="003653FF" w:rsidP="00787E6A">
      <w:pPr>
        <w:spacing w:after="80"/>
        <w:jc w:val="center"/>
        <w:rPr>
          <w:sz w:val="20"/>
          <w:u w:val="single"/>
        </w:rPr>
      </w:pPr>
      <w:r w:rsidRPr="00D36C3D">
        <w:rPr>
          <w:b/>
          <w:sz w:val="20"/>
        </w:rPr>
        <w:t>Zanechání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studia</w:t>
      </w:r>
    </w:p>
    <w:p w14:paraId="6536BA27" w14:textId="610BA30D" w:rsidR="00794532" w:rsidRPr="00D36C3D" w:rsidRDefault="003653FF" w:rsidP="00794532">
      <w:pPr>
        <w:spacing w:after="80"/>
        <w:jc w:val="both"/>
        <w:rPr>
          <w:sz w:val="20"/>
          <w:u w:val="single"/>
        </w:rPr>
      </w:pPr>
      <w:r w:rsidRPr="00D36C3D">
        <w:rPr>
          <w:sz w:val="20"/>
          <w:u w:val="single"/>
        </w:rPr>
        <w:t>Ad odst. (1) SZŘ:</w:t>
      </w:r>
    </w:p>
    <w:p w14:paraId="7F905A08" w14:textId="16789560" w:rsidR="00794532" w:rsidRPr="00D36C3D" w:rsidRDefault="00D13E54" w:rsidP="00C03CC1">
      <w:pPr>
        <w:spacing w:after="80"/>
        <w:jc w:val="both"/>
        <w:rPr>
          <w:sz w:val="20"/>
        </w:rPr>
      </w:pPr>
      <w:r w:rsidRPr="00D36C3D">
        <w:rPr>
          <w:sz w:val="20"/>
        </w:rPr>
        <w:t>Rozhodnutí zanechat studium oznamuje student děkanovi</w:t>
      </w:r>
      <w:r w:rsidR="006B3082">
        <w:rPr>
          <w:sz w:val="20"/>
        </w:rPr>
        <w:t xml:space="preserve"> </w:t>
      </w:r>
      <w:r w:rsidR="006B3082">
        <w:rPr>
          <w:rFonts w:eastAsia="Arial Narrow"/>
          <w:sz w:val="20"/>
          <w:szCs w:val="20"/>
        </w:rPr>
        <w:t>v souladu s čl. 60 odst. 1 SZŘ</w:t>
      </w:r>
      <w:r w:rsidR="00EE1C6D">
        <w:rPr>
          <w:rFonts w:eastAsia="Arial Narrow"/>
          <w:sz w:val="20"/>
          <w:szCs w:val="20"/>
        </w:rPr>
        <w:t xml:space="preserve"> nebo </w:t>
      </w:r>
      <w:r w:rsidR="00E030DD">
        <w:rPr>
          <w:sz w:val="20"/>
        </w:rPr>
        <w:t>fyzická osoba s přerušeným studiem písemně v listinné podobě s podpisem.</w:t>
      </w:r>
      <w:r w:rsidR="00377576">
        <w:rPr>
          <w:sz w:val="20"/>
        </w:rPr>
        <w:t xml:space="preserve"> </w:t>
      </w:r>
      <w:r w:rsidR="00750F6A">
        <w:rPr>
          <w:sz w:val="20"/>
        </w:rPr>
        <w:t xml:space="preserve"> </w:t>
      </w:r>
      <w:r w:rsidR="003653FF" w:rsidRPr="00D36C3D">
        <w:rPr>
          <w:sz w:val="20"/>
        </w:rPr>
        <w:t>Dnem</w:t>
      </w:r>
      <w:r w:rsidR="003653FF" w:rsidRPr="00D36C3D">
        <w:rPr>
          <w:rFonts w:eastAsia="Arial Narrow"/>
          <w:sz w:val="20"/>
        </w:rPr>
        <w:t xml:space="preserve"> </w:t>
      </w:r>
      <w:r w:rsidR="003653FF" w:rsidRPr="00D36C3D">
        <w:rPr>
          <w:sz w:val="20"/>
        </w:rPr>
        <w:t>ukončení</w:t>
      </w:r>
      <w:r w:rsidR="003653FF" w:rsidRPr="00D36C3D">
        <w:rPr>
          <w:rFonts w:eastAsia="Arial Narrow"/>
          <w:sz w:val="20"/>
        </w:rPr>
        <w:t xml:space="preserve"> </w:t>
      </w:r>
      <w:r w:rsidR="003653FF" w:rsidRPr="00D36C3D">
        <w:rPr>
          <w:sz w:val="20"/>
        </w:rPr>
        <w:t>studia</w:t>
      </w:r>
      <w:r w:rsidR="003653FF" w:rsidRPr="00D36C3D">
        <w:rPr>
          <w:rFonts w:eastAsia="Arial Narrow"/>
          <w:sz w:val="20"/>
        </w:rPr>
        <w:t xml:space="preserve"> </w:t>
      </w:r>
      <w:r w:rsidR="003653FF" w:rsidRPr="00D36C3D">
        <w:rPr>
          <w:sz w:val="20"/>
        </w:rPr>
        <w:t>je</w:t>
      </w:r>
      <w:r w:rsidR="003653FF" w:rsidRPr="00D36C3D">
        <w:rPr>
          <w:rFonts w:eastAsia="Arial Narrow"/>
          <w:sz w:val="20"/>
        </w:rPr>
        <w:t xml:space="preserve"> </w:t>
      </w:r>
      <w:r w:rsidR="003653FF" w:rsidRPr="00D36C3D">
        <w:rPr>
          <w:sz w:val="20"/>
        </w:rPr>
        <w:t>den</w:t>
      </w:r>
      <w:r w:rsidR="003653FF" w:rsidRPr="00D36C3D">
        <w:rPr>
          <w:rFonts w:eastAsia="Arial Narrow"/>
          <w:sz w:val="20"/>
        </w:rPr>
        <w:t xml:space="preserve"> </w:t>
      </w:r>
      <w:r w:rsidR="003653FF" w:rsidRPr="00D36C3D">
        <w:rPr>
          <w:sz w:val="20"/>
        </w:rPr>
        <w:t>doručení</w:t>
      </w:r>
      <w:r w:rsidR="003653FF" w:rsidRPr="00D36C3D">
        <w:rPr>
          <w:rFonts w:eastAsia="Arial Narrow"/>
          <w:sz w:val="20"/>
        </w:rPr>
        <w:t xml:space="preserve"> </w:t>
      </w:r>
      <w:r w:rsidR="003653FF" w:rsidRPr="00D36C3D">
        <w:rPr>
          <w:sz w:val="20"/>
        </w:rPr>
        <w:t>písemného</w:t>
      </w:r>
      <w:r w:rsidRPr="00D36C3D">
        <w:rPr>
          <w:sz w:val="20"/>
        </w:rPr>
        <w:t xml:space="preserve"> oznámení</w:t>
      </w:r>
      <w:r w:rsidR="003653FF" w:rsidRPr="00D36C3D">
        <w:rPr>
          <w:rFonts w:eastAsia="Arial Narrow"/>
          <w:sz w:val="20"/>
        </w:rPr>
        <w:t xml:space="preserve"> </w:t>
      </w:r>
      <w:r w:rsidR="003653FF" w:rsidRPr="00D36C3D">
        <w:rPr>
          <w:sz w:val="20"/>
        </w:rPr>
        <w:t>o</w:t>
      </w:r>
      <w:r w:rsidR="003653FF" w:rsidRPr="00D36C3D">
        <w:rPr>
          <w:rFonts w:eastAsia="Arial Narrow"/>
          <w:sz w:val="20"/>
        </w:rPr>
        <w:t xml:space="preserve"> </w:t>
      </w:r>
      <w:r w:rsidR="003653FF" w:rsidRPr="00D36C3D">
        <w:rPr>
          <w:sz w:val="20"/>
        </w:rPr>
        <w:t>zanechání</w:t>
      </w:r>
      <w:r w:rsidR="003653FF" w:rsidRPr="00D36C3D">
        <w:rPr>
          <w:rFonts w:eastAsia="Arial Narrow"/>
          <w:sz w:val="20"/>
        </w:rPr>
        <w:t xml:space="preserve"> </w:t>
      </w:r>
      <w:r w:rsidR="003653FF" w:rsidRPr="00D36C3D">
        <w:rPr>
          <w:sz w:val="20"/>
        </w:rPr>
        <w:t>studia</w:t>
      </w:r>
      <w:r w:rsidR="003653FF" w:rsidRPr="00D36C3D">
        <w:rPr>
          <w:rFonts w:eastAsia="Arial Narrow"/>
          <w:sz w:val="20"/>
        </w:rPr>
        <w:t>.</w:t>
      </w:r>
      <w:r w:rsidR="00C03CC1" w:rsidRPr="00D36C3D">
        <w:rPr>
          <w:sz w:val="20"/>
        </w:rPr>
        <w:t xml:space="preserve"> </w:t>
      </w:r>
      <w:r w:rsidR="00DE50B4">
        <w:rPr>
          <w:sz w:val="20"/>
        </w:rPr>
        <w:t>Současně se zanecháním studia je fyzická osoba, o jejíž studium jde,</w:t>
      </w:r>
      <w:r w:rsidR="00794532" w:rsidRPr="00D36C3D">
        <w:rPr>
          <w:sz w:val="20"/>
        </w:rPr>
        <w:t xml:space="preserve"> povin</w:t>
      </w:r>
      <w:r w:rsidR="00DE50B4">
        <w:rPr>
          <w:sz w:val="20"/>
        </w:rPr>
        <w:t>na</w:t>
      </w:r>
      <w:r w:rsidR="00794532" w:rsidRPr="00D36C3D">
        <w:rPr>
          <w:sz w:val="20"/>
        </w:rPr>
        <w:t xml:space="preserve"> při zanechání studia odevzdat na studijním oddělení FMK průkaz studenta</w:t>
      </w:r>
      <w:r w:rsidR="00C03CC1" w:rsidRPr="00D36C3D">
        <w:rPr>
          <w:color w:val="auto"/>
          <w:sz w:val="20"/>
        </w:rPr>
        <w:t xml:space="preserve"> </w:t>
      </w:r>
      <w:r w:rsidR="00794532" w:rsidRPr="00D36C3D">
        <w:rPr>
          <w:color w:val="auto"/>
          <w:sz w:val="20"/>
        </w:rPr>
        <w:t>a vyrovnat veškeré závazky vůči UTB.</w:t>
      </w:r>
    </w:p>
    <w:p w14:paraId="5FDAEC60" w14:textId="77777777" w:rsidR="003653FF" w:rsidRPr="00D36C3D" w:rsidRDefault="003653FF">
      <w:pPr>
        <w:spacing w:after="80"/>
        <w:jc w:val="center"/>
        <w:rPr>
          <w:b/>
          <w:sz w:val="20"/>
        </w:rPr>
      </w:pPr>
    </w:p>
    <w:p w14:paraId="6CAB084C" w14:textId="3DEB07F8" w:rsidR="003653FF" w:rsidRPr="00D36C3D" w:rsidRDefault="003653FF">
      <w:p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Článek</w:t>
      </w:r>
      <w:r w:rsidRPr="00D36C3D">
        <w:rPr>
          <w:rFonts w:eastAsia="Arial Narrow"/>
          <w:b/>
          <w:sz w:val="20"/>
        </w:rPr>
        <w:t xml:space="preserve"> 2</w:t>
      </w:r>
      <w:r w:rsidR="00D51E4F">
        <w:rPr>
          <w:rFonts w:eastAsia="Arial Narrow"/>
          <w:b/>
          <w:sz w:val="20"/>
        </w:rPr>
        <w:t>6</w:t>
      </w:r>
    </w:p>
    <w:p w14:paraId="786A3B40" w14:textId="77777777" w:rsidR="00086F06" w:rsidRPr="00D36C3D" w:rsidRDefault="003653FF" w:rsidP="005E0E8C">
      <w:pPr>
        <w:spacing w:after="80"/>
        <w:jc w:val="center"/>
        <w:rPr>
          <w:rFonts w:eastAsia="Arial Narrow"/>
          <w:sz w:val="20"/>
          <w:u w:val="single"/>
        </w:rPr>
      </w:pPr>
      <w:r w:rsidRPr="00D36C3D">
        <w:rPr>
          <w:b/>
          <w:sz w:val="20"/>
        </w:rPr>
        <w:t>Uznání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části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studia</w:t>
      </w:r>
      <w:r w:rsidRPr="00D36C3D">
        <w:rPr>
          <w:rFonts w:eastAsia="Arial Narrow"/>
          <w:b/>
          <w:sz w:val="20"/>
        </w:rPr>
        <w:t xml:space="preserve"> </w:t>
      </w:r>
    </w:p>
    <w:p w14:paraId="1E6FF8D1" w14:textId="2B073362" w:rsidR="003653FF" w:rsidRPr="00D36C3D" w:rsidRDefault="003653FF">
      <w:pPr>
        <w:spacing w:after="80"/>
        <w:jc w:val="both"/>
        <w:rPr>
          <w:sz w:val="20"/>
        </w:rPr>
      </w:pPr>
      <w:r w:rsidRPr="00D36C3D">
        <w:rPr>
          <w:rFonts w:eastAsia="Arial Narrow"/>
          <w:sz w:val="20"/>
          <w:u w:val="single"/>
        </w:rPr>
        <w:t>Ad odst. (1) SZŘ:</w:t>
      </w:r>
    </w:p>
    <w:p w14:paraId="4BE4C4C5" w14:textId="0CB959FE" w:rsidR="00C35562" w:rsidRPr="00560CAE" w:rsidRDefault="00CC7E72" w:rsidP="00656F48">
      <w:pPr>
        <w:numPr>
          <w:ilvl w:val="0"/>
          <w:numId w:val="7"/>
        </w:numPr>
        <w:tabs>
          <w:tab w:val="num" w:pos="426"/>
        </w:tabs>
        <w:spacing w:after="80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Studentovi, který absolvoval studijní program nebo jeho část</w:t>
      </w:r>
      <w:r w:rsidR="00447598">
        <w:rPr>
          <w:sz w:val="20"/>
          <w:szCs w:val="20"/>
        </w:rPr>
        <w:t xml:space="preserve"> nebo studuje jiný s</w:t>
      </w:r>
      <w:r w:rsidR="00745D4C">
        <w:rPr>
          <w:sz w:val="20"/>
          <w:szCs w:val="20"/>
        </w:rPr>
        <w:t>tudijní pr</w:t>
      </w:r>
      <w:r w:rsidR="00CB1241">
        <w:rPr>
          <w:sz w:val="20"/>
          <w:szCs w:val="20"/>
        </w:rPr>
        <w:t>o</w:t>
      </w:r>
      <w:r w:rsidR="00745D4C">
        <w:rPr>
          <w:sz w:val="20"/>
          <w:szCs w:val="20"/>
        </w:rPr>
        <w:t>gram na vysoké škole</w:t>
      </w:r>
      <w:r w:rsidR="00745D4C" w:rsidRPr="00D36C3D">
        <w:rPr>
          <w:sz w:val="20"/>
        </w:rPr>
        <w:t xml:space="preserve"> v </w:t>
      </w:r>
      <w:r w:rsidR="00CB1241">
        <w:rPr>
          <w:sz w:val="20"/>
          <w:szCs w:val="20"/>
        </w:rPr>
        <w:t>Č</w:t>
      </w:r>
      <w:r w:rsidR="00745D4C">
        <w:rPr>
          <w:sz w:val="20"/>
          <w:szCs w:val="20"/>
        </w:rPr>
        <w:t>eské republice</w:t>
      </w:r>
      <w:r w:rsidR="00745D4C" w:rsidRPr="00D36C3D">
        <w:rPr>
          <w:sz w:val="20"/>
        </w:rPr>
        <w:t xml:space="preserve"> nebo v zahraničí</w:t>
      </w:r>
      <w:r w:rsidR="00745D4C">
        <w:rPr>
          <w:sz w:val="20"/>
          <w:szCs w:val="20"/>
        </w:rPr>
        <w:t>, lze na jeho písemnou žádost uznat absolvované část</w:t>
      </w:r>
      <w:r w:rsidR="00B4710E">
        <w:rPr>
          <w:sz w:val="20"/>
          <w:szCs w:val="20"/>
        </w:rPr>
        <w:t>i</w:t>
      </w:r>
      <w:r w:rsidR="00745D4C">
        <w:rPr>
          <w:sz w:val="20"/>
          <w:szCs w:val="20"/>
        </w:rPr>
        <w:t xml:space="preserve"> studia nebo jedno</w:t>
      </w:r>
      <w:r w:rsidR="00104A1D">
        <w:rPr>
          <w:sz w:val="20"/>
          <w:szCs w:val="20"/>
        </w:rPr>
        <w:t xml:space="preserve">tlivé zápočty a zkoušky. </w:t>
      </w:r>
      <w:r w:rsidR="00104A1D" w:rsidRPr="00656F48">
        <w:rPr>
          <w:rFonts w:eastAsia="Arial Narrow"/>
          <w:sz w:val="20"/>
          <w:szCs w:val="20"/>
        </w:rPr>
        <w:t xml:space="preserve">K </w:t>
      </w:r>
      <w:r w:rsidR="003653FF" w:rsidRPr="00656F48">
        <w:rPr>
          <w:sz w:val="20"/>
          <w:szCs w:val="20"/>
        </w:rPr>
        <w:t>žádosti</w:t>
      </w:r>
      <w:r w:rsidR="003653FF" w:rsidRPr="00656F48">
        <w:rPr>
          <w:rFonts w:eastAsia="Arial Narrow"/>
          <w:sz w:val="20"/>
          <w:szCs w:val="20"/>
        </w:rPr>
        <w:t xml:space="preserve"> </w:t>
      </w:r>
      <w:r w:rsidR="00560CAE">
        <w:rPr>
          <w:rFonts w:eastAsia="Arial Narrow"/>
          <w:sz w:val="20"/>
          <w:szCs w:val="20"/>
        </w:rPr>
        <w:t>o uznání předmětů</w:t>
      </w:r>
      <w:r w:rsidR="00560CAE" w:rsidRPr="00D36C3D">
        <w:rPr>
          <w:rFonts w:eastAsia="Arial Narrow"/>
          <w:sz w:val="20"/>
        </w:rPr>
        <w:t xml:space="preserve"> </w:t>
      </w:r>
      <w:r w:rsidR="00104A1D" w:rsidRPr="00D36C3D">
        <w:rPr>
          <w:rFonts w:eastAsia="Arial Narrow"/>
          <w:sz w:val="20"/>
        </w:rPr>
        <w:t xml:space="preserve">student </w:t>
      </w:r>
      <w:r w:rsidR="003653FF" w:rsidRPr="00D36C3D">
        <w:rPr>
          <w:sz w:val="20"/>
        </w:rPr>
        <w:t>přiloží</w:t>
      </w:r>
      <w:r w:rsidR="00C35562" w:rsidRPr="00560CAE">
        <w:rPr>
          <w:sz w:val="20"/>
          <w:szCs w:val="20"/>
        </w:rPr>
        <w:t>:</w:t>
      </w:r>
    </w:p>
    <w:p w14:paraId="258B3E90" w14:textId="2BEE8856" w:rsidR="00C35562" w:rsidRDefault="00C35562" w:rsidP="00A474FF">
      <w:pPr>
        <w:tabs>
          <w:tab w:val="num" w:pos="426"/>
        </w:tabs>
        <w:ind w:left="425"/>
        <w:jc w:val="both"/>
        <w:rPr>
          <w:sz w:val="20"/>
          <w:szCs w:val="20"/>
        </w:rPr>
      </w:pPr>
      <w:r>
        <w:rPr>
          <w:sz w:val="20"/>
          <w:szCs w:val="20"/>
        </w:rPr>
        <w:t>a)</w:t>
      </w:r>
      <w:r w:rsidR="003653FF" w:rsidRPr="008F3957">
        <w:rPr>
          <w:rFonts w:eastAsia="Arial Narrow"/>
          <w:sz w:val="20"/>
          <w:szCs w:val="20"/>
        </w:rPr>
        <w:t xml:space="preserve"> </w:t>
      </w:r>
      <w:r>
        <w:rPr>
          <w:rFonts w:eastAsia="Arial Narrow"/>
          <w:sz w:val="20"/>
          <w:szCs w:val="20"/>
        </w:rPr>
        <w:tab/>
      </w:r>
      <w:r w:rsidR="00793DFD">
        <w:rPr>
          <w:sz w:val="20"/>
        </w:rPr>
        <w:t>přehled</w:t>
      </w:r>
      <w:r w:rsidR="00793DFD" w:rsidRPr="00D36C3D">
        <w:rPr>
          <w:rFonts w:eastAsia="Arial Narrow"/>
          <w:sz w:val="20"/>
        </w:rPr>
        <w:t xml:space="preserve"> </w:t>
      </w:r>
      <w:r w:rsidR="003653FF" w:rsidRPr="00D36C3D">
        <w:rPr>
          <w:sz w:val="20"/>
        </w:rPr>
        <w:t>dosažených</w:t>
      </w:r>
      <w:r w:rsidR="003653FF" w:rsidRPr="00D36C3D">
        <w:rPr>
          <w:rFonts w:eastAsia="Arial Narrow"/>
          <w:sz w:val="20"/>
        </w:rPr>
        <w:t xml:space="preserve"> </w:t>
      </w:r>
      <w:r w:rsidR="003653FF" w:rsidRPr="00D36C3D">
        <w:rPr>
          <w:sz w:val="20"/>
        </w:rPr>
        <w:t>studijních</w:t>
      </w:r>
      <w:r w:rsidR="003653FF" w:rsidRPr="00D36C3D">
        <w:rPr>
          <w:rFonts w:eastAsia="Arial Narrow"/>
          <w:sz w:val="20"/>
        </w:rPr>
        <w:t xml:space="preserve"> </w:t>
      </w:r>
      <w:r w:rsidR="003653FF" w:rsidRPr="00D36C3D">
        <w:rPr>
          <w:sz w:val="20"/>
        </w:rPr>
        <w:t>výsledků</w:t>
      </w:r>
      <w:r w:rsidR="003653FF" w:rsidRPr="00D36C3D">
        <w:rPr>
          <w:rFonts w:eastAsia="Arial Narrow"/>
          <w:sz w:val="20"/>
        </w:rPr>
        <w:t xml:space="preserve">, </w:t>
      </w:r>
      <w:r w:rsidR="003653FF" w:rsidRPr="00D36C3D">
        <w:rPr>
          <w:sz w:val="20"/>
        </w:rPr>
        <w:t>potvrzený</w:t>
      </w:r>
      <w:r w:rsidR="003653FF" w:rsidRPr="00D36C3D">
        <w:rPr>
          <w:rFonts w:eastAsia="Arial Narrow"/>
          <w:sz w:val="20"/>
        </w:rPr>
        <w:t xml:space="preserve"> </w:t>
      </w:r>
      <w:r w:rsidR="003653FF" w:rsidRPr="00D36C3D">
        <w:rPr>
          <w:sz w:val="20"/>
        </w:rPr>
        <w:t>příslušnou</w:t>
      </w:r>
      <w:r w:rsidR="003653FF" w:rsidRPr="00D36C3D">
        <w:rPr>
          <w:rFonts w:eastAsia="Arial Narrow"/>
          <w:sz w:val="20"/>
        </w:rPr>
        <w:t xml:space="preserve"> </w:t>
      </w:r>
      <w:r w:rsidR="003653FF" w:rsidRPr="00D36C3D">
        <w:rPr>
          <w:sz w:val="20"/>
        </w:rPr>
        <w:t>vysokou</w:t>
      </w:r>
      <w:r w:rsidR="003653FF" w:rsidRPr="00D36C3D">
        <w:rPr>
          <w:rFonts w:eastAsia="Arial Narrow"/>
          <w:sz w:val="20"/>
        </w:rPr>
        <w:t xml:space="preserve"> </w:t>
      </w:r>
      <w:r w:rsidR="003653FF" w:rsidRPr="00D36C3D">
        <w:rPr>
          <w:sz w:val="20"/>
        </w:rPr>
        <w:t>školou</w:t>
      </w:r>
      <w:r w:rsidR="003653FF" w:rsidRPr="00D36C3D">
        <w:rPr>
          <w:rFonts w:eastAsia="Arial Narrow"/>
          <w:sz w:val="20"/>
        </w:rPr>
        <w:t xml:space="preserve">, </w:t>
      </w:r>
    </w:p>
    <w:p w14:paraId="61137CC0" w14:textId="4170504B" w:rsidR="00C35562" w:rsidRDefault="00C35562" w:rsidP="00AB15FA">
      <w:pPr>
        <w:tabs>
          <w:tab w:val="num" w:pos="426"/>
        </w:tabs>
        <w:spacing w:before="20" w:after="80"/>
        <w:ind w:left="425"/>
        <w:jc w:val="both"/>
        <w:rPr>
          <w:rFonts w:eastAsia="Arial Narrow"/>
          <w:sz w:val="20"/>
          <w:szCs w:val="20"/>
        </w:rPr>
      </w:pPr>
      <w:r>
        <w:rPr>
          <w:rFonts w:eastAsia="Arial Narrow"/>
          <w:sz w:val="20"/>
          <w:szCs w:val="20"/>
        </w:rPr>
        <w:t xml:space="preserve">b) </w:t>
      </w:r>
      <w:r w:rsidR="00736B6A" w:rsidRPr="00D36C3D">
        <w:rPr>
          <w:rFonts w:eastAsia="Arial Narrow"/>
          <w:sz w:val="20"/>
        </w:rPr>
        <w:t xml:space="preserve"> </w:t>
      </w:r>
      <w:r w:rsidR="003144B3">
        <w:rPr>
          <w:sz w:val="20"/>
        </w:rPr>
        <w:t>dokumentac</w:t>
      </w:r>
      <w:r w:rsidR="00FA7D1E">
        <w:rPr>
          <w:sz w:val="20"/>
        </w:rPr>
        <w:t>i (sylaby)</w:t>
      </w:r>
      <w:r w:rsidR="003144B3" w:rsidRPr="00D36C3D">
        <w:rPr>
          <w:rFonts w:eastAsia="Arial Narrow"/>
          <w:sz w:val="20"/>
        </w:rPr>
        <w:t xml:space="preserve"> </w:t>
      </w:r>
      <w:r w:rsidR="003653FF" w:rsidRPr="00D36C3D">
        <w:rPr>
          <w:sz w:val="20"/>
        </w:rPr>
        <w:t>absolvovaných</w:t>
      </w:r>
      <w:r w:rsidR="003653FF" w:rsidRPr="00D36C3D">
        <w:rPr>
          <w:rFonts w:eastAsia="Arial Narrow"/>
          <w:sz w:val="20"/>
        </w:rPr>
        <w:t xml:space="preserve"> </w:t>
      </w:r>
      <w:r w:rsidR="003653FF" w:rsidRPr="00D36C3D">
        <w:rPr>
          <w:sz w:val="20"/>
        </w:rPr>
        <w:t>předmětů</w:t>
      </w:r>
      <w:r w:rsidR="003653FF" w:rsidRPr="00D36C3D">
        <w:rPr>
          <w:rFonts w:eastAsia="Arial Narrow"/>
          <w:sz w:val="20"/>
        </w:rPr>
        <w:t xml:space="preserve">. </w:t>
      </w:r>
    </w:p>
    <w:p w14:paraId="7AA230EF" w14:textId="4EA35780" w:rsidR="00E02610" w:rsidRPr="00D36C3D" w:rsidRDefault="003653FF" w:rsidP="00D36C3D">
      <w:pPr>
        <w:tabs>
          <w:tab w:val="num" w:pos="426"/>
        </w:tabs>
        <w:spacing w:after="80"/>
        <w:ind w:left="426"/>
        <w:jc w:val="both"/>
        <w:rPr>
          <w:rFonts w:eastAsia="Arial Narrow"/>
          <w:sz w:val="20"/>
        </w:rPr>
      </w:pPr>
      <w:r w:rsidRPr="00D36C3D">
        <w:rPr>
          <w:sz w:val="20"/>
        </w:rPr>
        <w:t>FMK</w:t>
      </w:r>
      <w:r w:rsidRPr="00D36C3D">
        <w:rPr>
          <w:rFonts w:eastAsia="Arial Narrow"/>
          <w:sz w:val="20"/>
        </w:rPr>
        <w:t xml:space="preserve"> </w:t>
      </w:r>
      <w:r w:rsidR="00567768" w:rsidRPr="00D36C3D">
        <w:rPr>
          <w:sz w:val="20"/>
        </w:rPr>
        <w:t>si</w:t>
      </w:r>
      <w:r w:rsidR="00567768" w:rsidRPr="00D36C3D" w:rsidDel="00516B07">
        <w:rPr>
          <w:sz w:val="20"/>
        </w:rPr>
        <w:t xml:space="preserve"> </w:t>
      </w:r>
      <w:r w:rsidRPr="00D36C3D">
        <w:rPr>
          <w:sz w:val="20"/>
        </w:rPr>
        <w:t>může</w:t>
      </w:r>
      <w:r w:rsidR="00567768">
        <w:rPr>
          <w:rFonts w:eastAsia="Arial Narrow"/>
          <w:sz w:val="20"/>
        </w:rPr>
        <w:t xml:space="preserve"> </w:t>
      </w:r>
      <w:r w:rsidRPr="00D36C3D">
        <w:rPr>
          <w:sz w:val="20"/>
        </w:rPr>
        <w:t>před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rozhodnutím</w:t>
      </w:r>
      <w:r w:rsidRPr="00D36C3D">
        <w:rPr>
          <w:rFonts w:eastAsia="Arial Narrow"/>
          <w:sz w:val="20"/>
        </w:rPr>
        <w:t xml:space="preserve"> </w:t>
      </w:r>
      <w:r w:rsidR="00D65E62">
        <w:rPr>
          <w:rFonts w:eastAsia="Arial Narrow"/>
          <w:sz w:val="20"/>
        </w:rPr>
        <w:t xml:space="preserve">o uznání části studia </w:t>
      </w:r>
      <w:r w:rsidR="00567768">
        <w:rPr>
          <w:rFonts w:eastAsia="Arial Narrow"/>
          <w:sz w:val="20"/>
        </w:rPr>
        <w:t xml:space="preserve">nebo jednotlivých zápočtů a zkoušek </w:t>
      </w:r>
      <w:r w:rsidRPr="00D36C3D">
        <w:rPr>
          <w:sz w:val="20"/>
        </w:rPr>
        <w:t>vyžádat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další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doplňující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materiály</w:t>
      </w:r>
      <w:r w:rsidRPr="00D36C3D">
        <w:rPr>
          <w:rFonts w:eastAsia="Arial Narrow"/>
          <w:sz w:val="20"/>
        </w:rPr>
        <w:t xml:space="preserve">, </w:t>
      </w:r>
      <w:r w:rsidRPr="00D36C3D">
        <w:rPr>
          <w:sz w:val="20"/>
        </w:rPr>
        <w:t>např</w:t>
      </w:r>
      <w:r w:rsidRPr="00D36C3D">
        <w:rPr>
          <w:rFonts w:eastAsia="Arial Narrow"/>
          <w:sz w:val="20"/>
        </w:rPr>
        <w:t xml:space="preserve">. </w:t>
      </w:r>
      <w:r w:rsidRPr="00D36C3D">
        <w:rPr>
          <w:sz w:val="20"/>
        </w:rPr>
        <w:t>strukturovaný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seznam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předmětů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předchozího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studijního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plánu</w:t>
      </w:r>
      <w:r w:rsidRPr="00D36C3D">
        <w:rPr>
          <w:rFonts w:eastAsia="Arial Narrow"/>
          <w:sz w:val="20"/>
        </w:rPr>
        <w:t xml:space="preserve">. </w:t>
      </w:r>
      <w:bookmarkStart w:id="2" w:name="_Hlk86732607"/>
    </w:p>
    <w:p w14:paraId="5DC34E25" w14:textId="7834E255" w:rsidR="00F878F6" w:rsidRPr="00D36C3D" w:rsidRDefault="00944439" w:rsidP="00F509E4">
      <w:pPr>
        <w:numPr>
          <w:ilvl w:val="0"/>
          <w:numId w:val="7"/>
        </w:numPr>
        <w:tabs>
          <w:tab w:val="num" w:pos="426"/>
        </w:tabs>
        <w:spacing w:after="80"/>
        <w:ind w:left="426" w:hanging="426"/>
        <w:jc w:val="both"/>
        <w:rPr>
          <w:sz w:val="20"/>
        </w:rPr>
      </w:pPr>
      <w:r>
        <w:rPr>
          <w:rFonts w:eastAsia="Arial Narrow"/>
          <w:sz w:val="20"/>
          <w:szCs w:val="20"/>
        </w:rPr>
        <w:t>Žádost o</w:t>
      </w:r>
      <w:r w:rsidRPr="00D36C3D">
        <w:rPr>
          <w:rFonts w:eastAsia="Arial Narrow"/>
          <w:sz w:val="20"/>
        </w:rPr>
        <w:t xml:space="preserve"> uznání </w:t>
      </w:r>
      <w:r w:rsidR="00B37C6C">
        <w:rPr>
          <w:rFonts w:eastAsia="Arial Narrow"/>
          <w:sz w:val="20"/>
        </w:rPr>
        <w:t>části studia nebo je</w:t>
      </w:r>
      <w:r w:rsidR="004400F9">
        <w:rPr>
          <w:rFonts w:eastAsia="Arial Narrow"/>
          <w:sz w:val="20"/>
        </w:rPr>
        <w:t>dnotlivých zápočtů a zkoušek</w:t>
      </w:r>
      <w:r>
        <w:rPr>
          <w:rFonts w:eastAsia="Arial Narrow"/>
          <w:sz w:val="20"/>
          <w:szCs w:val="20"/>
        </w:rPr>
        <w:t>,</w:t>
      </w:r>
      <w:r w:rsidR="004400F9">
        <w:rPr>
          <w:rFonts w:eastAsia="Arial Narrow"/>
          <w:sz w:val="20"/>
          <w:szCs w:val="20"/>
        </w:rPr>
        <w:t xml:space="preserve"> </w:t>
      </w:r>
      <w:r>
        <w:rPr>
          <w:rFonts w:eastAsia="Arial Narrow"/>
          <w:sz w:val="20"/>
          <w:szCs w:val="20"/>
        </w:rPr>
        <w:t>včetně požadovaných příloh, s vyjádřením</w:t>
      </w:r>
      <w:r w:rsidRPr="00D36C3D">
        <w:rPr>
          <w:rFonts w:eastAsia="Arial Narrow"/>
          <w:sz w:val="20"/>
        </w:rPr>
        <w:t xml:space="preserve"> garanta studijního programu</w:t>
      </w:r>
      <w:r w:rsidR="009E31DC">
        <w:rPr>
          <w:rFonts w:eastAsia="Arial Narrow"/>
          <w:sz w:val="20"/>
        </w:rPr>
        <w:t>,</w:t>
      </w:r>
      <w:r w:rsidR="006148C7">
        <w:rPr>
          <w:rFonts w:eastAsia="Arial Narrow"/>
          <w:sz w:val="20"/>
        </w:rPr>
        <w:t xml:space="preserve"> po případné konzultaci s </w:t>
      </w:r>
      <w:r w:rsidR="006148C7">
        <w:rPr>
          <w:rFonts w:eastAsia="Arial Narrow"/>
          <w:sz w:val="20"/>
          <w:szCs w:val="20"/>
        </w:rPr>
        <w:t>garant</w:t>
      </w:r>
      <w:r w:rsidR="009E31DC">
        <w:rPr>
          <w:rFonts w:eastAsia="Arial Narrow"/>
          <w:sz w:val="20"/>
          <w:szCs w:val="20"/>
        </w:rPr>
        <w:t>em</w:t>
      </w:r>
      <w:r w:rsidR="006148C7">
        <w:rPr>
          <w:rFonts w:eastAsia="Arial Narrow"/>
          <w:sz w:val="20"/>
          <w:szCs w:val="20"/>
        </w:rPr>
        <w:t xml:space="preserve"> studijního </w:t>
      </w:r>
      <w:r w:rsidR="006148C7" w:rsidRPr="00D36C3D">
        <w:rPr>
          <w:rFonts w:eastAsia="Arial Narrow"/>
          <w:sz w:val="20"/>
        </w:rPr>
        <w:t>předmětu</w:t>
      </w:r>
      <w:r w:rsidR="009E31DC">
        <w:rPr>
          <w:rStyle w:val="Odkaznakoment"/>
        </w:rPr>
        <w:t xml:space="preserve">, </w:t>
      </w:r>
      <w:r>
        <w:rPr>
          <w:rFonts w:eastAsia="Arial Narrow"/>
          <w:sz w:val="20"/>
          <w:szCs w:val="20"/>
        </w:rPr>
        <w:t xml:space="preserve">podává student </w:t>
      </w:r>
      <w:r w:rsidR="00D0023C">
        <w:rPr>
          <w:rFonts w:eastAsia="Arial Narrow"/>
          <w:sz w:val="20"/>
          <w:szCs w:val="20"/>
        </w:rPr>
        <w:t>děkanovi</w:t>
      </w:r>
      <w:r w:rsidR="00897E32">
        <w:rPr>
          <w:rFonts w:eastAsia="Arial Narrow"/>
          <w:sz w:val="20"/>
          <w:szCs w:val="20"/>
        </w:rPr>
        <w:t xml:space="preserve"> v souladu s čl. 60 odst. 1 SZŘ</w:t>
      </w:r>
      <w:r>
        <w:rPr>
          <w:rFonts w:eastAsia="Arial Narrow"/>
          <w:sz w:val="20"/>
          <w:szCs w:val="20"/>
        </w:rPr>
        <w:t xml:space="preserve"> </w:t>
      </w:r>
      <w:r w:rsidR="007E7E25">
        <w:rPr>
          <w:rFonts w:eastAsia="Arial Narrow"/>
          <w:sz w:val="20"/>
          <w:szCs w:val="20"/>
        </w:rPr>
        <w:t>nejpozději</w:t>
      </w:r>
      <w:r w:rsidR="007E7E25" w:rsidRPr="00D36C3D">
        <w:rPr>
          <w:rFonts w:eastAsia="Arial Narrow"/>
          <w:sz w:val="20"/>
        </w:rPr>
        <w:t xml:space="preserve"> </w:t>
      </w:r>
      <w:r w:rsidRPr="00D36C3D">
        <w:rPr>
          <w:rFonts w:eastAsia="Arial Narrow"/>
          <w:sz w:val="20"/>
        </w:rPr>
        <w:t xml:space="preserve">do 14 dnů </w:t>
      </w:r>
      <w:r>
        <w:rPr>
          <w:rFonts w:eastAsia="Arial Narrow"/>
          <w:sz w:val="20"/>
          <w:szCs w:val="20"/>
        </w:rPr>
        <w:t>od</w:t>
      </w:r>
      <w:r w:rsidRPr="00D36C3D">
        <w:rPr>
          <w:rFonts w:eastAsia="Arial Narrow"/>
          <w:sz w:val="20"/>
        </w:rPr>
        <w:t xml:space="preserve"> zahájení </w:t>
      </w:r>
      <w:r>
        <w:rPr>
          <w:rFonts w:eastAsia="Arial Narrow"/>
          <w:sz w:val="20"/>
          <w:szCs w:val="20"/>
        </w:rPr>
        <w:t>výuky v příslušném</w:t>
      </w:r>
      <w:r w:rsidRPr="00D36C3D">
        <w:rPr>
          <w:rFonts w:eastAsia="Arial Narrow"/>
          <w:sz w:val="20"/>
        </w:rPr>
        <w:t xml:space="preserve"> semestru</w:t>
      </w:r>
      <w:r>
        <w:rPr>
          <w:rFonts w:eastAsia="Arial Narrow"/>
          <w:sz w:val="20"/>
          <w:szCs w:val="20"/>
        </w:rPr>
        <w:t xml:space="preserve">. Při rozhodování </w:t>
      </w:r>
      <w:r w:rsidRPr="008F3957">
        <w:rPr>
          <w:sz w:val="20"/>
          <w:szCs w:val="20"/>
        </w:rPr>
        <w:t>s</w:t>
      </w:r>
      <w:r>
        <w:rPr>
          <w:sz w:val="20"/>
          <w:szCs w:val="20"/>
        </w:rPr>
        <w:t>e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přihl</w:t>
      </w:r>
      <w:r>
        <w:rPr>
          <w:sz w:val="20"/>
          <w:szCs w:val="20"/>
        </w:rPr>
        <w:t>íží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k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míře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shody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mezi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tematickými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celky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předmětu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absolvovaného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na</w:t>
      </w:r>
      <w:r w:rsidRPr="00D36C3D">
        <w:rPr>
          <w:rFonts w:eastAsia="Arial Narrow"/>
          <w:sz w:val="20"/>
        </w:rPr>
        <w:t xml:space="preserve"> vysoké </w:t>
      </w:r>
      <w:r w:rsidRPr="00D36C3D">
        <w:rPr>
          <w:sz w:val="20"/>
        </w:rPr>
        <w:t>škole</w:t>
      </w:r>
      <w:r w:rsidRPr="00D36C3D">
        <w:rPr>
          <w:rFonts w:eastAsia="Arial Narrow"/>
          <w:sz w:val="20"/>
        </w:rPr>
        <w:t xml:space="preserve">, </w:t>
      </w:r>
      <w:r w:rsidR="00897E32">
        <w:rPr>
          <w:rFonts w:eastAsia="Arial Narrow"/>
          <w:sz w:val="20"/>
        </w:rPr>
        <w:br/>
      </w:r>
      <w:r w:rsidRPr="00D36C3D">
        <w:rPr>
          <w:sz w:val="20"/>
        </w:rPr>
        <w:t>a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také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k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době</w:t>
      </w:r>
      <w:r w:rsidRPr="00D36C3D">
        <w:rPr>
          <w:rFonts w:eastAsia="Arial Narrow"/>
          <w:sz w:val="20"/>
        </w:rPr>
        <w:t xml:space="preserve">, </w:t>
      </w:r>
      <w:r w:rsidRPr="00D36C3D">
        <w:rPr>
          <w:sz w:val="20"/>
        </w:rPr>
        <w:t>která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uplynula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od</w:t>
      </w:r>
      <w:r w:rsidRPr="00D36C3D">
        <w:rPr>
          <w:rFonts w:eastAsia="Arial Narrow"/>
          <w:sz w:val="20"/>
        </w:rPr>
        <w:t xml:space="preserve"> řádného zakončení předmětu. </w:t>
      </w:r>
      <w:r w:rsidRPr="00D36C3D">
        <w:rPr>
          <w:sz w:val="20"/>
        </w:rPr>
        <w:t>Jednotlivé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zápočty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a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zkoušky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mohou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být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uznány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pouze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v</w:t>
      </w:r>
      <w:r w:rsidRPr="00D36C3D">
        <w:rPr>
          <w:rFonts w:eastAsia="Arial Narrow"/>
          <w:sz w:val="20"/>
        </w:rPr>
        <w:t> </w:t>
      </w:r>
      <w:r w:rsidRPr="00D36C3D">
        <w:rPr>
          <w:sz w:val="20"/>
        </w:rPr>
        <w:t>případě</w:t>
      </w:r>
      <w:r w:rsidRPr="00D36C3D">
        <w:rPr>
          <w:rFonts w:eastAsia="Arial Narrow"/>
          <w:sz w:val="20"/>
        </w:rPr>
        <w:t xml:space="preserve">, </w:t>
      </w:r>
      <w:r w:rsidRPr="00D36C3D">
        <w:rPr>
          <w:sz w:val="20"/>
        </w:rPr>
        <w:t>že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od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splnění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studijní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povinnosti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v příslušném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předmětu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uplynula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doba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kratší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pěti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let</w:t>
      </w:r>
      <w:r w:rsidRPr="00D36C3D">
        <w:rPr>
          <w:rFonts w:eastAsia="Arial Narrow"/>
          <w:sz w:val="20"/>
        </w:rPr>
        <w:t>. Klasifikovaný zápočet</w:t>
      </w:r>
      <w:r w:rsidR="00DF6CB0">
        <w:rPr>
          <w:rFonts w:eastAsia="Arial Narrow"/>
          <w:sz w:val="20"/>
          <w:szCs w:val="20"/>
        </w:rPr>
        <w:t>/</w:t>
      </w:r>
      <w:r w:rsidRPr="00D36C3D">
        <w:rPr>
          <w:sz w:val="20"/>
        </w:rPr>
        <w:t>zkouška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mohou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být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uznány</w:t>
      </w:r>
      <w:r w:rsidRPr="00D36C3D">
        <w:rPr>
          <w:rFonts w:eastAsia="Arial Narrow"/>
          <w:sz w:val="20"/>
        </w:rPr>
        <w:t xml:space="preserve">, </w:t>
      </w:r>
      <w:r w:rsidRPr="00D36C3D">
        <w:rPr>
          <w:sz w:val="20"/>
        </w:rPr>
        <w:t>pokud</w:t>
      </w:r>
      <w:r w:rsidRPr="00D36C3D">
        <w:rPr>
          <w:rFonts w:eastAsia="Arial Narrow"/>
          <w:sz w:val="20"/>
        </w:rPr>
        <w:t xml:space="preserve"> byl předmět klasifikován </w:t>
      </w:r>
      <w:r w:rsidRPr="00D36C3D">
        <w:rPr>
          <w:sz w:val="20"/>
        </w:rPr>
        <w:t>stupněm</w:t>
      </w:r>
      <w:r w:rsidRPr="00D36C3D">
        <w:rPr>
          <w:rFonts w:eastAsia="Arial Narrow"/>
          <w:sz w:val="20"/>
        </w:rPr>
        <w:t xml:space="preserve"> „</w:t>
      </w:r>
      <w:r w:rsidRPr="00D36C3D">
        <w:rPr>
          <w:sz w:val="20"/>
        </w:rPr>
        <w:t>výborně</w:t>
      </w:r>
      <w:r w:rsidRPr="00D36C3D">
        <w:rPr>
          <w:rFonts w:eastAsia="Arial Narrow"/>
          <w:sz w:val="20"/>
        </w:rPr>
        <w:t>“, „</w:t>
      </w:r>
      <w:r w:rsidRPr="00D36C3D">
        <w:rPr>
          <w:sz w:val="20"/>
        </w:rPr>
        <w:t>velmi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dobře</w:t>
      </w:r>
      <w:r w:rsidRPr="00D36C3D">
        <w:rPr>
          <w:rFonts w:eastAsia="Arial Narrow"/>
          <w:sz w:val="20"/>
        </w:rPr>
        <w:t xml:space="preserve">“ </w:t>
      </w:r>
      <w:r w:rsidRPr="00D36C3D">
        <w:rPr>
          <w:sz w:val="20"/>
        </w:rPr>
        <w:t>nebo</w:t>
      </w:r>
      <w:r w:rsidRPr="00D36C3D">
        <w:rPr>
          <w:rFonts w:eastAsia="Arial Narrow"/>
          <w:sz w:val="20"/>
        </w:rPr>
        <w:t xml:space="preserve"> „</w:t>
      </w:r>
      <w:r w:rsidRPr="00D36C3D">
        <w:rPr>
          <w:sz w:val="20"/>
        </w:rPr>
        <w:t>dobře</w:t>
      </w:r>
      <w:r w:rsidRPr="00D36C3D">
        <w:rPr>
          <w:rFonts w:eastAsia="Arial Narrow"/>
          <w:sz w:val="20"/>
        </w:rPr>
        <w:t>“ (</w:t>
      </w:r>
      <w:r w:rsidRPr="00D36C3D">
        <w:rPr>
          <w:sz w:val="20"/>
        </w:rPr>
        <w:t>podle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ECTS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stupně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A</w:t>
      </w:r>
      <w:r w:rsidRPr="008F3957">
        <w:rPr>
          <w:rFonts w:eastAsia="Arial Narrow"/>
          <w:sz w:val="20"/>
          <w:szCs w:val="20"/>
        </w:rPr>
        <w:t xml:space="preserve">, </w:t>
      </w:r>
      <w:r w:rsidRPr="00D36C3D">
        <w:rPr>
          <w:sz w:val="20"/>
        </w:rPr>
        <w:t>B</w:t>
      </w:r>
      <w:r w:rsidRPr="008F3957">
        <w:rPr>
          <w:rFonts w:eastAsia="Arial Narrow"/>
          <w:sz w:val="20"/>
          <w:szCs w:val="20"/>
        </w:rPr>
        <w:t>,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resp</w:t>
      </w:r>
      <w:r w:rsidRPr="00D36C3D">
        <w:rPr>
          <w:rFonts w:eastAsia="Arial Narrow"/>
          <w:sz w:val="20"/>
        </w:rPr>
        <w:t xml:space="preserve">. </w:t>
      </w:r>
      <w:r w:rsidRPr="00D36C3D">
        <w:rPr>
          <w:sz w:val="20"/>
        </w:rPr>
        <w:t>C</w:t>
      </w:r>
      <w:r w:rsidRPr="008F3957">
        <w:rPr>
          <w:rFonts w:eastAsia="Arial Narrow"/>
          <w:sz w:val="20"/>
          <w:szCs w:val="20"/>
        </w:rPr>
        <w:t>).</w:t>
      </w:r>
      <w:r w:rsidRPr="00D36C3D">
        <w:rPr>
          <w:rFonts w:eastAsia="Arial Narrow"/>
          <w:sz w:val="20"/>
        </w:rPr>
        <w:t xml:space="preserve"> </w:t>
      </w:r>
    </w:p>
    <w:p w14:paraId="48A9396D" w14:textId="67EFEE9F" w:rsidR="003653FF" w:rsidRPr="008F3957" w:rsidRDefault="003653FF" w:rsidP="003457B2">
      <w:pPr>
        <w:numPr>
          <w:ilvl w:val="0"/>
          <w:numId w:val="7"/>
        </w:numPr>
        <w:spacing w:after="80"/>
        <w:ind w:left="426" w:hanging="426"/>
        <w:jc w:val="both"/>
        <w:rPr>
          <w:sz w:val="20"/>
          <w:szCs w:val="20"/>
        </w:rPr>
      </w:pPr>
      <w:r w:rsidRPr="008F3957">
        <w:rPr>
          <w:rFonts w:eastAsia="Arial Narrow"/>
          <w:sz w:val="20"/>
          <w:szCs w:val="20"/>
        </w:rPr>
        <w:t>Předmět, který student absolvoval v bakalářském studijním programu na FMK</w:t>
      </w:r>
      <w:r w:rsidR="002168A1" w:rsidRPr="008F3957">
        <w:rPr>
          <w:rFonts w:eastAsia="Arial Narrow"/>
          <w:sz w:val="20"/>
          <w:szCs w:val="20"/>
        </w:rPr>
        <w:t xml:space="preserve"> nebo na jiné vysoké škole v ČR nebo zahraničí</w:t>
      </w:r>
      <w:r w:rsidRPr="008F3957">
        <w:rPr>
          <w:rFonts w:eastAsia="Arial Narrow"/>
          <w:sz w:val="20"/>
          <w:szCs w:val="20"/>
        </w:rPr>
        <w:t xml:space="preserve">, mu nemůže být uznán v magisterském studijním programu. </w:t>
      </w:r>
      <w:bookmarkEnd w:id="2"/>
    </w:p>
    <w:p w14:paraId="4B0960DA" w14:textId="7A156429" w:rsidR="003653FF" w:rsidRPr="005D417E" w:rsidRDefault="003653FF" w:rsidP="00AB15FA">
      <w:pPr>
        <w:numPr>
          <w:ilvl w:val="0"/>
          <w:numId w:val="7"/>
        </w:numPr>
        <w:tabs>
          <w:tab w:val="num" w:pos="426"/>
        </w:tabs>
        <w:ind w:left="425" w:hanging="425"/>
        <w:jc w:val="both"/>
        <w:rPr>
          <w:sz w:val="20"/>
          <w:szCs w:val="20"/>
        </w:rPr>
      </w:pPr>
      <w:r w:rsidRPr="00D36C3D">
        <w:rPr>
          <w:rFonts w:eastAsia="Arial Narrow"/>
          <w:sz w:val="20"/>
        </w:rPr>
        <w:t xml:space="preserve">Stáže na jiných vysokých školách v ČR jsou možné, pokud je smluvně zajištěna vzájemná výměna studentů a s touto výměnou souhlasí obě vysoké školy. Student je povinen absolvovat zapsané předměty na základě </w:t>
      </w:r>
      <w:r w:rsidR="005C1728">
        <w:rPr>
          <w:rFonts w:eastAsia="Arial Narrow"/>
          <w:sz w:val="20"/>
          <w:szCs w:val="20"/>
        </w:rPr>
        <w:t xml:space="preserve">udělené </w:t>
      </w:r>
      <w:r w:rsidR="005C1728" w:rsidRPr="00894591">
        <w:rPr>
          <w:color w:val="auto"/>
          <w:sz w:val="20"/>
          <w:szCs w:val="20"/>
        </w:rPr>
        <w:t>výjimky</w:t>
      </w:r>
      <w:r w:rsidR="00894591">
        <w:rPr>
          <w:color w:val="auto"/>
          <w:sz w:val="20"/>
          <w:szCs w:val="20"/>
        </w:rPr>
        <w:t xml:space="preserve"> z obecných pravidel pro sestavování</w:t>
      </w:r>
      <w:r w:rsidR="00894591" w:rsidRPr="00D36C3D">
        <w:rPr>
          <w:color w:val="auto"/>
          <w:sz w:val="20"/>
        </w:rPr>
        <w:t xml:space="preserve"> studijního plánu</w:t>
      </w:r>
      <w:r w:rsidRPr="00D36C3D">
        <w:rPr>
          <w:rFonts w:eastAsia="Arial Narrow"/>
          <w:sz w:val="20"/>
        </w:rPr>
        <w:t>. Poslední semestr studia musí student absolvovat na FMK.</w:t>
      </w:r>
    </w:p>
    <w:p w14:paraId="6A2258C2" w14:textId="77777777" w:rsidR="000A6EA0" w:rsidRDefault="000A6EA0" w:rsidP="00036A28">
      <w:pPr>
        <w:jc w:val="both"/>
        <w:rPr>
          <w:rFonts w:eastAsia="Arial Narrow"/>
          <w:sz w:val="20"/>
          <w:u w:val="single"/>
        </w:rPr>
      </w:pPr>
    </w:p>
    <w:p w14:paraId="62A31AEC" w14:textId="77777777" w:rsidR="001307FF" w:rsidRDefault="001307FF" w:rsidP="00B22657">
      <w:pPr>
        <w:spacing w:after="80"/>
        <w:jc w:val="both"/>
        <w:rPr>
          <w:rFonts w:eastAsia="Arial Narrow"/>
          <w:sz w:val="20"/>
          <w:u w:val="single"/>
        </w:rPr>
      </w:pPr>
    </w:p>
    <w:p w14:paraId="6B6A8083" w14:textId="77777777" w:rsidR="001307FF" w:rsidRDefault="001307FF" w:rsidP="00B22657">
      <w:pPr>
        <w:spacing w:after="80"/>
        <w:jc w:val="both"/>
        <w:rPr>
          <w:rFonts w:eastAsia="Arial Narrow"/>
          <w:sz w:val="20"/>
          <w:u w:val="single"/>
        </w:rPr>
      </w:pPr>
    </w:p>
    <w:p w14:paraId="52DEDCED" w14:textId="264CCD3E" w:rsidR="00B22657" w:rsidRDefault="00B22657" w:rsidP="00B22657">
      <w:pPr>
        <w:spacing w:after="80"/>
        <w:jc w:val="both"/>
        <w:rPr>
          <w:rFonts w:eastAsia="Arial Narrow"/>
          <w:bCs/>
          <w:sz w:val="20"/>
          <w:szCs w:val="20"/>
          <w:u w:val="single"/>
        </w:rPr>
      </w:pPr>
      <w:r w:rsidRPr="00D36C3D">
        <w:rPr>
          <w:rFonts w:eastAsia="Arial Narrow"/>
          <w:sz w:val="20"/>
          <w:u w:val="single"/>
        </w:rPr>
        <w:lastRenderedPageBreak/>
        <w:t>Ad odst. (</w:t>
      </w:r>
      <w:r w:rsidR="002E3F7C">
        <w:rPr>
          <w:rFonts w:eastAsia="Arial Narrow"/>
          <w:bCs/>
          <w:sz w:val="20"/>
          <w:szCs w:val="20"/>
          <w:u w:val="single"/>
        </w:rPr>
        <w:t>5</w:t>
      </w:r>
      <w:r w:rsidRPr="005D417E">
        <w:rPr>
          <w:rFonts w:eastAsia="Arial Narrow"/>
          <w:bCs/>
          <w:sz w:val="20"/>
          <w:szCs w:val="20"/>
          <w:u w:val="single"/>
        </w:rPr>
        <w:t>) SZŘ:</w:t>
      </w:r>
    </w:p>
    <w:p w14:paraId="6C12AD2E" w14:textId="477A79B4" w:rsidR="002E3F7C" w:rsidRPr="002A013C" w:rsidRDefault="00C3782B" w:rsidP="005C1728">
      <w:pPr>
        <w:jc w:val="both"/>
        <w:rPr>
          <w:sz w:val="20"/>
          <w:szCs w:val="20"/>
        </w:rPr>
      </w:pPr>
      <w:r w:rsidRPr="008F3957">
        <w:rPr>
          <w:sz w:val="20"/>
          <w:szCs w:val="20"/>
        </w:rPr>
        <w:t>O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uznání</w:t>
      </w:r>
      <w:r w:rsidRPr="008F3957">
        <w:rPr>
          <w:rFonts w:eastAsia="Arial Narrow"/>
          <w:sz w:val="20"/>
          <w:szCs w:val="20"/>
        </w:rPr>
        <w:t xml:space="preserve"> </w:t>
      </w:r>
      <w:r w:rsidR="000E6EA2">
        <w:rPr>
          <w:sz w:val="20"/>
          <w:szCs w:val="20"/>
        </w:rPr>
        <w:t xml:space="preserve">části studia nebo jednotlivých zápočtů </w:t>
      </w:r>
      <w:r w:rsidR="00A9429D">
        <w:rPr>
          <w:sz w:val="20"/>
          <w:szCs w:val="20"/>
        </w:rPr>
        <w:t xml:space="preserve">a </w:t>
      </w:r>
      <w:r w:rsidR="0033054B">
        <w:rPr>
          <w:sz w:val="20"/>
          <w:szCs w:val="20"/>
        </w:rPr>
        <w:t xml:space="preserve">zkoušek </w:t>
      </w:r>
      <w:r w:rsidRPr="008F3957">
        <w:rPr>
          <w:sz w:val="20"/>
          <w:szCs w:val="20"/>
        </w:rPr>
        <w:t>rozhoduje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děkan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na</w:t>
      </w:r>
      <w:r w:rsidRPr="008F3957">
        <w:rPr>
          <w:rFonts w:eastAsia="Arial Narrow"/>
          <w:sz w:val="20"/>
          <w:szCs w:val="20"/>
        </w:rPr>
        <w:t xml:space="preserve"> </w:t>
      </w:r>
      <w:r w:rsidRPr="008F3957">
        <w:rPr>
          <w:sz w:val="20"/>
          <w:szCs w:val="20"/>
        </w:rPr>
        <w:t>základě</w:t>
      </w:r>
      <w:r w:rsidRPr="008F3957">
        <w:rPr>
          <w:rFonts w:eastAsia="Arial Narrow"/>
          <w:sz w:val="20"/>
          <w:szCs w:val="20"/>
        </w:rPr>
        <w:t xml:space="preserve"> </w:t>
      </w:r>
      <w:r>
        <w:rPr>
          <w:sz w:val="20"/>
          <w:szCs w:val="20"/>
        </w:rPr>
        <w:t>vyjádření</w:t>
      </w:r>
      <w:r w:rsidRPr="008F3957">
        <w:rPr>
          <w:sz w:val="20"/>
          <w:szCs w:val="20"/>
        </w:rPr>
        <w:t xml:space="preserve"> garanta studijního programu</w:t>
      </w:r>
      <w:r w:rsidR="001D779B">
        <w:rPr>
          <w:sz w:val="20"/>
          <w:szCs w:val="20"/>
        </w:rPr>
        <w:t xml:space="preserve">. </w:t>
      </w:r>
    </w:p>
    <w:p w14:paraId="3ED6B812" w14:textId="77777777" w:rsidR="00B22657" w:rsidRPr="00D36C3D" w:rsidRDefault="00B22657" w:rsidP="00D36C3D">
      <w:pPr>
        <w:tabs>
          <w:tab w:val="num" w:pos="426"/>
        </w:tabs>
        <w:jc w:val="both"/>
        <w:rPr>
          <w:sz w:val="20"/>
        </w:rPr>
      </w:pPr>
    </w:p>
    <w:p w14:paraId="41D57272" w14:textId="409BD92A" w:rsidR="00A724C7" w:rsidRPr="00D36C3D" w:rsidRDefault="00A724C7" w:rsidP="00A724C7">
      <w:pPr>
        <w:spacing w:after="80"/>
        <w:jc w:val="both"/>
        <w:rPr>
          <w:color w:val="auto"/>
          <w:sz w:val="20"/>
          <w:u w:val="single"/>
        </w:rPr>
      </w:pPr>
      <w:r w:rsidRPr="00D36C3D">
        <w:rPr>
          <w:color w:val="auto"/>
          <w:sz w:val="20"/>
          <w:u w:val="single"/>
        </w:rPr>
        <w:t>Ad odst. (6) SZŘ</w:t>
      </w:r>
      <w:r w:rsidR="00382142">
        <w:rPr>
          <w:color w:val="auto"/>
          <w:sz w:val="20"/>
          <w:u w:val="single"/>
        </w:rPr>
        <w:t>:</w:t>
      </w:r>
      <w:r w:rsidRPr="00D36C3D">
        <w:rPr>
          <w:color w:val="auto"/>
          <w:sz w:val="20"/>
          <w:u w:val="single"/>
        </w:rPr>
        <w:t xml:space="preserve"> </w:t>
      </w:r>
    </w:p>
    <w:p w14:paraId="349464CB" w14:textId="77777777" w:rsidR="00A724C7" w:rsidRPr="00D36C3D" w:rsidRDefault="003653FF" w:rsidP="00C03CC1">
      <w:pPr>
        <w:tabs>
          <w:tab w:val="num" w:pos="426"/>
        </w:tabs>
        <w:spacing w:after="80"/>
        <w:jc w:val="both"/>
        <w:rPr>
          <w:rFonts w:eastAsia="Arial Narrow"/>
          <w:sz w:val="20"/>
        </w:rPr>
      </w:pPr>
      <w:r w:rsidRPr="00D36C3D">
        <w:rPr>
          <w:sz w:val="20"/>
        </w:rPr>
        <w:t>Pro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uznání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části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studia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student</w:t>
      </w:r>
      <w:r w:rsidR="00B522A1" w:rsidRPr="00D36C3D">
        <w:rPr>
          <w:sz w:val="20"/>
        </w:rPr>
        <w:t>ovi</w:t>
      </w:r>
      <w:r w:rsidRPr="00D36C3D">
        <w:rPr>
          <w:rFonts w:eastAsia="Arial Narrow"/>
          <w:sz w:val="20"/>
        </w:rPr>
        <w:t xml:space="preserve">, </w:t>
      </w:r>
      <w:r w:rsidRPr="00D36C3D">
        <w:rPr>
          <w:sz w:val="20"/>
        </w:rPr>
        <w:t>kte</w:t>
      </w:r>
      <w:r w:rsidR="00B522A1" w:rsidRPr="00D36C3D">
        <w:rPr>
          <w:sz w:val="20"/>
        </w:rPr>
        <w:t>rý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studoval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v zahraničí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v rámci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mobilit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UTB</w:t>
      </w:r>
      <w:r w:rsidRPr="00D36C3D">
        <w:rPr>
          <w:rFonts w:eastAsia="Arial Narrow"/>
          <w:sz w:val="20"/>
        </w:rPr>
        <w:t xml:space="preserve">, </w:t>
      </w:r>
      <w:r w:rsidR="00A724C7" w:rsidRPr="00D36C3D">
        <w:rPr>
          <w:sz w:val="20"/>
        </w:rPr>
        <w:t>platí</w:t>
      </w:r>
      <w:r w:rsidR="00A724C7" w:rsidRPr="00D36C3D">
        <w:rPr>
          <w:rFonts w:eastAsia="Arial Narrow"/>
          <w:sz w:val="20"/>
        </w:rPr>
        <w:t xml:space="preserve"> </w:t>
      </w:r>
      <w:r w:rsidR="00A724C7" w:rsidRPr="00D36C3D">
        <w:rPr>
          <w:rFonts w:eastAsia="Arial Narrow"/>
          <w:color w:val="auto"/>
          <w:sz w:val="20"/>
        </w:rPr>
        <w:t>následující</w:t>
      </w:r>
      <w:r w:rsidR="00A724C7" w:rsidRPr="00D36C3D">
        <w:rPr>
          <w:rFonts w:eastAsia="Arial Narrow"/>
          <w:color w:val="FF0000"/>
          <w:sz w:val="20"/>
        </w:rPr>
        <w:t xml:space="preserve"> </w:t>
      </w:r>
      <w:r w:rsidR="00A724C7" w:rsidRPr="00D36C3D">
        <w:rPr>
          <w:sz w:val="20"/>
        </w:rPr>
        <w:t>ustanovení</w:t>
      </w:r>
      <w:r w:rsidR="00A724C7" w:rsidRPr="00D36C3D">
        <w:rPr>
          <w:rFonts w:eastAsia="Arial Narrow"/>
          <w:sz w:val="20"/>
        </w:rPr>
        <w:t>:</w:t>
      </w:r>
    </w:p>
    <w:p w14:paraId="3BEB905F" w14:textId="77777777" w:rsidR="00A724C7" w:rsidRPr="00D36C3D" w:rsidRDefault="00A724C7" w:rsidP="00D36C3D">
      <w:pPr>
        <w:numPr>
          <w:ilvl w:val="0"/>
          <w:numId w:val="11"/>
        </w:numPr>
        <w:ind w:left="714" w:hanging="357"/>
        <w:jc w:val="both"/>
        <w:rPr>
          <w:rFonts w:eastAsia="Arial Narrow"/>
          <w:sz w:val="20"/>
        </w:rPr>
      </w:pPr>
      <w:r w:rsidRPr="00D36C3D">
        <w:rPr>
          <w:rFonts w:eastAsia="Arial Narrow"/>
          <w:sz w:val="20"/>
        </w:rPr>
        <w:t xml:space="preserve">Zahraniční </w:t>
      </w:r>
      <w:r w:rsidRPr="00D36C3D">
        <w:rPr>
          <w:rFonts w:eastAsia="Arial Narrow"/>
          <w:color w:val="auto"/>
          <w:sz w:val="20"/>
        </w:rPr>
        <w:t>mobility</w:t>
      </w:r>
      <w:r w:rsidRPr="00D36C3D">
        <w:rPr>
          <w:rFonts w:eastAsia="Arial Narrow"/>
          <w:color w:val="FF0000"/>
          <w:sz w:val="20"/>
        </w:rPr>
        <w:t xml:space="preserve"> </w:t>
      </w:r>
      <w:r w:rsidRPr="00D36C3D">
        <w:rPr>
          <w:rFonts w:eastAsia="Arial Narrow"/>
          <w:sz w:val="20"/>
        </w:rPr>
        <w:t xml:space="preserve">se řídí především předpisy </w:t>
      </w:r>
      <w:r w:rsidR="00084BFE" w:rsidRPr="00D36C3D">
        <w:rPr>
          <w:rFonts w:eastAsia="Arial Narrow"/>
          <w:sz w:val="20"/>
        </w:rPr>
        <w:t xml:space="preserve">podporujícími </w:t>
      </w:r>
      <w:r w:rsidRPr="00D36C3D">
        <w:rPr>
          <w:rFonts w:eastAsia="Arial Narrow"/>
          <w:sz w:val="20"/>
        </w:rPr>
        <w:t xml:space="preserve">studentskou mobilitu v rámci programu Erasmus apod. S veškerými podmínkami, které se týkají uznání zahraničního studia, musí být student seznámen před výjezdem na studijní pobyt. </w:t>
      </w:r>
    </w:p>
    <w:p w14:paraId="570E5112" w14:textId="10DC9DF1" w:rsidR="00A724C7" w:rsidRPr="00D36C3D" w:rsidRDefault="00A724C7" w:rsidP="00D36C3D">
      <w:pPr>
        <w:numPr>
          <w:ilvl w:val="0"/>
          <w:numId w:val="11"/>
        </w:numPr>
        <w:spacing w:before="20"/>
        <w:ind w:left="714" w:hanging="357"/>
        <w:jc w:val="both"/>
        <w:rPr>
          <w:rFonts w:eastAsia="Arial Narrow"/>
          <w:sz w:val="20"/>
        </w:rPr>
      </w:pPr>
      <w:r w:rsidRPr="00D36C3D">
        <w:rPr>
          <w:rFonts w:eastAsia="Arial Narrow"/>
          <w:sz w:val="20"/>
        </w:rPr>
        <w:t>Studentovi, kterého ke studiu do zahraničí vyslala FMK, se uznávají předměty a kredity získané v rámci tohoto zahraničního studia, pokud bylo uskutečňováno v souladu s dohodou o uznání předmětů.</w:t>
      </w:r>
      <w:r w:rsidR="00B82D58">
        <w:rPr>
          <w:rFonts w:eastAsia="Arial Narrow"/>
          <w:sz w:val="20"/>
        </w:rPr>
        <w:t xml:space="preserve"> </w:t>
      </w:r>
      <w:r w:rsidR="00026AD3">
        <w:rPr>
          <w:rFonts w:eastAsia="Arial Narrow"/>
          <w:sz w:val="20"/>
        </w:rPr>
        <w:t xml:space="preserve">Předměty jsou studentovi uznány dle příslušné </w:t>
      </w:r>
      <w:r w:rsidR="00B3293C">
        <w:rPr>
          <w:rFonts w:eastAsia="Arial Narrow"/>
          <w:sz w:val="20"/>
        </w:rPr>
        <w:t xml:space="preserve">vnitřní </w:t>
      </w:r>
      <w:r w:rsidR="00026AD3">
        <w:rPr>
          <w:rFonts w:eastAsia="Arial Narrow"/>
          <w:sz w:val="20"/>
        </w:rPr>
        <w:t>normy UTB.</w:t>
      </w:r>
    </w:p>
    <w:p w14:paraId="5B490118" w14:textId="77777777" w:rsidR="00A724C7" w:rsidRPr="00D36C3D" w:rsidRDefault="00A724C7" w:rsidP="00D36C3D">
      <w:pPr>
        <w:pStyle w:val="Default"/>
        <w:numPr>
          <w:ilvl w:val="0"/>
          <w:numId w:val="11"/>
        </w:numPr>
        <w:spacing w:before="20"/>
        <w:ind w:left="714" w:hanging="357"/>
        <w:jc w:val="both"/>
        <w:rPr>
          <w:color w:val="auto"/>
          <w:sz w:val="20"/>
        </w:rPr>
      </w:pPr>
      <w:r w:rsidRPr="00D36C3D">
        <w:rPr>
          <w:color w:val="auto"/>
          <w:sz w:val="20"/>
        </w:rPr>
        <w:t>Pokud student během studia v zahraničí neabsolvoval a řádně nezakončil povinné a povinně volitelné předměty, které jsou součástí jeho aktuálního studijního plánu v rámci studijního programu</w:t>
      </w:r>
      <w:r w:rsidR="00B522A1" w:rsidRPr="00D36C3D">
        <w:rPr>
          <w:color w:val="auto"/>
          <w:sz w:val="20"/>
        </w:rPr>
        <w:t>/specializace</w:t>
      </w:r>
      <w:r w:rsidRPr="00D36C3D">
        <w:rPr>
          <w:color w:val="auto"/>
          <w:sz w:val="20"/>
        </w:rPr>
        <w:t>, je povinen tyto předměty dostudovat a řádně zakončit po svém návratu.</w:t>
      </w:r>
    </w:p>
    <w:p w14:paraId="1ABBE298" w14:textId="0B7B7650" w:rsidR="00A724C7" w:rsidRPr="00D36C3D" w:rsidRDefault="00A724C7" w:rsidP="00D36C3D">
      <w:pPr>
        <w:numPr>
          <w:ilvl w:val="0"/>
          <w:numId w:val="11"/>
        </w:numPr>
        <w:spacing w:before="20"/>
        <w:ind w:left="714" w:hanging="357"/>
        <w:jc w:val="both"/>
        <w:rPr>
          <w:rFonts w:eastAsia="Arial Narrow"/>
          <w:sz w:val="20"/>
        </w:rPr>
      </w:pPr>
      <w:r w:rsidRPr="00D36C3D">
        <w:rPr>
          <w:rFonts w:eastAsia="Arial Narrow"/>
          <w:sz w:val="20"/>
        </w:rPr>
        <w:t xml:space="preserve">Pokud student během </w:t>
      </w:r>
      <w:r w:rsidRPr="00D36C3D">
        <w:rPr>
          <w:rFonts w:eastAsia="Arial Narrow"/>
          <w:color w:val="auto"/>
          <w:sz w:val="20"/>
        </w:rPr>
        <w:t>studia v zahraničí</w:t>
      </w:r>
      <w:r w:rsidRPr="00D36C3D">
        <w:rPr>
          <w:rFonts w:eastAsia="Arial Narrow"/>
          <w:color w:val="FF0000"/>
          <w:sz w:val="20"/>
        </w:rPr>
        <w:t xml:space="preserve"> </w:t>
      </w:r>
      <w:r w:rsidRPr="00D36C3D">
        <w:rPr>
          <w:rFonts w:eastAsia="Arial Narrow"/>
          <w:sz w:val="20"/>
        </w:rPr>
        <w:t xml:space="preserve">nezakončil předměty, jejichž obsah je součástí státní závěrečné zkoušky, je povinen dostudovat a řádně zakončit tyto předměty. </w:t>
      </w:r>
    </w:p>
    <w:p w14:paraId="34F091C6" w14:textId="1A769941" w:rsidR="00A724C7" w:rsidRPr="00D36C3D" w:rsidRDefault="00A724C7" w:rsidP="00D36C3D">
      <w:pPr>
        <w:numPr>
          <w:ilvl w:val="0"/>
          <w:numId w:val="11"/>
        </w:numPr>
        <w:spacing w:before="20"/>
        <w:ind w:left="714" w:hanging="357"/>
        <w:jc w:val="both"/>
        <w:rPr>
          <w:rFonts w:eastAsia="Arial Narrow"/>
          <w:sz w:val="20"/>
        </w:rPr>
      </w:pPr>
      <w:r w:rsidRPr="00D36C3D">
        <w:rPr>
          <w:rFonts w:eastAsia="Arial Narrow"/>
          <w:sz w:val="20"/>
        </w:rPr>
        <w:t>V případě, že se liší počet kreditů u srovnatelných předmětů v příslušném studijním programu</w:t>
      </w:r>
      <w:r w:rsidR="00B522A1" w:rsidRPr="00D36C3D">
        <w:rPr>
          <w:rFonts w:eastAsia="Arial Narrow"/>
          <w:sz w:val="20"/>
        </w:rPr>
        <w:t>/specializace</w:t>
      </w:r>
      <w:r w:rsidRPr="00D36C3D">
        <w:rPr>
          <w:rFonts w:eastAsia="Arial Narrow"/>
          <w:sz w:val="20"/>
        </w:rPr>
        <w:t xml:space="preserve"> FMK</w:t>
      </w:r>
      <w:r w:rsidR="005D417E" w:rsidRPr="00D36C3D">
        <w:rPr>
          <w:rFonts w:eastAsia="Arial Narrow"/>
          <w:sz w:val="20"/>
        </w:rPr>
        <w:t xml:space="preserve"> </w:t>
      </w:r>
      <w:r w:rsidRPr="00D36C3D">
        <w:rPr>
          <w:rFonts w:eastAsia="Arial Narrow"/>
          <w:sz w:val="20"/>
        </w:rPr>
        <w:t>a studijním programu na zahraniční univerzitě, bere se za směrodatné kreditové hodnocení platné na zahraniční univerzitě.</w:t>
      </w:r>
    </w:p>
    <w:p w14:paraId="0C152762" w14:textId="308F0AF2" w:rsidR="00A724C7" w:rsidRPr="008F3957" w:rsidRDefault="00A724C7" w:rsidP="00D36C3D">
      <w:pPr>
        <w:numPr>
          <w:ilvl w:val="0"/>
          <w:numId w:val="11"/>
        </w:numPr>
        <w:spacing w:before="20"/>
        <w:ind w:left="714" w:hanging="357"/>
        <w:jc w:val="both"/>
      </w:pPr>
      <w:r w:rsidRPr="00D36C3D">
        <w:rPr>
          <w:rFonts w:eastAsia="Arial Narrow"/>
          <w:sz w:val="20"/>
        </w:rPr>
        <w:t>Poslední semestr studia musí student absolvovat na FMK. Maximální doba</w:t>
      </w:r>
      <w:r w:rsidR="00480B9E">
        <w:rPr>
          <w:rFonts w:eastAsia="Arial Narrow"/>
          <w:sz w:val="20"/>
        </w:rPr>
        <w:t xml:space="preserve"> </w:t>
      </w:r>
      <w:r w:rsidRPr="00D36C3D">
        <w:rPr>
          <w:rFonts w:eastAsia="Arial Narrow"/>
          <w:color w:val="auto"/>
          <w:sz w:val="20"/>
        </w:rPr>
        <w:t>studia v zahranič</w:t>
      </w:r>
      <w:r w:rsidRPr="00D36C3D">
        <w:rPr>
          <w:rFonts w:eastAsia="Arial Narrow"/>
          <w:sz w:val="20"/>
        </w:rPr>
        <w:t>í nesmí přesáhnout polovinu standardní doby studia.</w:t>
      </w:r>
    </w:p>
    <w:p w14:paraId="229494E6" w14:textId="77777777" w:rsidR="00A724C7" w:rsidRPr="00D36C3D" w:rsidRDefault="00A724C7" w:rsidP="00A724C7">
      <w:pPr>
        <w:pStyle w:val="Nzevsti"/>
        <w:spacing w:after="80"/>
        <w:rPr>
          <w:b w:val="0"/>
          <w:i/>
          <w:sz w:val="20"/>
        </w:rPr>
      </w:pPr>
    </w:p>
    <w:p w14:paraId="3920FB2B" w14:textId="77777777" w:rsidR="006F22A8" w:rsidRPr="00D36C3D" w:rsidRDefault="006F22A8" w:rsidP="00A724C7">
      <w:pPr>
        <w:pStyle w:val="Nzevsti"/>
        <w:spacing w:after="80"/>
        <w:rPr>
          <w:b w:val="0"/>
          <w:i/>
          <w:sz w:val="20"/>
        </w:rPr>
      </w:pPr>
    </w:p>
    <w:p w14:paraId="415082A1" w14:textId="77777777" w:rsidR="00A724C7" w:rsidRPr="00D36C3D" w:rsidRDefault="00A724C7" w:rsidP="00A724C7">
      <w:pPr>
        <w:pStyle w:val="Nzevsti"/>
        <w:spacing w:after="80"/>
        <w:rPr>
          <w:b w:val="0"/>
          <w:i/>
          <w:sz w:val="20"/>
        </w:rPr>
      </w:pPr>
      <w:r w:rsidRPr="00D36C3D">
        <w:rPr>
          <w:b w:val="0"/>
          <w:i/>
          <w:sz w:val="20"/>
        </w:rPr>
        <w:t>Díl</w:t>
      </w:r>
      <w:r w:rsidRPr="00D36C3D">
        <w:rPr>
          <w:rFonts w:eastAsia="Arial Narrow"/>
          <w:b w:val="0"/>
          <w:i/>
          <w:sz w:val="20"/>
        </w:rPr>
        <w:t xml:space="preserve"> 4</w:t>
      </w:r>
    </w:p>
    <w:p w14:paraId="48B02471" w14:textId="77777777" w:rsidR="00A724C7" w:rsidRPr="00D36C3D" w:rsidRDefault="00A724C7" w:rsidP="00A724C7">
      <w:pPr>
        <w:pStyle w:val="Nzevsti"/>
        <w:spacing w:after="80"/>
        <w:rPr>
          <w:sz w:val="20"/>
        </w:rPr>
      </w:pPr>
      <w:r w:rsidRPr="00D36C3D">
        <w:rPr>
          <w:b w:val="0"/>
          <w:i/>
          <w:sz w:val="20"/>
        </w:rPr>
        <w:t>řádné ukončení studia</w:t>
      </w:r>
    </w:p>
    <w:p w14:paraId="5B2BF601" w14:textId="77777777" w:rsidR="006F22A8" w:rsidRPr="00D36C3D" w:rsidRDefault="006F22A8" w:rsidP="00D36C3D">
      <w:pPr>
        <w:spacing w:after="80"/>
        <w:rPr>
          <w:b/>
          <w:sz w:val="20"/>
        </w:rPr>
      </w:pPr>
    </w:p>
    <w:p w14:paraId="40897641" w14:textId="43725A6D" w:rsidR="003653FF" w:rsidRPr="00D36C3D" w:rsidRDefault="003653FF">
      <w:p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Článek</w:t>
      </w:r>
      <w:r w:rsidRPr="00D36C3D">
        <w:rPr>
          <w:rFonts w:eastAsia="Arial Narrow"/>
          <w:b/>
          <w:sz w:val="20"/>
        </w:rPr>
        <w:t xml:space="preserve"> 2</w:t>
      </w:r>
      <w:r w:rsidR="00174703">
        <w:rPr>
          <w:rFonts w:eastAsia="Arial Narrow"/>
          <w:b/>
          <w:sz w:val="20"/>
        </w:rPr>
        <w:t>7</w:t>
      </w:r>
    </w:p>
    <w:p w14:paraId="748A790C" w14:textId="77777777" w:rsidR="003653FF" w:rsidRPr="00D36C3D" w:rsidRDefault="003653FF">
      <w:pPr>
        <w:spacing w:after="80"/>
        <w:jc w:val="center"/>
        <w:rPr>
          <w:rFonts w:eastAsia="Arial Narrow"/>
          <w:sz w:val="20"/>
        </w:rPr>
      </w:pPr>
      <w:r w:rsidRPr="00D36C3D">
        <w:rPr>
          <w:b/>
          <w:sz w:val="20"/>
        </w:rPr>
        <w:t>Podmínky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řádného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ukončení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studia</w:t>
      </w:r>
    </w:p>
    <w:p w14:paraId="7F52AE9A" w14:textId="77777777" w:rsidR="003653FF" w:rsidRPr="00D36C3D" w:rsidRDefault="003653FF">
      <w:pPr>
        <w:spacing w:after="80"/>
        <w:jc w:val="center"/>
        <w:rPr>
          <w:b/>
          <w:sz w:val="20"/>
        </w:rPr>
      </w:pPr>
      <w:r w:rsidRPr="00D36C3D">
        <w:rPr>
          <w:rFonts w:eastAsia="Arial Narrow"/>
          <w:sz w:val="20"/>
        </w:rPr>
        <w:t xml:space="preserve"> (bez </w:t>
      </w:r>
      <w:r w:rsidRPr="00D36C3D">
        <w:rPr>
          <w:sz w:val="20"/>
        </w:rPr>
        <w:t>doplnění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a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upřesnění</w:t>
      </w:r>
      <w:r w:rsidRPr="00D36C3D">
        <w:rPr>
          <w:rFonts w:eastAsia="Arial Narrow"/>
          <w:sz w:val="20"/>
        </w:rPr>
        <w:t>)</w:t>
      </w:r>
    </w:p>
    <w:p w14:paraId="220143B5" w14:textId="77777777" w:rsidR="003653FF" w:rsidRPr="00D36C3D" w:rsidRDefault="003653FF">
      <w:pPr>
        <w:spacing w:after="80"/>
        <w:jc w:val="center"/>
        <w:rPr>
          <w:b/>
          <w:sz w:val="20"/>
        </w:rPr>
      </w:pPr>
    </w:p>
    <w:p w14:paraId="258F30AD" w14:textId="1503CD36" w:rsidR="003653FF" w:rsidRPr="00D36C3D" w:rsidRDefault="003653FF">
      <w:p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Článek</w:t>
      </w:r>
      <w:r w:rsidRPr="00D36C3D">
        <w:rPr>
          <w:rFonts w:eastAsia="Arial Narrow"/>
          <w:b/>
          <w:sz w:val="20"/>
        </w:rPr>
        <w:t xml:space="preserve"> 2</w:t>
      </w:r>
      <w:r w:rsidR="00174703">
        <w:rPr>
          <w:rFonts w:eastAsia="Arial Narrow"/>
          <w:b/>
          <w:sz w:val="20"/>
        </w:rPr>
        <w:t>8</w:t>
      </w:r>
    </w:p>
    <w:p w14:paraId="014B1FFD" w14:textId="77777777" w:rsidR="00086F06" w:rsidRPr="00D36C3D" w:rsidRDefault="003653FF" w:rsidP="00337985">
      <w:pPr>
        <w:spacing w:after="80"/>
        <w:jc w:val="center"/>
        <w:rPr>
          <w:rFonts w:eastAsia="Arial Narrow"/>
          <w:sz w:val="20"/>
          <w:u w:val="single"/>
        </w:rPr>
      </w:pPr>
      <w:r w:rsidRPr="00D36C3D">
        <w:rPr>
          <w:b/>
          <w:sz w:val="20"/>
        </w:rPr>
        <w:t>Státní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závěrečná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zkouška</w:t>
      </w:r>
    </w:p>
    <w:p w14:paraId="3A16D6CC" w14:textId="35E6F3E1" w:rsidR="00214275" w:rsidRPr="00D36C3D" w:rsidRDefault="00214275" w:rsidP="00214275">
      <w:pPr>
        <w:spacing w:after="80"/>
        <w:jc w:val="both"/>
        <w:rPr>
          <w:sz w:val="20"/>
        </w:rPr>
      </w:pPr>
      <w:r w:rsidRPr="00D36C3D">
        <w:rPr>
          <w:rFonts w:eastAsia="Arial Narrow"/>
          <w:sz w:val="20"/>
          <w:u w:val="single"/>
        </w:rPr>
        <w:t>Ad odst. (1) SZŘ:</w:t>
      </w:r>
    </w:p>
    <w:p w14:paraId="193B1832" w14:textId="6FAC627A" w:rsidR="00214275" w:rsidRPr="00D36C3D" w:rsidRDefault="00214275" w:rsidP="069624BB">
      <w:pPr>
        <w:numPr>
          <w:ilvl w:val="0"/>
          <w:numId w:val="28"/>
        </w:numPr>
        <w:spacing w:after="80"/>
        <w:ind w:left="426" w:hanging="426"/>
        <w:jc w:val="both"/>
        <w:rPr>
          <w:sz w:val="20"/>
          <w:szCs w:val="20"/>
        </w:rPr>
      </w:pPr>
      <w:r w:rsidRPr="069624BB">
        <w:rPr>
          <w:sz w:val="20"/>
          <w:szCs w:val="20"/>
        </w:rPr>
        <w:t>Státní závěrečná zkouška (dále jen „SZZ“)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se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skládá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zpravidla ze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dvou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částí</w:t>
      </w:r>
      <w:r w:rsidR="009E15A6">
        <w:rPr>
          <w:sz w:val="20"/>
          <w:szCs w:val="20"/>
        </w:rPr>
        <w:t>. Jedn</w:t>
      </w:r>
      <w:r w:rsidR="00E059F2" w:rsidRPr="069624BB">
        <w:rPr>
          <w:sz w:val="20"/>
          <w:szCs w:val="20"/>
        </w:rPr>
        <w:t>ou částí </w:t>
      </w:r>
      <w:r w:rsidR="00B05702" w:rsidRPr="069624BB">
        <w:rPr>
          <w:sz w:val="20"/>
          <w:szCs w:val="20"/>
        </w:rPr>
        <w:t xml:space="preserve">u </w:t>
      </w:r>
      <w:r w:rsidR="00E059F2" w:rsidRPr="069624BB">
        <w:rPr>
          <w:sz w:val="20"/>
          <w:szCs w:val="20"/>
        </w:rPr>
        <w:t>SZZ v</w:t>
      </w:r>
      <w:r w:rsidR="00C11142" w:rsidRPr="069624BB">
        <w:rPr>
          <w:sz w:val="20"/>
          <w:szCs w:val="20"/>
        </w:rPr>
        <w:t> </w:t>
      </w:r>
      <w:r w:rsidR="00E059F2" w:rsidRPr="069624BB">
        <w:rPr>
          <w:sz w:val="20"/>
          <w:szCs w:val="20"/>
        </w:rPr>
        <w:t>bakalářském</w:t>
      </w:r>
      <w:r w:rsidR="00C11142" w:rsidRPr="069624BB">
        <w:rPr>
          <w:sz w:val="20"/>
          <w:szCs w:val="20"/>
        </w:rPr>
        <w:t xml:space="preserve"> studijním programu může být </w:t>
      </w:r>
      <w:r w:rsidR="002C0EB2">
        <w:rPr>
          <w:sz w:val="20"/>
          <w:szCs w:val="20"/>
        </w:rPr>
        <w:t xml:space="preserve">obhajoba bakalářské </w:t>
      </w:r>
      <w:r w:rsidR="00C11142" w:rsidRPr="069624BB">
        <w:rPr>
          <w:sz w:val="20"/>
          <w:szCs w:val="20"/>
        </w:rPr>
        <w:t xml:space="preserve">práce a </w:t>
      </w:r>
      <w:r w:rsidR="002C0EB2">
        <w:rPr>
          <w:sz w:val="20"/>
          <w:szCs w:val="20"/>
        </w:rPr>
        <w:t xml:space="preserve">další části </w:t>
      </w:r>
      <w:r w:rsidR="00176C6B" w:rsidRPr="069624BB">
        <w:rPr>
          <w:sz w:val="20"/>
          <w:szCs w:val="20"/>
        </w:rPr>
        <w:t>musí tvořit</w:t>
      </w:r>
      <w:r w:rsidR="002C0EB2">
        <w:rPr>
          <w:sz w:val="20"/>
          <w:szCs w:val="20"/>
        </w:rPr>
        <w:t xml:space="preserve"> zkoušky z</w:t>
      </w:r>
      <w:r w:rsidR="00666AC6">
        <w:rPr>
          <w:sz w:val="20"/>
          <w:szCs w:val="20"/>
        </w:rPr>
        <w:t> </w:t>
      </w:r>
      <w:r w:rsidR="002C0EB2">
        <w:rPr>
          <w:sz w:val="20"/>
          <w:szCs w:val="20"/>
        </w:rPr>
        <w:t>předmětů</w:t>
      </w:r>
      <w:r w:rsidR="00666AC6">
        <w:rPr>
          <w:sz w:val="20"/>
          <w:szCs w:val="20"/>
        </w:rPr>
        <w:t xml:space="preserve"> SZZ stanovených studijním programem</w:t>
      </w:r>
      <w:r w:rsidR="00176C6B" w:rsidRPr="069624BB">
        <w:rPr>
          <w:sz w:val="20"/>
          <w:szCs w:val="20"/>
        </w:rPr>
        <w:t>. U SZ</w:t>
      </w:r>
      <w:r w:rsidR="00B05702" w:rsidRPr="069624BB">
        <w:rPr>
          <w:sz w:val="20"/>
          <w:szCs w:val="20"/>
        </w:rPr>
        <w:t>Z</w:t>
      </w:r>
      <w:r w:rsidR="00C60407">
        <w:rPr>
          <w:sz w:val="20"/>
          <w:szCs w:val="20"/>
        </w:rPr>
        <w:t xml:space="preserve"> </w:t>
      </w:r>
      <w:r w:rsidR="00176C6B" w:rsidRPr="069624BB">
        <w:rPr>
          <w:sz w:val="20"/>
          <w:szCs w:val="20"/>
        </w:rPr>
        <w:t>v magisterském studijním programu musí být</w:t>
      </w:r>
      <w:r w:rsidR="001F1289" w:rsidRPr="069624BB">
        <w:rPr>
          <w:sz w:val="20"/>
          <w:szCs w:val="20"/>
        </w:rPr>
        <w:t xml:space="preserve"> </w:t>
      </w:r>
      <w:r w:rsidR="00176C6B" w:rsidRPr="069624BB">
        <w:rPr>
          <w:sz w:val="20"/>
          <w:szCs w:val="20"/>
        </w:rPr>
        <w:t xml:space="preserve">jednou částí </w:t>
      </w:r>
      <w:r w:rsidR="001F1289" w:rsidRPr="069624BB">
        <w:rPr>
          <w:sz w:val="20"/>
          <w:szCs w:val="20"/>
        </w:rPr>
        <w:t>obhajoba diplomové práce a další části mohou tvořit zkoušky z předmětů stanov</w:t>
      </w:r>
      <w:r w:rsidR="008D122E">
        <w:rPr>
          <w:sz w:val="20"/>
          <w:szCs w:val="20"/>
        </w:rPr>
        <w:t>en</w:t>
      </w:r>
      <w:r w:rsidR="001F1289" w:rsidRPr="069624BB">
        <w:rPr>
          <w:sz w:val="20"/>
          <w:szCs w:val="20"/>
        </w:rPr>
        <w:t>ých</w:t>
      </w:r>
      <w:r w:rsidR="004D4050" w:rsidRPr="069624BB">
        <w:rPr>
          <w:sz w:val="20"/>
          <w:szCs w:val="20"/>
        </w:rPr>
        <w:t xml:space="preserve"> studijním programem</w:t>
      </w:r>
      <w:r w:rsidR="00666AC6" w:rsidRPr="069624BB">
        <w:rPr>
          <w:sz w:val="20"/>
          <w:szCs w:val="20"/>
        </w:rPr>
        <w:t>:</w:t>
      </w:r>
    </w:p>
    <w:p w14:paraId="0B1BEB11" w14:textId="156EBC78" w:rsidR="00214275" w:rsidRPr="00D36C3D" w:rsidRDefault="0048106E" w:rsidP="00B35CE6">
      <w:pPr>
        <w:numPr>
          <w:ilvl w:val="0"/>
          <w:numId w:val="30"/>
        </w:numPr>
        <w:autoSpaceDE w:val="0"/>
        <w:autoSpaceDN w:val="0"/>
        <w:adjustRightInd w:val="0"/>
        <w:ind w:left="709" w:hanging="284"/>
        <w:jc w:val="both"/>
        <w:rPr>
          <w:rFonts w:eastAsia="Arial Narrow"/>
          <w:color w:val="auto"/>
          <w:sz w:val="20"/>
        </w:rPr>
      </w:pPr>
      <w:r w:rsidRPr="006A5043">
        <w:rPr>
          <w:sz w:val="20"/>
        </w:rPr>
        <w:t>O</w:t>
      </w:r>
      <w:r w:rsidR="00214275" w:rsidRPr="006A5043">
        <w:rPr>
          <w:sz w:val="20"/>
        </w:rPr>
        <w:t>bhajoba</w:t>
      </w:r>
      <w:r w:rsidR="00214275" w:rsidRPr="00D36C3D">
        <w:rPr>
          <w:rFonts w:eastAsia="Arial Narrow"/>
          <w:sz w:val="20"/>
        </w:rPr>
        <w:t xml:space="preserve"> </w:t>
      </w:r>
      <w:r w:rsidR="00214275" w:rsidRPr="00D36C3D">
        <w:rPr>
          <w:sz w:val="20"/>
        </w:rPr>
        <w:t>bakalářské</w:t>
      </w:r>
      <w:r w:rsidR="00214275" w:rsidRPr="00D36C3D">
        <w:rPr>
          <w:rFonts w:eastAsia="Arial Narrow"/>
          <w:sz w:val="20"/>
        </w:rPr>
        <w:t xml:space="preserve"> </w:t>
      </w:r>
      <w:r w:rsidR="00214275" w:rsidRPr="00D36C3D">
        <w:rPr>
          <w:sz w:val="20"/>
        </w:rPr>
        <w:t>nebo</w:t>
      </w:r>
      <w:r w:rsidR="00214275" w:rsidRPr="00D36C3D">
        <w:rPr>
          <w:rFonts w:eastAsia="Arial Narrow"/>
          <w:sz w:val="20"/>
        </w:rPr>
        <w:t xml:space="preserve"> </w:t>
      </w:r>
      <w:r w:rsidR="00214275" w:rsidRPr="00D36C3D">
        <w:rPr>
          <w:sz w:val="20"/>
        </w:rPr>
        <w:t>diplomové</w:t>
      </w:r>
      <w:r w:rsidR="00214275" w:rsidRPr="00D36C3D">
        <w:rPr>
          <w:rFonts w:eastAsia="Arial Narrow"/>
          <w:sz w:val="20"/>
        </w:rPr>
        <w:t xml:space="preserve"> </w:t>
      </w:r>
      <w:r w:rsidR="00F920A8" w:rsidRPr="00D36C3D">
        <w:rPr>
          <w:sz w:val="20"/>
        </w:rPr>
        <w:t>práce</w:t>
      </w:r>
      <w:r w:rsidR="00F920A8">
        <w:rPr>
          <w:rFonts w:eastAsia="Arial Narrow"/>
          <w:sz w:val="20"/>
          <w:szCs w:val="20"/>
        </w:rPr>
        <w:t xml:space="preserve"> – při</w:t>
      </w:r>
      <w:r w:rsidR="00214275" w:rsidRPr="00D36C3D">
        <w:rPr>
          <w:rFonts w:eastAsia="Arial Narrow"/>
          <w:sz w:val="20"/>
        </w:rPr>
        <w:t xml:space="preserve"> </w:t>
      </w:r>
      <w:r w:rsidR="00214275" w:rsidRPr="00D36C3D">
        <w:rPr>
          <w:sz w:val="20"/>
        </w:rPr>
        <w:t>obhajobě</w:t>
      </w:r>
      <w:r w:rsidR="00214275" w:rsidRPr="00D36C3D">
        <w:rPr>
          <w:rFonts w:eastAsia="Arial Narrow"/>
          <w:sz w:val="20"/>
        </w:rPr>
        <w:t xml:space="preserve"> </w:t>
      </w:r>
      <w:r w:rsidR="00214275" w:rsidRPr="00D36C3D">
        <w:rPr>
          <w:sz w:val="20"/>
        </w:rPr>
        <w:t>bakalářské</w:t>
      </w:r>
      <w:r w:rsidR="00214275" w:rsidRPr="00D36C3D">
        <w:rPr>
          <w:rFonts w:eastAsia="Arial Narrow"/>
          <w:sz w:val="20"/>
        </w:rPr>
        <w:t xml:space="preserve"> </w:t>
      </w:r>
      <w:r w:rsidR="00214275" w:rsidRPr="00D36C3D">
        <w:rPr>
          <w:sz w:val="20"/>
        </w:rPr>
        <w:t>nebo</w:t>
      </w:r>
      <w:r w:rsidR="00214275" w:rsidRPr="00D36C3D">
        <w:rPr>
          <w:rFonts w:eastAsia="Arial Narrow"/>
          <w:sz w:val="20"/>
        </w:rPr>
        <w:t xml:space="preserve"> </w:t>
      </w:r>
      <w:r w:rsidR="00214275" w:rsidRPr="00D36C3D">
        <w:rPr>
          <w:sz w:val="20"/>
        </w:rPr>
        <w:t>diplomové</w:t>
      </w:r>
      <w:r w:rsidR="00214275" w:rsidRPr="00D36C3D">
        <w:rPr>
          <w:rFonts w:eastAsia="Arial Narrow"/>
          <w:sz w:val="20"/>
        </w:rPr>
        <w:t xml:space="preserve"> </w:t>
      </w:r>
      <w:r w:rsidR="00214275" w:rsidRPr="00D36C3D">
        <w:rPr>
          <w:sz w:val="20"/>
        </w:rPr>
        <w:t>práce</w:t>
      </w:r>
      <w:r w:rsidR="00214275" w:rsidRPr="00D36C3D">
        <w:rPr>
          <w:rFonts w:eastAsia="Arial Narrow"/>
          <w:sz w:val="20"/>
        </w:rPr>
        <w:t xml:space="preserve"> </w:t>
      </w:r>
      <w:r w:rsidR="00214275" w:rsidRPr="00D36C3D">
        <w:rPr>
          <w:sz w:val="20"/>
        </w:rPr>
        <w:t>student</w:t>
      </w:r>
      <w:r w:rsidR="006D4431" w:rsidRPr="00D36C3D">
        <w:rPr>
          <w:rFonts w:eastAsia="Arial Narrow"/>
          <w:sz w:val="20"/>
        </w:rPr>
        <w:t xml:space="preserve"> </w:t>
      </w:r>
      <w:r w:rsidR="00214275" w:rsidRPr="00D36C3D">
        <w:rPr>
          <w:color w:val="auto"/>
          <w:sz w:val="20"/>
        </w:rPr>
        <w:t>přednese</w:t>
      </w:r>
      <w:r w:rsidR="00214275" w:rsidRPr="00D36C3D">
        <w:rPr>
          <w:rFonts w:eastAsia="Arial Narrow"/>
          <w:color w:val="auto"/>
          <w:sz w:val="20"/>
        </w:rPr>
        <w:t xml:space="preserve"> </w:t>
      </w:r>
      <w:r w:rsidR="00214275" w:rsidRPr="00D36C3D">
        <w:rPr>
          <w:color w:val="auto"/>
          <w:sz w:val="20"/>
        </w:rPr>
        <w:t>základní</w:t>
      </w:r>
      <w:r w:rsidR="00214275" w:rsidRPr="00D36C3D">
        <w:rPr>
          <w:rFonts w:eastAsia="Arial Narrow"/>
          <w:color w:val="auto"/>
          <w:sz w:val="20"/>
        </w:rPr>
        <w:t xml:space="preserve"> </w:t>
      </w:r>
      <w:r w:rsidR="00214275" w:rsidRPr="00D36C3D">
        <w:rPr>
          <w:color w:val="auto"/>
          <w:sz w:val="20"/>
        </w:rPr>
        <w:t>teze</w:t>
      </w:r>
      <w:r w:rsidR="00214275" w:rsidRPr="00D36C3D">
        <w:rPr>
          <w:rFonts w:eastAsia="Arial Narrow"/>
          <w:color w:val="auto"/>
          <w:sz w:val="20"/>
        </w:rPr>
        <w:t xml:space="preserve"> </w:t>
      </w:r>
      <w:r w:rsidR="00214275" w:rsidRPr="00D36C3D">
        <w:rPr>
          <w:color w:val="auto"/>
          <w:sz w:val="20"/>
        </w:rPr>
        <w:t>své</w:t>
      </w:r>
      <w:r w:rsidR="00214275" w:rsidRPr="00D36C3D">
        <w:rPr>
          <w:rFonts w:eastAsia="Arial Narrow"/>
          <w:color w:val="auto"/>
          <w:sz w:val="20"/>
        </w:rPr>
        <w:t xml:space="preserve"> </w:t>
      </w:r>
      <w:r w:rsidR="00214275" w:rsidRPr="00D36C3D">
        <w:rPr>
          <w:color w:val="auto"/>
          <w:sz w:val="20"/>
        </w:rPr>
        <w:t>práce</w:t>
      </w:r>
      <w:r w:rsidR="00214275" w:rsidRPr="00D36C3D">
        <w:rPr>
          <w:rFonts w:eastAsia="Arial Narrow"/>
          <w:color w:val="auto"/>
          <w:sz w:val="20"/>
        </w:rPr>
        <w:t xml:space="preserve">. </w:t>
      </w:r>
      <w:r w:rsidR="00214275" w:rsidRPr="00D36C3D">
        <w:rPr>
          <w:color w:val="auto"/>
          <w:sz w:val="20"/>
        </w:rPr>
        <w:t>Po</w:t>
      </w:r>
      <w:r w:rsidR="00214275" w:rsidRPr="00D36C3D">
        <w:rPr>
          <w:rFonts w:eastAsia="Arial Narrow"/>
          <w:color w:val="auto"/>
          <w:sz w:val="20"/>
        </w:rPr>
        <w:t xml:space="preserve"> </w:t>
      </w:r>
      <w:r w:rsidR="00214275" w:rsidRPr="00D36C3D">
        <w:rPr>
          <w:color w:val="auto"/>
          <w:sz w:val="20"/>
        </w:rPr>
        <w:t>přečtení</w:t>
      </w:r>
      <w:r w:rsidR="00214275" w:rsidRPr="00D36C3D">
        <w:rPr>
          <w:rFonts w:eastAsia="Arial Narrow"/>
          <w:color w:val="auto"/>
          <w:sz w:val="20"/>
        </w:rPr>
        <w:t xml:space="preserve"> </w:t>
      </w:r>
      <w:r w:rsidR="00214275" w:rsidRPr="00D36C3D">
        <w:rPr>
          <w:color w:val="auto"/>
          <w:sz w:val="20"/>
        </w:rPr>
        <w:t>posudků</w:t>
      </w:r>
      <w:r w:rsidR="00214275" w:rsidRPr="00D36C3D">
        <w:rPr>
          <w:rFonts w:eastAsia="Arial Narrow"/>
          <w:color w:val="auto"/>
          <w:sz w:val="20"/>
        </w:rPr>
        <w:t xml:space="preserve"> </w:t>
      </w:r>
      <w:r w:rsidR="00214275" w:rsidRPr="00D36C3D">
        <w:rPr>
          <w:color w:val="auto"/>
          <w:sz w:val="20"/>
        </w:rPr>
        <w:t>vedoucího</w:t>
      </w:r>
      <w:r w:rsidR="00214275" w:rsidRPr="00D36C3D">
        <w:rPr>
          <w:rFonts w:eastAsia="Arial Narrow"/>
          <w:color w:val="auto"/>
          <w:sz w:val="20"/>
        </w:rPr>
        <w:t xml:space="preserve"> </w:t>
      </w:r>
      <w:r w:rsidR="00214275" w:rsidRPr="00D36C3D">
        <w:rPr>
          <w:color w:val="auto"/>
          <w:sz w:val="20"/>
        </w:rPr>
        <w:t>práce</w:t>
      </w:r>
      <w:r w:rsidR="00214275" w:rsidRPr="00D36C3D">
        <w:rPr>
          <w:rFonts w:eastAsia="Arial Narrow"/>
          <w:color w:val="auto"/>
          <w:sz w:val="20"/>
        </w:rPr>
        <w:t xml:space="preserve"> </w:t>
      </w:r>
      <w:r w:rsidR="00214275" w:rsidRPr="00D36C3D">
        <w:rPr>
          <w:color w:val="auto"/>
          <w:sz w:val="20"/>
        </w:rPr>
        <w:t>a</w:t>
      </w:r>
      <w:r w:rsidR="00214275" w:rsidRPr="00D36C3D">
        <w:rPr>
          <w:rFonts w:eastAsia="Arial Narrow"/>
          <w:color w:val="auto"/>
          <w:sz w:val="20"/>
        </w:rPr>
        <w:t xml:space="preserve"> </w:t>
      </w:r>
      <w:r w:rsidR="00214275" w:rsidRPr="00D36C3D">
        <w:rPr>
          <w:color w:val="auto"/>
          <w:sz w:val="20"/>
        </w:rPr>
        <w:t>oponenta</w:t>
      </w:r>
      <w:r w:rsidR="00E1502B">
        <w:rPr>
          <w:color w:val="auto"/>
          <w:sz w:val="20"/>
        </w:rPr>
        <w:t>/ů</w:t>
      </w:r>
      <w:r w:rsidR="00214275" w:rsidRPr="00D36C3D">
        <w:rPr>
          <w:rFonts w:eastAsia="Arial Narrow"/>
          <w:color w:val="auto"/>
          <w:sz w:val="20"/>
        </w:rPr>
        <w:t xml:space="preserve"> </w:t>
      </w:r>
      <w:r w:rsidR="00214275" w:rsidRPr="00D36C3D">
        <w:rPr>
          <w:color w:val="auto"/>
          <w:sz w:val="20"/>
        </w:rPr>
        <w:t>následuje</w:t>
      </w:r>
      <w:r w:rsidR="00214275" w:rsidRPr="00D36C3D">
        <w:rPr>
          <w:rFonts w:eastAsia="Arial Narrow"/>
          <w:color w:val="auto"/>
          <w:sz w:val="20"/>
        </w:rPr>
        <w:t xml:space="preserve"> </w:t>
      </w:r>
      <w:r w:rsidR="00214275" w:rsidRPr="00D36C3D">
        <w:rPr>
          <w:color w:val="auto"/>
          <w:sz w:val="20"/>
        </w:rPr>
        <w:t>diskuse</w:t>
      </w:r>
      <w:r w:rsidR="00214275" w:rsidRPr="00D36C3D">
        <w:rPr>
          <w:rFonts w:eastAsia="Arial Narrow"/>
          <w:color w:val="auto"/>
          <w:sz w:val="20"/>
        </w:rPr>
        <w:t xml:space="preserve">, </w:t>
      </w:r>
      <w:r w:rsidR="000407FB">
        <w:rPr>
          <w:rFonts w:eastAsia="Arial Narrow"/>
          <w:color w:val="auto"/>
          <w:sz w:val="20"/>
          <w:szCs w:val="20"/>
        </w:rPr>
        <w:br/>
      </w:r>
      <w:r w:rsidR="00214275" w:rsidRPr="00D36C3D">
        <w:rPr>
          <w:color w:val="auto"/>
          <w:sz w:val="20"/>
        </w:rPr>
        <w:t>v</w:t>
      </w:r>
      <w:r w:rsidR="00214275" w:rsidRPr="00D36C3D">
        <w:rPr>
          <w:rFonts w:eastAsia="Arial Narrow"/>
          <w:color w:val="auto"/>
          <w:sz w:val="20"/>
        </w:rPr>
        <w:t xml:space="preserve"> </w:t>
      </w:r>
      <w:r w:rsidR="00214275" w:rsidRPr="00D36C3D">
        <w:rPr>
          <w:color w:val="auto"/>
          <w:sz w:val="20"/>
        </w:rPr>
        <w:t>níž</w:t>
      </w:r>
      <w:r w:rsidR="00214275" w:rsidRPr="00D36C3D">
        <w:rPr>
          <w:rFonts w:eastAsia="Arial Narrow"/>
          <w:color w:val="auto"/>
          <w:sz w:val="20"/>
        </w:rPr>
        <w:t xml:space="preserve"> </w:t>
      </w:r>
      <w:r w:rsidR="00214275" w:rsidRPr="00D36C3D">
        <w:rPr>
          <w:color w:val="auto"/>
          <w:sz w:val="20"/>
        </w:rPr>
        <w:t>student</w:t>
      </w:r>
      <w:r w:rsidR="00214275" w:rsidRPr="00D36C3D">
        <w:rPr>
          <w:rFonts w:eastAsia="Arial Narrow"/>
          <w:color w:val="auto"/>
          <w:sz w:val="20"/>
        </w:rPr>
        <w:t xml:space="preserve"> </w:t>
      </w:r>
      <w:r w:rsidR="00214275" w:rsidRPr="00D36C3D">
        <w:rPr>
          <w:color w:val="auto"/>
          <w:sz w:val="20"/>
        </w:rPr>
        <w:t>odpoví</w:t>
      </w:r>
      <w:r w:rsidR="00214275" w:rsidRPr="00D36C3D">
        <w:rPr>
          <w:rFonts w:eastAsia="Arial Narrow"/>
          <w:color w:val="auto"/>
          <w:sz w:val="20"/>
        </w:rPr>
        <w:t xml:space="preserve"> </w:t>
      </w:r>
      <w:r w:rsidR="00214275" w:rsidRPr="00D36C3D">
        <w:rPr>
          <w:color w:val="auto"/>
          <w:sz w:val="20"/>
        </w:rPr>
        <w:t>na</w:t>
      </w:r>
      <w:r w:rsidR="00214275" w:rsidRPr="00D36C3D">
        <w:rPr>
          <w:rFonts w:eastAsia="Arial Narrow"/>
          <w:color w:val="auto"/>
          <w:sz w:val="20"/>
        </w:rPr>
        <w:t xml:space="preserve"> </w:t>
      </w:r>
      <w:r w:rsidR="00214275" w:rsidRPr="00D36C3D">
        <w:rPr>
          <w:color w:val="auto"/>
          <w:sz w:val="20"/>
        </w:rPr>
        <w:t>otázky</w:t>
      </w:r>
      <w:r w:rsidR="00214275" w:rsidRPr="00D36C3D">
        <w:rPr>
          <w:rFonts w:eastAsia="Arial Narrow"/>
          <w:color w:val="auto"/>
          <w:sz w:val="20"/>
        </w:rPr>
        <w:t xml:space="preserve"> </w:t>
      </w:r>
      <w:r w:rsidR="00214275" w:rsidRPr="00D36C3D">
        <w:rPr>
          <w:color w:val="auto"/>
          <w:sz w:val="20"/>
        </w:rPr>
        <w:t>oponenta</w:t>
      </w:r>
      <w:r w:rsidR="00E1502B">
        <w:rPr>
          <w:color w:val="auto"/>
          <w:sz w:val="20"/>
        </w:rPr>
        <w:t>/ů</w:t>
      </w:r>
      <w:r w:rsidR="00214275" w:rsidRPr="00D36C3D">
        <w:rPr>
          <w:rFonts w:eastAsia="Arial Narrow"/>
          <w:color w:val="auto"/>
          <w:sz w:val="20"/>
        </w:rPr>
        <w:t xml:space="preserve"> </w:t>
      </w:r>
      <w:r w:rsidR="00214275" w:rsidRPr="00D36C3D">
        <w:rPr>
          <w:color w:val="auto"/>
          <w:sz w:val="20"/>
        </w:rPr>
        <w:t>a</w:t>
      </w:r>
      <w:r w:rsidR="00214275" w:rsidRPr="00D36C3D">
        <w:rPr>
          <w:rFonts w:eastAsia="Arial Narrow"/>
          <w:color w:val="auto"/>
          <w:sz w:val="20"/>
        </w:rPr>
        <w:t xml:space="preserve"> </w:t>
      </w:r>
      <w:r w:rsidR="00214275" w:rsidRPr="00D36C3D">
        <w:rPr>
          <w:color w:val="auto"/>
          <w:sz w:val="20"/>
        </w:rPr>
        <w:t>členů</w:t>
      </w:r>
      <w:r w:rsidR="00214275" w:rsidRPr="00D36C3D">
        <w:rPr>
          <w:rFonts w:eastAsia="Arial Narrow"/>
          <w:color w:val="auto"/>
          <w:sz w:val="20"/>
        </w:rPr>
        <w:t xml:space="preserve"> </w:t>
      </w:r>
      <w:r w:rsidR="002016FA" w:rsidRPr="00D36C3D">
        <w:rPr>
          <w:sz w:val="20"/>
        </w:rPr>
        <w:t xml:space="preserve">zkušební </w:t>
      </w:r>
      <w:r w:rsidR="00214275" w:rsidRPr="00D36C3D">
        <w:rPr>
          <w:color w:val="auto"/>
          <w:sz w:val="20"/>
        </w:rPr>
        <w:t>komise</w:t>
      </w:r>
      <w:r w:rsidR="00214275" w:rsidRPr="00D36C3D">
        <w:rPr>
          <w:rFonts w:eastAsia="Arial Narrow"/>
          <w:color w:val="auto"/>
          <w:sz w:val="20"/>
        </w:rPr>
        <w:t xml:space="preserve">, </w:t>
      </w:r>
      <w:r w:rsidR="00214275" w:rsidRPr="00D36C3D">
        <w:rPr>
          <w:color w:val="auto"/>
          <w:sz w:val="20"/>
        </w:rPr>
        <w:t>týkající</w:t>
      </w:r>
      <w:r w:rsidR="00214275" w:rsidRPr="00D36C3D">
        <w:rPr>
          <w:rFonts w:eastAsia="Arial Narrow"/>
          <w:color w:val="auto"/>
          <w:sz w:val="20"/>
        </w:rPr>
        <w:t xml:space="preserve"> </w:t>
      </w:r>
      <w:r w:rsidR="00214275" w:rsidRPr="00D36C3D">
        <w:rPr>
          <w:color w:val="auto"/>
          <w:sz w:val="20"/>
        </w:rPr>
        <w:t>se</w:t>
      </w:r>
      <w:r w:rsidR="00214275" w:rsidRPr="00D36C3D">
        <w:rPr>
          <w:rFonts w:eastAsia="Arial Narrow"/>
          <w:color w:val="auto"/>
          <w:sz w:val="20"/>
        </w:rPr>
        <w:t xml:space="preserve"> </w:t>
      </w:r>
      <w:r w:rsidR="00214275" w:rsidRPr="00D36C3D">
        <w:rPr>
          <w:color w:val="auto"/>
          <w:sz w:val="20"/>
        </w:rPr>
        <w:t>bakalářské</w:t>
      </w:r>
      <w:r w:rsidR="00214275" w:rsidRPr="00D36C3D">
        <w:rPr>
          <w:rFonts w:eastAsia="Arial Narrow"/>
          <w:color w:val="auto"/>
          <w:sz w:val="20"/>
        </w:rPr>
        <w:t xml:space="preserve"> </w:t>
      </w:r>
      <w:r w:rsidR="00591402">
        <w:rPr>
          <w:rFonts w:eastAsia="Arial Narrow"/>
          <w:color w:val="auto"/>
          <w:sz w:val="20"/>
          <w:szCs w:val="20"/>
        </w:rPr>
        <w:t>nebo</w:t>
      </w:r>
      <w:r w:rsidR="00214275" w:rsidRPr="00D36C3D">
        <w:rPr>
          <w:rFonts w:eastAsia="Arial Narrow"/>
          <w:color w:val="auto"/>
          <w:sz w:val="20"/>
        </w:rPr>
        <w:t xml:space="preserve"> </w:t>
      </w:r>
      <w:r w:rsidR="00214275" w:rsidRPr="00D36C3D">
        <w:rPr>
          <w:color w:val="auto"/>
          <w:sz w:val="20"/>
        </w:rPr>
        <w:t>diplomové</w:t>
      </w:r>
      <w:r w:rsidR="00214275" w:rsidRPr="00D36C3D">
        <w:rPr>
          <w:rFonts w:eastAsia="Arial Narrow"/>
          <w:color w:val="auto"/>
          <w:sz w:val="20"/>
        </w:rPr>
        <w:t xml:space="preserve"> </w:t>
      </w:r>
      <w:r w:rsidR="00214275" w:rsidRPr="00D36C3D">
        <w:rPr>
          <w:color w:val="auto"/>
          <w:sz w:val="20"/>
        </w:rPr>
        <w:t>práce</w:t>
      </w:r>
      <w:r w:rsidR="00214275" w:rsidRPr="00D36C3D">
        <w:rPr>
          <w:rFonts w:eastAsia="Arial Narrow"/>
          <w:color w:val="auto"/>
          <w:sz w:val="20"/>
        </w:rPr>
        <w:t xml:space="preserve">. </w:t>
      </w:r>
      <w:r w:rsidR="00214275" w:rsidRPr="00D36C3D">
        <w:rPr>
          <w:color w:val="auto"/>
          <w:sz w:val="20"/>
        </w:rPr>
        <w:t>V případě nepřítomnosti vedoucího práce nebo oponenta</w:t>
      </w:r>
      <w:r w:rsidR="00E1502B">
        <w:rPr>
          <w:color w:val="auto"/>
          <w:sz w:val="20"/>
        </w:rPr>
        <w:t>/ů</w:t>
      </w:r>
      <w:r w:rsidR="00214275" w:rsidRPr="00D36C3D">
        <w:rPr>
          <w:color w:val="auto"/>
          <w:sz w:val="20"/>
        </w:rPr>
        <w:t xml:space="preserve"> přečte jejich posudek osoba pověřená předsedou </w:t>
      </w:r>
      <w:r w:rsidR="002016FA" w:rsidRPr="00D36C3D">
        <w:rPr>
          <w:sz w:val="20"/>
        </w:rPr>
        <w:t xml:space="preserve">zkušební </w:t>
      </w:r>
      <w:r w:rsidR="00214275" w:rsidRPr="00D36C3D">
        <w:rPr>
          <w:color w:val="auto"/>
          <w:sz w:val="20"/>
        </w:rPr>
        <w:t xml:space="preserve">komise. </w:t>
      </w:r>
    </w:p>
    <w:p w14:paraId="7EC33945" w14:textId="434ADA6E" w:rsidR="00521EA9" w:rsidRPr="00D36C3D" w:rsidRDefault="0048106E" w:rsidP="00856A0D">
      <w:pPr>
        <w:numPr>
          <w:ilvl w:val="0"/>
          <w:numId w:val="30"/>
        </w:numPr>
        <w:autoSpaceDE w:val="0"/>
        <w:autoSpaceDN w:val="0"/>
        <w:adjustRightInd w:val="0"/>
        <w:spacing w:after="80"/>
        <w:ind w:left="709" w:hanging="284"/>
        <w:jc w:val="both"/>
        <w:rPr>
          <w:rFonts w:eastAsia="Arial Narrow"/>
          <w:color w:val="auto"/>
          <w:sz w:val="20"/>
        </w:rPr>
      </w:pPr>
      <w:r w:rsidRPr="006A5043">
        <w:rPr>
          <w:sz w:val="20"/>
        </w:rPr>
        <w:t>Z</w:t>
      </w:r>
      <w:r w:rsidR="00214275" w:rsidRPr="006A5043">
        <w:rPr>
          <w:sz w:val="20"/>
        </w:rPr>
        <w:t>koušk</w:t>
      </w:r>
      <w:r w:rsidR="00523E13" w:rsidRPr="006A5043">
        <w:rPr>
          <w:sz w:val="20"/>
        </w:rPr>
        <w:t>a</w:t>
      </w:r>
      <w:r w:rsidR="00214275" w:rsidRPr="008F3957">
        <w:rPr>
          <w:rFonts w:eastAsia="Arial Narrow"/>
          <w:color w:val="auto"/>
          <w:sz w:val="20"/>
          <w:szCs w:val="20"/>
        </w:rPr>
        <w:t xml:space="preserve"> </w:t>
      </w:r>
      <w:r w:rsidR="00214275" w:rsidRPr="008F3957">
        <w:rPr>
          <w:color w:val="auto"/>
          <w:sz w:val="20"/>
          <w:szCs w:val="20"/>
        </w:rPr>
        <w:t>z</w:t>
      </w:r>
      <w:r w:rsidR="00160E7C">
        <w:rPr>
          <w:color w:val="auto"/>
          <w:sz w:val="20"/>
          <w:szCs w:val="20"/>
        </w:rPr>
        <w:t xml:space="preserve"> odborné </w:t>
      </w:r>
      <w:r>
        <w:rPr>
          <w:color w:val="auto"/>
          <w:sz w:val="20"/>
          <w:szCs w:val="20"/>
        </w:rPr>
        <w:t xml:space="preserve">problematiky související se </w:t>
      </w:r>
      <w:r w:rsidR="00446DD6">
        <w:rPr>
          <w:color w:val="auto"/>
          <w:sz w:val="20"/>
          <w:szCs w:val="20"/>
        </w:rPr>
        <w:t>stu</w:t>
      </w:r>
      <w:r w:rsidR="00CF4881">
        <w:rPr>
          <w:color w:val="auto"/>
          <w:sz w:val="20"/>
          <w:szCs w:val="20"/>
        </w:rPr>
        <w:t>dijním</w:t>
      </w:r>
      <w:r>
        <w:rPr>
          <w:color w:val="auto"/>
          <w:sz w:val="20"/>
          <w:szCs w:val="20"/>
        </w:rPr>
        <w:t xml:space="preserve"> </w:t>
      </w:r>
      <w:r w:rsidR="00903B03">
        <w:rPr>
          <w:color w:val="auto"/>
          <w:sz w:val="20"/>
          <w:szCs w:val="20"/>
        </w:rPr>
        <w:t>program</w:t>
      </w:r>
      <w:r w:rsidR="003651D0">
        <w:rPr>
          <w:color w:val="auto"/>
          <w:sz w:val="20"/>
          <w:szCs w:val="20"/>
        </w:rPr>
        <w:t>em</w:t>
      </w:r>
      <w:r w:rsidR="00903B03">
        <w:rPr>
          <w:rFonts w:eastAsia="Arial Narrow"/>
          <w:color w:val="auto"/>
          <w:sz w:val="20"/>
          <w:szCs w:val="20"/>
        </w:rPr>
        <w:t xml:space="preserve"> – p</w:t>
      </w:r>
      <w:r w:rsidR="00214275" w:rsidRPr="008F3957">
        <w:rPr>
          <w:rFonts w:eastAsia="Arial Narrow"/>
          <w:color w:val="auto"/>
          <w:sz w:val="20"/>
          <w:szCs w:val="20"/>
        </w:rPr>
        <w:t>očet</w:t>
      </w:r>
      <w:r w:rsidR="00214275" w:rsidRPr="00D36C3D">
        <w:rPr>
          <w:rFonts w:eastAsia="Arial Narrow"/>
          <w:color w:val="auto"/>
          <w:sz w:val="20"/>
        </w:rPr>
        <w:t xml:space="preserve"> dalších částí SZZ a zařazení zkušebních předmětů do dalších částí SZZ jsou stanoveny v akredita</w:t>
      </w:r>
      <w:r w:rsidR="007013DD">
        <w:rPr>
          <w:rFonts w:eastAsia="Arial Narrow"/>
          <w:color w:val="auto"/>
          <w:sz w:val="20"/>
        </w:rPr>
        <w:t>ci</w:t>
      </w:r>
      <w:r w:rsidR="00214275" w:rsidRPr="00D36C3D">
        <w:rPr>
          <w:rFonts w:eastAsia="Arial Narrow"/>
          <w:color w:val="auto"/>
          <w:sz w:val="20"/>
        </w:rPr>
        <w:t xml:space="preserve"> studijního programu. </w:t>
      </w:r>
      <w:r w:rsidR="00214275" w:rsidRPr="00D36C3D">
        <w:rPr>
          <w:color w:val="auto"/>
          <w:sz w:val="20"/>
        </w:rPr>
        <w:t>Zkoušky</w:t>
      </w:r>
      <w:r w:rsidR="00214275" w:rsidRPr="00D36C3D">
        <w:rPr>
          <w:rFonts w:eastAsia="Arial Narrow"/>
          <w:color w:val="auto"/>
          <w:sz w:val="20"/>
        </w:rPr>
        <w:t xml:space="preserve"> </w:t>
      </w:r>
      <w:r w:rsidR="00214275" w:rsidRPr="00D36C3D">
        <w:rPr>
          <w:color w:val="auto"/>
          <w:sz w:val="20"/>
        </w:rPr>
        <w:t>jsou</w:t>
      </w:r>
      <w:r w:rsidR="00214275" w:rsidRPr="00D36C3D">
        <w:rPr>
          <w:rFonts w:eastAsia="Arial Narrow"/>
          <w:color w:val="auto"/>
          <w:sz w:val="20"/>
        </w:rPr>
        <w:t xml:space="preserve"> </w:t>
      </w:r>
      <w:r w:rsidR="00214275" w:rsidRPr="00D36C3D">
        <w:rPr>
          <w:color w:val="auto"/>
          <w:sz w:val="20"/>
        </w:rPr>
        <w:t>vedeny</w:t>
      </w:r>
      <w:r w:rsidR="00214275" w:rsidRPr="00D36C3D">
        <w:rPr>
          <w:rFonts w:eastAsia="Arial Narrow"/>
          <w:color w:val="auto"/>
          <w:sz w:val="20"/>
        </w:rPr>
        <w:t xml:space="preserve"> </w:t>
      </w:r>
      <w:r w:rsidR="00214275" w:rsidRPr="00D36C3D">
        <w:rPr>
          <w:color w:val="auto"/>
          <w:sz w:val="20"/>
        </w:rPr>
        <w:t>rozpravou</w:t>
      </w:r>
      <w:r w:rsidR="00214275" w:rsidRPr="00D36C3D">
        <w:rPr>
          <w:rFonts w:eastAsia="Arial Narrow"/>
          <w:color w:val="auto"/>
          <w:sz w:val="20"/>
        </w:rPr>
        <w:t>.</w:t>
      </w:r>
    </w:p>
    <w:p w14:paraId="4AF7AF06" w14:textId="1D3EFCB3" w:rsidR="00521EA9" w:rsidRPr="00D36C3D" w:rsidRDefault="00766C20" w:rsidP="006A5043">
      <w:pPr>
        <w:spacing w:after="80"/>
        <w:ind w:left="426" w:hanging="426"/>
        <w:jc w:val="both"/>
        <w:rPr>
          <w:color w:val="auto"/>
          <w:sz w:val="20"/>
        </w:rPr>
      </w:pPr>
      <w:r>
        <w:rPr>
          <w:color w:val="auto"/>
          <w:sz w:val="20"/>
          <w:szCs w:val="20"/>
        </w:rPr>
        <w:t>2)</w:t>
      </w:r>
      <w:r w:rsidRPr="00D36C3D">
        <w:rPr>
          <w:color w:val="auto"/>
          <w:sz w:val="20"/>
        </w:rPr>
        <w:tab/>
      </w:r>
      <w:r w:rsidR="00045555">
        <w:rPr>
          <w:color w:val="auto"/>
          <w:sz w:val="20"/>
        </w:rPr>
        <w:t>Za</w:t>
      </w:r>
      <w:r w:rsidR="000E4F94">
        <w:rPr>
          <w:color w:val="auto"/>
          <w:sz w:val="20"/>
        </w:rPr>
        <w:t xml:space="preserve"> </w:t>
      </w:r>
      <w:r w:rsidR="00045555">
        <w:rPr>
          <w:color w:val="auto"/>
          <w:sz w:val="20"/>
        </w:rPr>
        <w:t>o</w:t>
      </w:r>
      <w:r w:rsidRPr="00D36C3D">
        <w:rPr>
          <w:color w:val="auto"/>
          <w:sz w:val="20"/>
        </w:rPr>
        <w:t>bsahovou a organizační stránk</w:t>
      </w:r>
      <w:r w:rsidR="00366A47">
        <w:rPr>
          <w:color w:val="auto"/>
          <w:sz w:val="20"/>
        </w:rPr>
        <w:t>u</w:t>
      </w:r>
      <w:r w:rsidRPr="00D36C3D">
        <w:rPr>
          <w:color w:val="auto"/>
          <w:sz w:val="20"/>
        </w:rPr>
        <w:t xml:space="preserve"> přípravy a průběhu SZZ </w:t>
      </w:r>
      <w:r w:rsidR="00C111B7">
        <w:rPr>
          <w:color w:val="auto"/>
          <w:sz w:val="20"/>
        </w:rPr>
        <w:t>zodpovídají</w:t>
      </w:r>
      <w:r w:rsidRPr="00D36C3D">
        <w:rPr>
          <w:color w:val="auto"/>
          <w:sz w:val="20"/>
        </w:rPr>
        <w:t xml:space="preserve"> garanti studijních programů</w:t>
      </w:r>
      <w:r w:rsidR="00BB050A">
        <w:rPr>
          <w:color w:val="auto"/>
          <w:sz w:val="20"/>
        </w:rPr>
        <w:t xml:space="preserve"> </w:t>
      </w:r>
      <w:r w:rsidR="000C71BF">
        <w:rPr>
          <w:color w:val="auto"/>
          <w:sz w:val="20"/>
        </w:rPr>
        <w:t>spolu</w:t>
      </w:r>
      <w:r w:rsidRPr="00D36C3D">
        <w:rPr>
          <w:color w:val="auto"/>
          <w:sz w:val="20"/>
        </w:rPr>
        <w:t xml:space="preserve"> s vedoucími ateliérů, ředitelem ústavu/kabinetu. Na sekretariátech příslušných ateliérů/ústavu/kabinetu jsou vedeny veškeré administrativní náležitosti spojené se zadáváním bakalářské </w:t>
      </w:r>
      <w:r w:rsidR="00110AB0">
        <w:rPr>
          <w:color w:val="auto"/>
          <w:sz w:val="20"/>
          <w:szCs w:val="20"/>
        </w:rPr>
        <w:t>nebo</w:t>
      </w:r>
      <w:r w:rsidRPr="00D36C3D">
        <w:rPr>
          <w:color w:val="auto"/>
          <w:sz w:val="20"/>
        </w:rPr>
        <w:t xml:space="preserve"> diplomové práce, </w:t>
      </w:r>
      <w:r w:rsidR="005B77DE">
        <w:rPr>
          <w:color w:val="auto"/>
          <w:sz w:val="20"/>
        </w:rPr>
        <w:br/>
      </w:r>
      <w:r w:rsidR="00FD305D">
        <w:rPr>
          <w:color w:val="auto"/>
          <w:sz w:val="20"/>
        </w:rPr>
        <w:t xml:space="preserve">s formální kontrolou, </w:t>
      </w:r>
      <w:r w:rsidRPr="00D36C3D">
        <w:rPr>
          <w:color w:val="auto"/>
          <w:sz w:val="20"/>
        </w:rPr>
        <w:t>s jejich obhajobami, jakož i s průběhem SZZ.</w:t>
      </w:r>
    </w:p>
    <w:p w14:paraId="5ED2EE8F" w14:textId="067BB250" w:rsidR="00214275" w:rsidRDefault="00521EA9" w:rsidP="00C837D8">
      <w:pPr>
        <w:spacing w:after="80"/>
        <w:ind w:left="425" w:hanging="425"/>
        <w:jc w:val="both"/>
        <w:rPr>
          <w:rFonts w:eastAsia="Arial Narrow"/>
          <w:color w:val="auto"/>
          <w:sz w:val="20"/>
          <w:szCs w:val="20"/>
        </w:rPr>
      </w:pPr>
      <w:r>
        <w:rPr>
          <w:rFonts w:eastAsia="Arial Narrow"/>
          <w:color w:val="auto"/>
          <w:sz w:val="20"/>
          <w:szCs w:val="20"/>
        </w:rPr>
        <w:t>3)</w:t>
      </w:r>
      <w:r>
        <w:rPr>
          <w:rFonts w:eastAsia="Arial Narrow"/>
          <w:color w:val="auto"/>
          <w:sz w:val="20"/>
          <w:szCs w:val="20"/>
        </w:rPr>
        <w:tab/>
      </w:r>
      <w:r w:rsidR="00214275" w:rsidRPr="00C416D4">
        <w:rPr>
          <w:rFonts w:eastAsia="Arial Narrow"/>
          <w:color w:val="auto"/>
          <w:sz w:val="20"/>
          <w:szCs w:val="20"/>
        </w:rPr>
        <w:t>Pro zkoušky z předmětů SZZ jsou pro jednotlivé studijní programy</w:t>
      </w:r>
      <w:r w:rsidR="00B522A1" w:rsidRPr="00C416D4">
        <w:rPr>
          <w:rFonts w:eastAsia="Arial Narrow"/>
          <w:color w:val="auto"/>
          <w:sz w:val="20"/>
          <w:szCs w:val="20"/>
        </w:rPr>
        <w:t>/</w:t>
      </w:r>
      <w:r w:rsidR="00214275" w:rsidRPr="00C416D4">
        <w:rPr>
          <w:rFonts w:eastAsia="Arial Narrow"/>
          <w:color w:val="auto"/>
          <w:sz w:val="20"/>
          <w:szCs w:val="20"/>
        </w:rPr>
        <w:t xml:space="preserve">specializace stanoveny tematické </w:t>
      </w:r>
      <w:r w:rsidR="006B0FA9" w:rsidRPr="006B0FA9">
        <w:rPr>
          <w:rFonts w:eastAsia="Arial Narrow"/>
          <w:color w:val="auto"/>
          <w:sz w:val="20"/>
          <w:szCs w:val="20"/>
        </w:rPr>
        <w:t xml:space="preserve">okruhy </w:t>
      </w:r>
      <w:r w:rsidR="006B0FA9">
        <w:rPr>
          <w:rFonts w:eastAsia="Arial Narrow"/>
          <w:color w:val="auto"/>
          <w:sz w:val="20"/>
          <w:szCs w:val="20"/>
        </w:rPr>
        <w:t>v</w:t>
      </w:r>
      <w:r w:rsidR="00214275" w:rsidRPr="00C416D4">
        <w:rPr>
          <w:rFonts w:eastAsia="Arial Narrow"/>
          <w:color w:val="auto"/>
          <w:sz w:val="20"/>
          <w:szCs w:val="20"/>
        </w:rPr>
        <w:t> souladu s platnou akreditací, které ateliéry/ústav/kabinet zveřejní</w:t>
      </w:r>
      <w:r w:rsidR="000A1186" w:rsidRPr="00C416D4">
        <w:rPr>
          <w:rFonts w:eastAsia="Arial Narrow"/>
          <w:color w:val="auto"/>
          <w:sz w:val="20"/>
          <w:szCs w:val="20"/>
        </w:rPr>
        <w:t xml:space="preserve"> ve veřejné části internetových stránek FMK</w:t>
      </w:r>
      <w:r w:rsidR="00214275" w:rsidRPr="00C416D4">
        <w:rPr>
          <w:rFonts w:eastAsia="Arial Narrow"/>
          <w:color w:val="auto"/>
          <w:sz w:val="20"/>
          <w:szCs w:val="20"/>
        </w:rPr>
        <w:t xml:space="preserve"> nejpozději 90 dnů před konáním SZZ.</w:t>
      </w:r>
    </w:p>
    <w:p w14:paraId="3741EAC0" w14:textId="1520C6D4" w:rsidR="00521EA9" w:rsidRPr="00D36C3D" w:rsidRDefault="006B0FA9" w:rsidP="00D36C3D">
      <w:pPr>
        <w:spacing w:after="80"/>
        <w:ind w:left="425" w:hanging="425"/>
        <w:jc w:val="both"/>
        <w:rPr>
          <w:rFonts w:eastAsia="Arial Narrow"/>
          <w:color w:val="auto"/>
          <w:sz w:val="20"/>
        </w:rPr>
      </w:pPr>
      <w:r>
        <w:rPr>
          <w:rFonts w:eastAsia="Arial Narrow"/>
          <w:color w:val="auto"/>
          <w:sz w:val="20"/>
          <w:szCs w:val="20"/>
        </w:rPr>
        <w:lastRenderedPageBreak/>
        <w:t>4)</w:t>
      </w:r>
      <w:r w:rsidRPr="00D36C3D">
        <w:rPr>
          <w:rFonts w:eastAsia="Arial Narrow"/>
          <w:color w:val="auto"/>
          <w:sz w:val="20"/>
        </w:rPr>
        <w:tab/>
      </w:r>
      <w:r w:rsidR="00521EA9" w:rsidRPr="00D36C3D">
        <w:rPr>
          <w:sz w:val="20"/>
        </w:rPr>
        <w:t>Doporučený časový plán průběhu SZZ je následující:</w:t>
      </w:r>
    </w:p>
    <w:p w14:paraId="76D796B9" w14:textId="0473E8DC" w:rsidR="00521EA9" w:rsidRPr="00D36C3D" w:rsidRDefault="00521EA9" w:rsidP="20CE160D">
      <w:pPr>
        <w:numPr>
          <w:ilvl w:val="0"/>
          <w:numId w:val="45"/>
        </w:numPr>
        <w:autoSpaceDE w:val="0"/>
        <w:autoSpaceDN w:val="0"/>
        <w:adjustRightInd w:val="0"/>
        <w:spacing w:after="80"/>
        <w:ind w:hanging="294"/>
        <w:rPr>
          <w:sz w:val="20"/>
          <w:szCs w:val="20"/>
        </w:rPr>
      </w:pPr>
      <w:r w:rsidRPr="069624BB">
        <w:rPr>
          <w:sz w:val="20"/>
          <w:szCs w:val="20"/>
        </w:rPr>
        <w:t>Bakalářské studijní programy: Marketingová komunikace</w:t>
      </w:r>
    </w:p>
    <w:p w14:paraId="32286935" w14:textId="54F82E00" w:rsidR="00BE0F47" w:rsidRDefault="00BE0F47" w:rsidP="00AB15FA">
      <w:pPr>
        <w:autoSpaceDE w:val="0"/>
        <w:autoSpaceDN w:val="0"/>
        <w:adjustRightInd w:val="0"/>
        <w:ind w:left="720"/>
        <w:rPr>
          <w:sz w:val="20"/>
          <w:szCs w:val="20"/>
        </w:rPr>
      </w:pPr>
      <w:r>
        <w:rPr>
          <w:sz w:val="20"/>
          <w:szCs w:val="20"/>
        </w:rPr>
        <w:t>Celková doba</w:t>
      </w:r>
      <w:r w:rsidR="00603505">
        <w:rPr>
          <w:sz w:val="20"/>
          <w:szCs w:val="20"/>
        </w:rPr>
        <w:t xml:space="preserve"> </w:t>
      </w:r>
      <w:r w:rsidR="007D70AD">
        <w:rPr>
          <w:sz w:val="20"/>
          <w:szCs w:val="20"/>
        </w:rPr>
        <w:t>trvání SZZ</w:t>
      </w:r>
      <w:r w:rsidR="00240D45">
        <w:rPr>
          <w:sz w:val="20"/>
          <w:szCs w:val="20"/>
        </w:rPr>
        <w:t>,</w:t>
      </w:r>
      <w:r w:rsidR="0099068C">
        <w:rPr>
          <w:sz w:val="20"/>
          <w:szCs w:val="20"/>
        </w:rPr>
        <w:t xml:space="preserve"> včetně obhajoby bakalářské práce a odborné rozpravy</w:t>
      </w:r>
      <w:r w:rsidR="00240D45">
        <w:rPr>
          <w:sz w:val="20"/>
          <w:szCs w:val="20"/>
        </w:rPr>
        <w:t>, je</w:t>
      </w:r>
      <w:r w:rsidR="0099068C">
        <w:rPr>
          <w:sz w:val="20"/>
          <w:szCs w:val="20"/>
        </w:rPr>
        <w:t xml:space="preserve"> zpravidla 40 minut.</w:t>
      </w:r>
      <w:r w:rsidR="00C873C2">
        <w:rPr>
          <w:sz w:val="20"/>
          <w:szCs w:val="20"/>
        </w:rPr>
        <w:t xml:space="preserve"> Plán časového rozvržení průběhu SZZ je zpravidla</w:t>
      </w:r>
      <w:r w:rsidR="004E5C1B">
        <w:rPr>
          <w:sz w:val="20"/>
          <w:szCs w:val="20"/>
        </w:rPr>
        <w:t xml:space="preserve"> následující:</w:t>
      </w:r>
    </w:p>
    <w:p w14:paraId="1406B0F3" w14:textId="77777777" w:rsidR="00D14353" w:rsidRDefault="004E5C1B" w:rsidP="009D26C2">
      <w:pPr>
        <w:autoSpaceDE w:val="0"/>
        <w:autoSpaceDN w:val="0"/>
        <w:adjustRightInd w:val="0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20 minut </w:t>
      </w:r>
      <w:r w:rsidR="00312E15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312E15">
        <w:rPr>
          <w:sz w:val="20"/>
          <w:szCs w:val="20"/>
        </w:rPr>
        <w:t>prezentace bakalářské práce, čtení posudků a zodpovězen</w:t>
      </w:r>
      <w:r w:rsidR="0077714C">
        <w:rPr>
          <w:sz w:val="20"/>
          <w:szCs w:val="20"/>
        </w:rPr>
        <w:t>í</w:t>
      </w:r>
      <w:r w:rsidR="00312E15">
        <w:rPr>
          <w:sz w:val="20"/>
          <w:szCs w:val="20"/>
        </w:rPr>
        <w:t xml:space="preserve"> otázek</w:t>
      </w:r>
    </w:p>
    <w:p w14:paraId="0402E391" w14:textId="2D87C349" w:rsidR="00EB7162" w:rsidRPr="008F3957" w:rsidRDefault="00EB7162" w:rsidP="009D26C2">
      <w:pPr>
        <w:autoSpaceDE w:val="0"/>
        <w:autoSpaceDN w:val="0"/>
        <w:adjustRightInd w:val="0"/>
        <w:spacing w:after="120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20 minut – </w:t>
      </w:r>
      <w:r w:rsidR="006046D2" w:rsidRPr="008F3957">
        <w:rPr>
          <w:sz w:val="20"/>
          <w:szCs w:val="20"/>
        </w:rPr>
        <w:t xml:space="preserve">zkoušky z předmětů, které jsou vedeny rozpravou </w:t>
      </w:r>
      <w:r w:rsidR="007F7E0C">
        <w:rPr>
          <w:sz w:val="20"/>
          <w:szCs w:val="20"/>
        </w:rPr>
        <w:t>(zodpovězení otázek a doplňujících dotazů</w:t>
      </w:r>
      <w:r w:rsidR="0077714C">
        <w:rPr>
          <w:sz w:val="20"/>
          <w:szCs w:val="20"/>
        </w:rPr>
        <w:t>)</w:t>
      </w:r>
    </w:p>
    <w:p w14:paraId="117F80F8" w14:textId="6DB90574" w:rsidR="00521EA9" w:rsidRPr="00D36C3D" w:rsidRDefault="00521EA9" w:rsidP="00856A0D">
      <w:pPr>
        <w:numPr>
          <w:ilvl w:val="0"/>
          <w:numId w:val="45"/>
        </w:numPr>
        <w:autoSpaceDE w:val="0"/>
        <w:autoSpaceDN w:val="0"/>
        <w:adjustRightInd w:val="0"/>
        <w:spacing w:after="80"/>
        <w:ind w:left="714" w:hanging="288"/>
        <w:jc w:val="both"/>
        <w:rPr>
          <w:sz w:val="20"/>
        </w:rPr>
      </w:pPr>
      <w:r w:rsidRPr="00D36C3D">
        <w:rPr>
          <w:sz w:val="20"/>
        </w:rPr>
        <w:t xml:space="preserve">Bakalářské studijní programy: </w:t>
      </w:r>
      <w:r w:rsidR="00D50738">
        <w:rPr>
          <w:sz w:val="20"/>
        </w:rPr>
        <w:t>Animovaná tvorba</w:t>
      </w:r>
      <w:r w:rsidR="00670E96">
        <w:rPr>
          <w:sz w:val="20"/>
        </w:rPr>
        <w:t xml:space="preserve">, Design, Kreativní odvětví a digitální kultura, Multimédia, </w:t>
      </w:r>
      <w:r w:rsidRPr="00D36C3D">
        <w:rPr>
          <w:sz w:val="20"/>
        </w:rPr>
        <w:t>Multimédia a design, Teorie a praxe animované tvorby, Teorie a praxe audiovizuální tvorby a dalších neuvedených v bodu a).</w:t>
      </w:r>
    </w:p>
    <w:p w14:paraId="73988674" w14:textId="6A50FC57" w:rsidR="0067436B" w:rsidRPr="0067436B" w:rsidRDefault="0067436B" w:rsidP="00AB15FA">
      <w:pPr>
        <w:pStyle w:val="Odstavecseseznamem"/>
        <w:autoSpaceDE w:val="0"/>
        <w:autoSpaceDN w:val="0"/>
        <w:adjustRightInd w:val="0"/>
        <w:ind w:left="714"/>
        <w:rPr>
          <w:sz w:val="20"/>
          <w:szCs w:val="20"/>
        </w:rPr>
      </w:pPr>
      <w:r w:rsidRPr="0067436B">
        <w:rPr>
          <w:sz w:val="20"/>
          <w:szCs w:val="20"/>
        </w:rPr>
        <w:t xml:space="preserve">Celková doba trvání SZZ, včetně obhajoby bakalářské práce a odborné rozpravy, je zpravidla </w:t>
      </w:r>
      <w:r>
        <w:rPr>
          <w:sz w:val="20"/>
          <w:szCs w:val="20"/>
        </w:rPr>
        <w:t>6</w:t>
      </w:r>
      <w:r w:rsidRPr="0067436B">
        <w:rPr>
          <w:sz w:val="20"/>
          <w:szCs w:val="20"/>
        </w:rPr>
        <w:t>0 minut. Plán časového rozvržení průběhu SZZ je zpravidla následující:</w:t>
      </w:r>
    </w:p>
    <w:p w14:paraId="7FD1FDF9" w14:textId="77777777" w:rsidR="009D26C2" w:rsidRDefault="0067436B" w:rsidP="009D26C2">
      <w:pPr>
        <w:pStyle w:val="Odstavecseseznamem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Pr="0067436B">
        <w:rPr>
          <w:sz w:val="20"/>
          <w:szCs w:val="20"/>
        </w:rPr>
        <w:t>0 minut – prezentace bakalářské práce, čtení posudků a zodpovězení otázek</w:t>
      </w:r>
    </w:p>
    <w:p w14:paraId="50C535EF" w14:textId="692F58D3" w:rsidR="00521EA9" w:rsidRPr="008F3957" w:rsidRDefault="0067436B" w:rsidP="009D26C2">
      <w:pPr>
        <w:pStyle w:val="Odstavecseseznamem"/>
        <w:spacing w:after="120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Pr="0067436B">
        <w:rPr>
          <w:sz w:val="20"/>
          <w:szCs w:val="20"/>
        </w:rPr>
        <w:t xml:space="preserve">0 minut – </w:t>
      </w:r>
      <w:r w:rsidR="006046D2" w:rsidRPr="008F3957">
        <w:rPr>
          <w:sz w:val="20"/>
          <w:szCs w:val="20"/>
        </w:rPr>
        <w:t xml:space="preserve">zkoušky z předmětů, které jsou vedeny rozpravou </w:t>
      </w:r>
      <w:r w:rsidRPr="0067436B">
        <w:rPr>
          <w:sz w:val="20"/>
          <w:szCs w:val="20"/>
        </w:rPr>
        <w:t>(zodpovězení otázek a doplňujících</w:t>
      </w:r>
      <w:r w:rsidR="00666758">
        <w:rPr>
          <w:sz w:val="20"/>
          <w:szCs w:val="20"/>
        </w:rPr>
        <w:t xml:space="preserve"> </w:t>
      </w:r>
      <w:r w:rsidRPr="0067436B">
        <w:rPr>
          <w:sz w:val="20"/>
          <w:szCs w:val="20"/>
        </w:rPr>
        <w:t>dotazů)</w:t>
      </w:r>
    </w:p>
    <w:p w14:paraId="38B2EBAA" w14:textId="6E13228E" w:rsidR="00521EA9" w:rsidRPr="00D36C3D" w:rsidRDefault="00521EA9" w:rsidP="20CE160D">
      <w:pPr>
        <w:numPr>
          <w:ilvl w:val="0"/>
          <w:numId w:val="45"/>
        </w:numPr>
        <w:autoSpaceDE w:val="0"/>
        <w:autoSpaceDN w:val="0"/>
        <w:adjustRightInd w:val="0"/>
        <w:spacing w:after="80"/>
        <w:ind w:left="714" w:hanging="288"/>
        <w:jc w:val="both"/>
        <w:rPr>
          <w:sz w:val="20"/>
          <w:szCs w:val="20"/>
        </w:rPr>
      </w:pPr>
      <w:r w:rsidRPr="069624BB">
        <w:rPr>
          <w:sz w:val="20"/>
          <w:szCs w:val="20"/>
        </w:rPr>
        <w:t>Magisterské studijní programy: Marketingová komunikace</w:t>
      </w:r>
      <w:r w:rsidR="0002380B" w:rsidRPr="069624BB">
        <w:rPr>
          <w:sz w:val="20"/>
          <w:szCs w:val="20"/>
        </w:rPr>
        <w:t xml:space="preserve">, Marketing </w:t>
      </w:r>
      <w:proofErr w:type="spellStart"/>
      <w:r w:rsidR="0002380B" w:rsidRPr="069624BB">
        <w:rPr>
          <w:sz w:val="20"/>
          <w:szCs w:val="20"/>
        </w:rPr>
        <w:t>Communication</w:t>
      </w:r>
      <w:proofErr w:type="spellEnd"/>
    </w:p>
    <w:p w14:paraId="10026D85" w14:textId="26E76006" w:rsidR="002A6DF5" w:rsidRPr="0067436B" w:rsidRDefault="002A6DF5" w:rsidP="00AB15FA">
      <w:pPr>
        <w:pStyle w:val="Odstavecseseznamem"/>
        <w:autoSpaceDE w:val="0"/>
        <w:autoSpaceDN w:val="0"/>
        <w:adjustRightInd w:val="0"/>
        <w:ind w:left="720"/>
        <w:rPr>
          <w:sz w:val="20"/>
          <w:szCs w:val="20"/>
        </w:rPr>
      </w:pPr>
      <w:r w:rsidRPr="0067436B">
        <w:rPr>
          <w:sz w:val="20"/>
          <w:szCs w:val="20"/>
        </w:rPr>
        <w:t xml:space="preserve">Celková doba trvání SZZ, včetně obhajoby </w:t>
      </w:r>
      <w:r w:rsidR="00B60F4A">
        <w:rPr>
          <w:sz w:val="20"/>
          <w:szCs w:val="20"/>
        </w:rPr>
        <w:t>diplomové</w:t>
      </w:r>
      <w:r w:rsidRPr="0067436B">
        <w:rPr>
          <w:sz w:val="20"/>
          <w:szCs w:val="20"/>
        </w:rPr>
        <w:t xml:space="preserve"> práce a odborné rozpravy, je zpravidla </w:t>
      </w:r>
      <w:r>
        <w:rPr>
          <w:sz w:val="20"/>
          <w:szCs w:val="20"/>
        </w:rPr>
        <w:t>45</w:t>
      </w:r>
      <w:r w:rsidRPr="0067436B">
        <w:rPr>
          <w:sz w:val="20"/>
          <w:szCs w:val="20"/>
        </w:rPr>
        <w:t xml:space="preserve"> minut. Plán časového rozvržení průběhu SZZ je zpravidla následující:</w:t>
      </w:r>
    </w:p>
    <w:p w14:paraId="62E4F878" w14:textId="469EB32D" w:rsidR="009435D5" w:rsidRDefault="002A6DF5" w:rsidP="006A0CF4">
      <w:pPr>
        <w:pStyle w:val="Odstavecseseznamem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>2</w:t>
      </w:r>
      <w:r w:rsidRPr="0067436B">
        <w:rPr>
          <w:sz w:val="20"/>
          <w:szCs w:val="20"/>
        </w:rPr>
        <w:t xml:space="preserve">0 minut – prezentace </w:t>
      </w:r>
      <w:r w:rsidR="006D35D4">
        <w:rPr>
          <w:sz w:val="20"/>
          <w:szCs w:val="20"/>
        </w:rPr>
        <w:t>diplomové</w:t>
      </w:r>
      <w:r w:rsidRPr="0067436B">
        <w:rPr>
          <w:sz w:val="20"/>
          <w:szCs w:val="20"/>
        </w:rPr>
        <w:t xml:space="preserve"> práce, čtení posudků a zodpovězení otázek</w:t>
      </w:r>
    </w:p>
    <w:p w14:paraId="179CF977" w14:textId="7998D076" w:rsidR="00521EA9" w:rsidRPr="008F3957" w:rsidRDefault="002A6DF5" w:rsidP="006A0CF4">
      <w:pPr>
        <w:pStyle w:val="Odstavecseseznamem"/>
        <w:spacing w:after="120"/>
        <w:ind w:left="709"/>
        <w:jc w:val="both"/>
      </w:pPr>
      <w:r>
        <w:rPr>
          <w:sz w:val="20"/>
          <w:szCs w:val="20"/>
        </w:rPr>
        <w:t>25</w:t>
      </w:r>
      <w:r w:rsidRPr="0067436B">
        <w:rPr>
          <w:sz w:val="20"/>
          <w:szCs w:val="20"/>
        </w:rPr>
        <w:t xml:space="preserve"> minut – </w:t>
      </w:r>
      <w:r w:rsidRPr="008F3957">
        <w:rPr>
          <w:sz w:val="20"/>
          <w:szCs w:val="20"/>
        </w:rPr>
        <w:t xml:space="preserve">zkoušky z předmětů, které jsou vedeny rozpravou </w:t>
      </w:r>
      <w:r w:rsidRPr="0067436B">
        <w:rPr>
          <w:sz w:val="20"/>
          <w:szCs w:val="20"/>
        </w:rPr>
        <w:t>(zodpovězení otázek a doplňujících dotazů)</w:t>
      </w:r>
    </w:p>
    <w:p w14:paraId="7C1B0BB7" w14:textId="6F21A5AF" w:rsidR="00521EA9" w:rsidRPr="00D36C3D" w:rsidRDefault="00521EA9" w:rsidP="00856A0D">
      <w:pPr>
        <w:numPr>
          <w:ilvl w:val="0"/>
          <w:numId w:val="45"/>
        </w:numPr>
        <w:autoSpaceDE w:val="0"/>
        <w:autoSpaceDN w:val="0"/>
        <w:adjustRightInd w:val="0"/>
        <w:spacing w:after="80"/>
        <w:ind w:left="714" w:hanging="288"/>
        <w:jc w:val="both"/>
        <w:rPr>
          <w:sz w:val="20"/>
        </w:rPr>
      </w:pPr>
      <w:r w:rsidRPr="00D36C3D">
        <w:rPr>
          <w:sz w:val="20"/>
        </w:rPr>
        <w:t xml:space="preserve">Magisterské studijní programy: </w:t>
      </w:r>
      <w:r w:rsidR="005B7323">
        <w:rPr>
          <w:sz w:val="20"/>
        </w:rPr>
        <w:t xml:space="preserve">Animovaná tvorba, Design, Multimédia, </w:t>
      </w:r>
      <w:r w:rsidRPr="00D36C3D">
        <w:rPr>
          <w:sz w:val="20"/>
        </w:rPr>
        <w:t xml:space="preserve">Multimédia a design, Teorie </w:t>
      </w:r>
      <w:r w:rsidR="004962CA">
        <w:rPr>
          <w:sz w:val="20"/>
        </w:rPr>
        <w:br/>
      </w:r>
      <w:r w:rsidRPr="00D36C3D">
        <w:rPr>
          <w:sz w:val="20"/>
        </w:rPr>
        <w:t xml:space="preserve">a praxe animované tvorby, Teorie a praxe audiovizuální tvorby, </w:t>
      </w:r>
      <w:proofErr w:type="spellStart"/>
      <w:r w:rsidRPr="00D36C3D">
        <w:rPr>
          <w:sz w:val="20"/>
        </w:rPr>
        <w:t>Arts</w:t>
      </w:r>
      <w:proofErr w:type="spellEnd"/>
      <w:r w:rsidRPr="00D36C3D">
        <w:rPr>
          <w:sz w:val="20"/>
        </w:rPr>
        <w:t xml:space="preserve"> Management a dalších neuvedených v bodu c).</w:t>
      </w:r>
    </w:p>
    <w:p w14:paraId="41C8EF9A" w14:textId="662962A5" w:rsidR="002F4F9F" w:rsidRPr="0067436B" w:rsidRDefault="002F4F9F" w:rsidP="00AB15FA">
      <w:pPr>
        <w:pStyle w:val="Odstavecseseznamem"/>
        <w:autoSpaceDE w:val="0"/>
        <w:autoSpaceDN w:val="0"/>
        <w:adjustRightInd w:val="0"/>
        <w:ind w:left="720"/>
        <w:rPr>
          <w:sz w:val="20"/>
          <w:szCs w:val="20"/>
        </w:rPr>
      </w:pPr>
      <w:r w:rsidRPr="0067436B">
        <w:rPr>
          <w:sz w:val="20"/>
          <w:szCs w:val="20"/>
        </w:rPr>
        <w:t xml:space="preserve">Celková doba trvání SZZ, včetně obhajoby </w:t>
      </w:r>
      <w:r w:rsidR="006D35D4">
        <w:rPr>
          <w:sz w:val="20"/>
          <w:szCs w:val="20"/>
        </w:rPr>
        <w:t>diplomové</w:t>
      </w:r>
      <w:r w:rsidRPr="0067436B">
        <w:rPr>
          <w:sz w:val="20"/>
          <w:szCs w:val="20"/>
        </w:rPr>
        <w:t xml:space="preserve"> práce a odborné rozpravy, je zpravidla </w:t>
      </w:r>
      <w:r>
        <w:rPr>
          <w:sz w:val="20"/>
          <w:szCs w:val="20"/>
        </w:rPr>
        <w:t>6</w:t>
      </w:r>
      <w:r w:rsidRPr="0067436B">
        <w:rPr>
          <w:sz w:val="20"/>
          <w:szCs w:val="20"/>
        </w:rPr>
        <w:t>0 minut. Plán časového rozvržení průběhu SZZ je zpravidla následující:</w:t>
      </w:r>
    </w:p>
    <w:p w14:paraId="1DE2328A" w14:textId="77777777" w:rsidR="00F27786" w:rsidRDefault="002F4F9F" w:rsidP="00870914">
      <w:pPr>
        <w:pStyle w:val="Odstavecseseznamem"/>
        <w:autoSpaceDE w:val="0"/>
        <w:autoSpaceDN w:val="0"/>
        <w:adjustRightInd w:val="0"/>
        <w:ind w:left="720"/>
        <w:jc w:val="both"/>
        <w:rPr>
          <w:sz w:val="20"/>
          <w:szCs w:val="20"/>
        </w:rPr>
      </w:pPr>
      <w:r w:rsidRPr="002F4F9F">
        <w:rPr>
          <w:sz w:val="20"/>
          <w:szCs w:val="20"/>
        </w:rPr>
        <w:t>3</w:t>
      </w:r>
      <w:r w:rsidR="005E5C29">
        <w:rPr>
          <w:sz w:val="20"/>
          <w:szCs w:val="20"/>
        </w:rPr>
        <w:t>5</w:t>
      </w:r>
      <w:r w:rsidRPr="002F4F9F">
        <w:rPr>
          <w:sz w:val="20"/>
          <w:szCs w:val="20"/>
        </w:rPr>
        <w:t xml:space="preserve"> minut – prezentace </w:t>
      </w:r>
      <w:r w:rsidR="005E5C29">
        <w:rPr>
          <w:sz w:val="20"/>
          <w:szCs w:val="20"/>
        </w:rPr>
        <w:t>diplomové</w:t>
      </w:r>
      <w:r w:rsidRPr="002F4F9F">
        <w:rPr>
          <w:sz w:val="20"/>
          <w:szCs w:val="20"/>
        </w:rPr>
        <w:t xml:space="preserve"> práce, čtení posudků a zodpovězení otázek</w:t>
      </w:r>
    </w:p>
    <w:p w14:paraId="2544A029" w14:textId="7F2DB656" w:rsidR="002F4F9F" w:rsidRDefault="005E5C29" w:rsidP="006A5043">
      <w:pPr>
        <w:pStyle w:val="Odstavecseseznamem"/>
        <w:autoSpaceDE w:val="0"/>
        <w:autoSpaceDN w:val="0"/>
        <w:adjustRightInd w:val="0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25</w:t>
      </w:r>
      <w:r w:rsidR="002F4F9F" w:rsidRPr="002F4F9F">
        <w:rPr>
          <w:sz w:val="20"/>
          <w:szCs w:val="20"/>
        </w:rPr>
        <w:t xml:space="preserve"> minut – zkoušky z předmětů, které jsou vedeny rozpravou (zodpovězení otázek a doplňujících dotazů)</w:t>
      </w:r>
    </w:p>
    <w:p w14:paraId="3DEFB98E" w14:textId="77777777" w:rsidR="00A6225C" w:rsidRPr="00D36C3D" w:rsidRDefault="00A6225C" w:rsidP="00D36C3D">
      <w:pPr>
        <w:pStyle w:val="Odstavecseseznamem"/>
        <w:autoSpaceDE w:val="0"/>
        <w:autoSpaceDN w:val="0"/>
        <w:adjustRightInd w:val="0"/>
        <w:ind w:left="720"/>
        <w:jc w:val="both"/>
        <w:rPr>
          <w:sz w:val="20"/>
        </w:rPr>
      </w:pPr>
    </w:p>
    <w:p w14:paraId="0BD40C12" w14:textId="14711847" w:rsidR="008165E4" w:rsidRPr="00D36C3D" w:rsidRDefault="008165E4" w:rsidP="00AB15FA">
      <w:pPr>
        <w:spacing w:after="80"/>
        <w:jc w:val="both"/>
        <w:rPr>
          <w:sz w:val="20"/>
        </w:rPr>
      </w:pPr>
      <w:r w:rsidRPr="00D36C3D">
        <w:rPr>
          <w:rFonts w:eastAsia="Arial Narrow"/>
          <w:sz w:val="20"/>
          <w:u w:val="single"/>
        </w:rPr>
        <w:t>Ad odst. (3) SZŘ:</w:t>
      </w:r>
    </w:p>
    <w:p w14:paraId="2EDF7A89" w14:textId="51BD0694" w:rsidR="00AA24CD" w:rsidRPr="001F6EC0" w:rsidRDefault="00AA24CD" w:rsidP="00856A0D">
      <w:pPr>
        <w:pStyle w:val="Odstavecseseznamem"/>
        <w:numPr>
          <w:ilvl w:val="0"/>
          <w:numId w:val="39"/>
        </w:numPr>
        <w:tabs>
          <w:tab w:val="left" w:pos="426"/>
        </w:tabs>
        <w:spacing w:after="80"/>
        <w:ind w:left="426" w:hanging="426"/>
        <w:jc w:val="both"/>
        <w:rPr>
          <w:rFonts w:eastAsia="Arial Narrow"/>
          <w:color w:val="auto"/>
          <w:sz w:val="20"/>
        </w:rPr>
      </w:pPr>
      <w:r w:rsidRPr="001F6EC0">
        <w:rPr>
          <w:color w:val="auto"/>
          <w:sz w:val="20"/>
        </w:rPr>
        <w:t>Student</w:t>
      </w:r>
      <w:r w:rsidRPr="001F6EC0">
        <w:rPr>
          <w:rFonts w:eastAsia="Arial Narrow"/>
          <w:color w:val="auto"/>
          <w:sz w:val="20"/>
        </w:rPr>
        <w:t xml:space="preserve"> </w:t>
      </w:r>
      <w:r w:rsidRPr="001F6EC0">
        <w:rPr>
          <w:color w:val="auto"/>
          <w:sz w:val="20"/>
        </w:rPr>
        <w:t>se přihlašuje</w:t>
      </w:r>
      <w:r w:rsidRPr="001F6EC0">
        <w:rPr>
          <w:rFonts w:eastAsia="Arial Narrow"/>
          <w:color w:val="auto"/>
          <w:sz w:val="20"/>
        </w:rPr>
        <w:t xml:space="preserve"> </w:t>
      </w:r>
      <w:r w:rsidRPr="001F6EC0">
        <w:rPr>
          <w:color w:val="auto"/>
          <w:sz w:val="20"/>
        </w:rPr>
        <w:t>k</w:t>
      </w:r>
      <w:r w:rsidRPr="001F6EC0">
        <w:rPr>
          <w:rFonts w:eastAsia="Arial Narrow"/>
          <w:color w:val="auto"/>
          <w:sz w:val="20"/>
        </w:rPr>
        <w:t xml:space="preserve"> </w:t>
      </w:r>
      <w:r w:rsidRPr="001F6EC0">
        <w:rPr>
          <w:color w:val="auto"/>
          <w:sz w:val="20"/>
        </w:rPr>
        <w:t>SZZ</w:t>
      </w:r>
      <w:r w:rsidRPr="001F6EC0">
        <w:rPr>
          <w:rFonts w:eastAsia="Arial Narrow"/>
          <w:color w:val="auto"/>
          <w:sz w:val="20"/>
        </w:rPr>
        <w:t xml:space="preserve"> </w:t>
      </w:r>
      <w:r w:rsidRPr="001F6EC0">
        <w:rPr>
          <w:color w:val="auto"/>
          <w:sz w:val="20"/>
        </w:rPr>
        <w:t>v</w:t>
      </w:r>
      <w:r w:rsidRPr="001F6EC0">
        <w:rPr>
          <w:rFonts w:eastAsia="Arial Narrow"/>
          <w:color w:val="auto"/>
          <w:sz w:val="20"/>
        </w:rPr>
        <w:t xml:space="preserve"> </w:t>
      </w:r>
      <w:r w:rsidRPr="001F6EC0">
        <w:rPr>
          <w:color w:val="auto"/>
          <w:sz w:val="20"/>
        </w:rPr>
        <w:t>období</w:t>
      </w:r>
      <w:r w:rsidRPr="001F6EC0">
        <w:rPr>
          <w:rFonts w:eastAsia="Arial Narrow"/>
          <w:color w:val="auto"/>
          <w:sz w:val="20"/>
        </w:rPr>
        <w:t xml:space="preserve"> </w:t>
      </w:r>
      <w:r w:rsidRPr="001F6EC0">
        <w:rPr>
          <w:color w:val="auto"/>
          <w:sz w:val="20"/>
        </w:rPr>
        <w:t>vymezeném</w:t>
      </w:r>
      <w:r w:rsidRPr="001F6EC0">
        <w:rPr>
          <w:rFonts w:eastAsia="Arial Narrow"/>
          <w:color w:val="auto"/>
          <w:sz w:val="20"/>
        </w:rPr>
        <w:t xml:space="preserve"> </w:t>
      </w:r>
      <w:r w:rsidRPr="001F6EC0">
        <w:rPr>
          <w:color w:val="auto"/>
          <w:sz w:val="20"/>
        </w:rPr>
        <w:t>pro</w:t>
      </w:r>
      <w:r w:rsidRPr="001F6EC0">
        <w:rPr>
          <w:rFonts w:eastAsia="Arial Narrow"/>
          <w:color w:val="auto"/>
          <w:sz w:val="20"/>
        </w:rPr>
        <w:t xml:space="preserve"> </w:t>
      </w:r>
      <w:r w:rsidRPr="001F6EC0">
        <w:rPr>
          <w:color w:val="auto"/>
          <w:sz w:val="20"/>
        </w:rPr>
        <w:t>SZZ</w:t>
      </w:r>
      <w:r w:rsidRPr="001F6EC0">
        <w:rPr>
          <w:rFonts w:eastAsia="Arial Narrow"/>
          <w:color w:val="auto"/>
          <w:sz w:val="20"/>
        </w:rPr>
        <w:t xml:space="preserve"> </w:t>
      </w:r>
      <w:r w:rsidRPr="001F6EC0">
        <w:rPr>
          <w:color w:val="auto"/>
          <w:sz w:val="20"/>
        </w:rPr>
        <w:t>příslušného</w:t>
      </w:r>
      <w:r w:rsidRPr="001F6EC0">
        <w:rPr>
          <w:rFonts w:eastAsia="Arial Narrow"/>
          <w:color w:val="auto"/>
          <w:sz w:val="20"/>
        </w:rPr>
        <w:t xml:space="preserve"> </w:t>
      </w:r>
      <w:r w:rsidRPr="001F6EC0">
        <w:rPr>
          <w:color w:val="auto"/>
          <w:sz w:val="20"/>
        </w:rPr>
        <w:t>akademického</w:t>
      </w:r>
      <w:r w:rsidRPr="001F6EC0">
        <w:rPr>
          <w:rFonts w:eastAsia="Arial Narrow"/>
          <w:color w:val="auto"/>
          <w:sz w:val="20"/>
        </w:rPr>
        <w:t xml:space="preserve"> </w:t>
      </w:r>
      <w:r w:rsidRPr="001F6EC0">
        <w:rPr>
          <w:color w:val="auto"/>
          <w:sz w:val="20"/>
        </w:rPr>
        <w:t>roku</w:t>
      </w:r>
      <w:r w:rsidRPr="001F6EC0">
        <w:rPr>
          <w:rFonts w:eastAsia="Arial Narrow"/>
          <w:color w:val="auto"/>
          <w:sz w:val="20"/>
        </w:rPr>
        <w:t xml:space="preserve">, </w:t>
      </w:r>
      <w:r w:rsidRPr="001F6EC0">
        <w:rPr>
          <w:color w:val="auto"/>
          <w:sz w:val="20"/>
        </w:rPr>
        <w:t>v němž</w:t>
      </w:r>
      <w:r w:rsidRPr="001F6EC0">
        <w:rPr>
          <w:rFonts w:eastAsia="Arial Narrow"/>
          <w:color w:val="auto"/>
          <w:sz w:val="20"/>
        </w:rPr>
        <w:t xml:space="preserve"> </w:t>
      </w:r>
      <w:r w:rsidRPr="001F6EC0">
        <w:rPr>
          <w:color w:val="auto"/>
          <w:sz w:val="20"/>
        </w:rPr>
        <w:t>splnil</w:t>
      </w:r>
      <w:r w:rsidRPr="001F6EC0">
        <w:rPr>
          <w:rFonts w:eastAsia="Arial Narrow"/>
          <w:color w:val="auto"/>
          <w:sz w:val="20"/>
        </w:rPr>
        <w:t xml:space="preserve"> podmínky podle čl. 25 odst. 1 písm. a), b), c) SZŘ. </w:t>
      </w:r>
    </w:p>
    <w:p w14:paraId="4E6C95DD" w14:textId="27A34F00" w:rsidR="00AA24CD" w:rsidRPr="00D36C3D" w:rsidRDefault="00AA24CD" w:rsidP="00856A0D">
      <w:pPr>
        <w:pStyle w:val="Odstavecseseznamem"/>
        <w:numPr>
          <w:ilvl w:val="0"/>
          <w:numId w:val="39"/>
        </w:numPr>
        <w:tabs>
          <w:tab w:val="left" w:pos="426"/>
        </w:tabs>
        <w:spacing w:after="80"/>
        <w:ind w:left="426" w:hanging="426"/>
        <w:jc w:val="both"/>
        <w:rPr>
          <w:color w:val="auto"/>
          <w:sz w:val="20"/>
        </w:rPr>
      </w:pPr>
      <w:r w:rsidRPr="00D36C3D">
        <w:rPr>
          <w:color w:val="auto"/>
          <w:sz w:val="20"/>
        </w:rPr>
        <w:t>Přihlášení k SZZ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student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provádí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vyplněním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formuláře</w:t>
      </w:r>
      <w:r w:rsidRPr="00D36C3D">
        <w:rPr>
          <w:rFonts w:eastAsia="Arial Narrow"/>
          <w:color w:val="auto"/>
          <w:sz w:val="20"/>
        </w:rPr>
        <w:t xml:space="preserve"> „</w:t>
      </w:r>
      <w:r w:rsidRPr="00D36C3D">
        <w:rPr>
          <w:color w:val="auto"/>
          <w:sz w:val="20"/>
        </w:rPr>
        <w:t>Přihláška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k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SZZ</w:t>
      </w:r>
      <w:r w:rsidRPr="00D36C3D">
        <w:rPr>
          <w:rFonts w:eastAsia="Arial Narrow"/>
          <w:color w:val="auto"/>
          <w:sz w:val="20"/>
        </w:rPr>
        <w:t>“</w:t>
      </w:r>
      <w:r w:rsidRPr="00D36C3D">
        <w:rPr>
          <w:color w:val="auto"/>
          <w:sz w:val="20"/>
        </w:rPr>
        <w:t>,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který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odevzdá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na</w:t>
      </w:r>
      <w:r w:rsidRPr="00D36C3D">
        <w:rPr>
          <w:rFonts w:eastAsia="Arial Narrow"/>
          <w:color w:val="auto"/>
          <w:sz w:val="20"/>
        </w:rPr>
        <w:t xml:space="preserve"> sekretariátu </w:t>
      </w:r>
      <w:r w:rsidRPr="00D36C3D">
        <w:rPr>
          <w:color w:val="auto"/>
          <w:sz w:val="20"/>
        </w:rPr>
        <w:t>příslušného</w:t>
      </w:r>
      <w:r w:rsidRPr="00D36C3D">
        <w:rPr>
          <w:rFonts w:eastAsia="Arial Narrow"/>
          <w:color w:val="auto"/>
          <w:sz w:val="20"/>
        </w:rPr>
        <w:t xml:space="preserve"> ateliéru nebo </w:t>
      </w:r>
      <w:r w:rsidRPr="00D36C3D">
        <w:rPr>
          <w:color w:val="auto"/>
          <w:sz w:val="20"/>
        </w:rPr>
        <w:t>ústavu.</w:t>
      </w:r>
    </w:p>
    <w:p w14:paraId="507927B2" w14:textId="782972CF" w:rsidR="00BE7DFD" w:rsidRDefault="00BE7DFD" w:rsidP="00856A0D">
      <w:pPr>
        <w:pStyle w:val="Odstavecseseznamem"/>
        <w:numPr>
          <w:ilvl w:val="0"/>
          <w:numId w:val="39"/>
        </w:numPr>
        <w:tabs>
          <w:tab w:val="left" w:pos="426"/>
        </w:tabs>
        <w:spacing w:after="80"/>
        <w:ind w:left="426" w:hanging="426"/>
        <w:jc w:val="both"/>
        <w:rPr>
          <w:color w:val="auto"/>
          <w:sz w:val="20"/>
          <w:szCs w:val="20"/>
        </w:rPr>
      </w:pPr>
      <w:r w:rsidRPr="001F6EC0">
        <w:rPr>
          <w:color w:val="auto"/>
          <w:sz w:val="20"/>
        </w:rPr>
        <w:t>Časový</w:t>
      </w:r>
      <w:r w:rsidRPr="008F3957">
        <w:rPr>
          <w:color w:val="auto"/>
          <w:sz w:val="20"/>
          <w:szCs w:val="20"/>
        </w:rPr>
        <w:t xml:space="preserve"> harmonogram SZZ</w:t>
      </w:r>
      <w:r w:rsidR="00010B59">
        <w:rPr>
          <w:color w:val="auto"/>
          <w:sz w:val="20"/>
          <w:szCs w:val="20"/>
        </w:rPr>
        <w:t xml:space="preserve"> </w:t>
      </w:r>
      <w:r w:rsidRPr="008F3957">
        <w:rPr>
          <w:color w:val="auto"/>
          <w:sz w:val="20"/>
          <w:szCs w:val="20"/>
        </w:rPr>
        <w:t>zveřejní jednotlivé ateliéry/ústav/kabinet nejpozději pět pracovních dnů před začátkem SZZ daným časovým plánem na příslušný akademický rok.</w:t>
      </w:r>
    </w:p>
    <w:p w14:paraId="208D27F5" w14:textId="4F62819A" w:rsidR="00A6225C" w:rsidRPr="008F3957" w:rsidRDefault="00BE7DFD" w:rsidP="00856A0D">
      <w:pPr>
        <w:pStyle w:val="Odstavecseseznamem"/>
        <w:numPr>
          <w:ilvl w:val="0"/>
          <w:numId w:val="39"/>
        </w:numPr>
        <w:tabs>
          <w:tab w:val="left" w:pos="426"/>
        </w:tabs>
        <w:ind w:left="425" w:hanging="425"/>
        <w:jc w:val="both"/>
        <w:rPr>
          <w:color w:val="auto"/>
          <w:sz w:val="20"/>
          <w:szCs w:val="20"/>
        </w:rPr>
      </w:pPr>
      <w:r w:rsidRPr="001F6EC0">
        <w:rPr>
          <w:color w:val="auto"/>
          <w:sz w:val="20"/>
        </w:rPr>
        <w:t>Pokud</w:t>
      </w:r>
      <w:r w:rsidRPr="008F3957">
        <w:rPr>
          <w:color w:val="auto"/>
          <w:sz w:val="20"/>
          <w:szCs w:val="20"/>
        </w:rPr>
        <w:t xml:space="preserve"> vedoucí daného pracoviště nestanoví jinak, student se dostaví ke SZZ nejpozději 90 minut před oficiálním termínem SZZ daným časovým harmonogramem SZZ. </w:t>
      </w:r>
    </w:p>
    <w:p w14:paraId="0C06776A" w14:textId="77777777" w:rsidR="00214275" w:rsidRPr="00D36C3D" w:rsidRDefault="00214275" w:rsidP="00D36C3D">
      <w:pPr>
        <w:tabs>
          <w:tab w:val="left" w:pos="426"/>
        </w:tabs>
        <w:ind w:left="420" w:hanging="420"/>
        <w:jc w:val="both"/>
        <w:rPr>
          <w:color w:val="FF0000"/>
          <w:sz w:val="20"/>
        </w:rPr>
      </w:pPr>
    </w:p>
    <w:p w14:paraId="123D22BC" w14:textId="69266403" w:rsidR="00214275" w:rsidRPr="00D36C3D" w:rsidRDefault="00214275" w:rsidP="00214275">
      <w:pPr>
        <w:spacing w:after="80"/>
        <w:jc w:val="both"/>
        <w:rPr>
          <w:rFonts w:eastAsia="Arial Narrow"/>
          <w:color w:val="auto"/>
          <w:sz w:val="20"/>
          <w:u w:val="single"/>
        </w:rPr>
      </w:pPr>
      <w:r w:rsidRPr="00D36C3D">
        <w:rPr>
          <w:rFonts w:eastAsia="Arial Narrow"/>
          <w:color w:val="auto"/>
          <w:sz w:val="20"/>
          <w:u w:val="single"/>
        </w:rPr>
        <w:t>Ad odst. (4) SZŘ:</w:t>
      </w:r>
    </w:p>
    <w:p w14:paraId="6BDB708F" w14:textId="5D8CE6B0" w:rsidR="003854DD" w:rsidRPr="001F6EC0" w:rsidRDefault="00214275" w:rsidP="001F6EC0">
      <w:pPr>
        <w:jc w:val="both"/>
        <w:rPr>
          <w:sz w:val="20"/>
          <w:szCs w:val="20"/>
        </w:rPr>
      </w:pPr>
      <w:r w:rsidRPr="001F6EC0">
        <w:rPr>
          <w:sz w:val="20"/>
          <w:szCs w:val="20"/>
        </w:rPr>
        <w:t>Student, jehož celkový výsledek SZZ v řádném termínu je „nedostatečně“</w:t>
      </w:r>
      <w:r w:rsidR="0033169C" w:rsidRPr="001F6EC0">
        <w:rPr>
          <w:sz w:val="20"/>
          <w:szCs w:val="20"/>
        </w:rPr>
        <w:t xml:space="preserve"> (F)</w:t>
      </w:r>
      <w:r w:rsidRPr="001F6EC0">
        <w:rPr>
          <w:sz w:val="20"/>
          <w:szCs w:val="20"/>
        </w:rPr>
        <w:t>, může SZZ opakovat v termínu opravném.</w:t>
      </w:r>
      <w:r w:rsidR="00FE7DA3">
        <w:rPr>
          <w:sz w:val="20"/>
          <w:szCs w:val="20"/>
        </w:rPr>
        <w:t xml:space="preserve"> </w:t>
      </w:r>
      <w:r w:rsidR="00F20062">
        <w:rPr>
          <w:sz w:val="20"/>
          <w:szCs w:val="20"/>
        </w:rPr>
        <w:t>SZZ nebo kteroukoli její část lze jednou opakovat.</w:t>
      </w:r>
      <w:r w:rsidR="00F20062" w:rsidRPr="001F6EC0">
        <w:rPr>
          <w:sz w:val="20"/>
          <w:szCs w:val="20"/>
        </w:rPr>
        <w:t xml:space="preserve"> </w:t>
      </w:r>
      <w:r w:rsidRPr="001F6EC0">
        <w:rPr>
          <w:sz w:val="20"/>
          <w:szCs w:val="20"/>
        </w:rPr>
        <w:t xml:space="preserve">Nestanoví-li děkan jinak, je opravný termín zařazen na období SZZ následujícího </w:t>
      </w:r>
      <w:r w:rsidR="00D75A3C" w:rsidRPr="001F6EC0">
        <w:rPr>
          <w:sz w:val="20"/>
          <w:szCs w:val="20"/>
        </w:rPr>
        <w:t xml:space="preserve">akademického </w:t>
      </w:r>
      <w:r w:rsidRPr="001F6EC0">
        <w:rPr>
          <w:sz w:val="20"/>
          <w:szCs w:val="20"/>
        </w:rPr>
        <w:t xml:space="preserve">roku. V akademickém roce, ve kterém student </w:t>
      </w:r>
      <w:r w:rsidR="00826E0F" w:rsidRPr="001F6EC0">
        <w:rPr>
          <w:sz w:val="20"/>
          <w:szCs w:val="20"/>
        </w:rPr>
        <w:t xml:space="preserve">bude </w:t>
      </w:r>
      <w:r w:rsidRPr="001F6EC0">
        <w:rPr>
          <w:sz w:val="20"/>
          <w:szCs w:val="20"/>
        </w:rPr>
        <w:t xml:space="preserve">konat opravnou SZZ, </w:t>
      </w:r>
      <w:r w:rsidR="002016FA" w:rsidRPr="001F6EC0">
        <w:rPr>
          <w:sz w:val="20"/>
          <w:szCs w:val="20"/>
        </w:rPr>
        <w:t xml:space="preserve">se zapíše </w:t>
      </w:r>
      <w:r w:rsidRPr="001F6EC0">
        <w:rPr>
          <w:sz w:val="20"/>
          <w:szCs w:val="20"/>
        </w:rPr>
        <w:t>do dalšího roku studia.</w:t>
      </w:r>
    </w:p>
    <w:p w14:paraId="5F8FCC10" w14:textId="77777777" w:rsidR="00214275" w:rsidRPr="00D36C3D" w:rsidRDefault="00214275" w:rsidP="00D36C3D">
      <w:pPr>
        <w:tabs>
          <w:tab w:val="left" w:pos="426"/>
        </w:tabs>
        <w:ind w:left="420" w:hanging="420"/>
        <w:jc w:val="both"/>
        <w:rPr>
          <w:rFonts w:eastAsia="Arial Narrow"/>
          <w:color w:val="auto"/>
          <w:sz w:val="20"/>
          <w:u w:val="single"/>
        </w:rPr>
      </w:pPr>
    </w:p>
    <w:p w14:paraId="2A945AC1" w14:textId="00D7A7D4" w:rsidR="00214275" w:rsidRPr="00D36C3D" w:rsidRDefault="00214275" w:rsidP="003854DD">
      <w:pPr>
        <w:spacing w:after="80"/>
        <w:jc w:val="both"/>
        <w:rPr>
          <w:color w:val="auto"/>
          <w:sz w:val="20"/>
        </w:rPr>
      </w:pPr>
      <w:r w:rsidRPr="00D36C3D">
        <w:rPr>
          <w:rFonts w:eastAsia="Arial Narrow"/>
          <w:color w:val="auto"/>
          <w:sz w:val="20"/>
          <w:u w:val="single"/>
        </w:rPr>
        <w:t>Ad odst. (5) SZŘ:</w:t>
      </w:r>
    </w:p>
    <w:p w14:paraId="186A68E5" w14:textId="20D04C8E" w:rsidR="00214275" w:rsidRPr="00DA5B9D" w:rsidRDefault="00214275" w:rsidP="00DA5B9D">
      <w:pPr>
        <w:tabs>
          <w:tab w:val="left" w:pos="426"/>
        </w:tabs>
        <w:spacing w:after="80"/>
        <w:jc w:val="both"/>
        <w:rPr>
          <w:rFonts w:eastAsia="Arial Narrow"/>
          <w:color w:val="auto"/>
          <w:sz w:val="20"/>
        </w:rPr>
      </w:pPr>
      <w:r w:rsidRPr="00DA5B9D">
        <w:rPr>
          <w:color w:val="auto"/>
          <w:sz w:val="20"/>
        </w:rPr>
        <w:t>V případě, že je student hodnocen z některého předmětu SZZ „nedostatečně</w:t>
      </w:r>
      <w:r w:rsidRPr="00DA5B9D">
        <w:rPr>
          <w:color w:val="auto"/>
          <w:sz w:val="20"/>
          <w:szCs w:val="20"/>
        </w:rPr>
        <w:t>“</w:t>
      </w:r>
      <w:r w:rsidR="0033169C" w:rsidRPr="00DA5B9D">
        <w:rPr>
          <w:color w:val="auto"/>
          <w:sz w:val="20"/>
          <w:szCs w:val="20"/>
        </w:rPr>
        <w:t xml:space="preserve"> (F)</w:t>
      </w:r>
      <w:r w:rsidRPr="00DA5B9D">
        <w:rPr>
          <w:color w:val="auto"/>
          <w:sz w:val="20"/>
          <w:szCs w:val="20"/>
        </w:rPr>
        <w:t>,</w:t>
      </w:r>
      <w:r w:rsidRPr="00DA5B9D">
        <w:rPr>
          <w:color w:val="auto"/>
          <w:sz w:val="20"/>
        </w:rPr>
        <w:t xml:space="preserve"> opakuje v opravném termínu pouze zkoušku z toho předmětu</w:t>
      </w:r>
      <w:r w:rsidRPr="00DA5B9D">
        <w:rPr>
          <w:rFonts w:eastAsia="Arial Narrow"/>
          <w:color w:val="auto"/>
          <w:sz w:val="20"/>
        </w:rPr>
        <w:t xml:space="preserve">, </w:t>
      </w:r>
      <w:r w:rsidRPr="00DA5B9D">
        <w:rPr>
          <w:color w:val="auto"/>
          <w:sz w:val="20"/>
        </w:rPr>
        <w:t>ze</w:t>
      </w:r>
      <w:r w:rsidRPr="00DA5B9D">
        <w:rPr>
          <w:rFonts w:eastAsia="Arial Narrow"/>
          <w:color w:val="auto"/>
          <w:sz w:val="20"/>
        </w:rPr>
        <w:t xml:space="preserve"> </w:t>
      </w:r>
      <w:r w:rsidRPr="00DA5B9D">
        <w:rPr>
          <w:color w:val="auto"/>
          <w:sz w:val="20"/>
        </w:rPr>
        <w:t>kterého</w:t>
      </w:r>
      <w:r w:rsidRPr="00DA5B9D">
        <w:rPr>
          <w:rFonts w:eastAsia="Arial Narrow"/>
          <w:color w:val="auto"/>
          <w:sz w:val="20"/>
        </w:rPr>
        <w:t xml:space="preserve"> </w:t>
      </w:r>
      <w:r w:rsidRPr="00DA5B9D">
        <w:rPr>
          <w:color w:val="auto"/>
          <w:sz w:val="20"/>
        </w:rPr>
        <w:t>byl</w:t>
      </w:r>
      <w:r w:rsidRPr="00DA5B9D">
        <w:rPr>
          <w:rFonts w:eastAsia="Arial Narrow"/>
          <w:color w:val="auto"/>
          <w:sz w:val="20"/>
        </w:rPr>
        <w:t xml:space="preserve"> </w:t>
      </w:r>
      <w:r w:rsidRPr="00DA5B9D">
        <w:rPr>
          <w:color w:val="auto"/>
          <w:sz w:val="20"/>
        </w:rPr>
        <w:t>hodnocen</w:t>
      </w:r>
      <w:r w:rsidRPr="00DA5B9D">
        <w:rPr>
          <w:rFonts w:eastAsia="Arial Narrow"/>
          <w:color w:val="auto"/>
          <w:sz w:val="20"/>
        </w:rPr>
        <w:t xml:space="preserve"> </w:t>
      </w:r>
      <w:r w:rsidRPr="00DA5B9D">
        <w:rPr>
          <w:color w:val="auto"/>
          <w:sz w:val="20"/>
        </w:rPr>
        <w:t>klasifikací</w:t>
      </w:r>
      <w:r w:rsidRPr="00DA5B9D">
        <w:rPr>
          <w:rFonts w:eastAsia="Arial Narrow"/>
          <w:color w:val="auto"/>
          <w:sz w:val="20"/>
        </w:rPr>
        <w:t xml:space="preserve"> „</w:t>
      </w:r>
      <w:r w:rsidRPr="00DA5B9D">
        <w:rPr>
          <w:color w:val="auto"/>
          <w:sz w:val="20"/>
        </w:rPr>
        <w:t>nedostatečně</w:t>
      </w:r>
      <w:r w:rsidRPr="00DA5B9D">
        <w:rPr>
          <w:rFonts w:eastAsia="Arial Narrow"/>
          <w:color w:val="auto"/>
          <w:sz w:val="20"/>
          <w:szCs w:val="20"/>
        </w:rPr>
        <w:t>“</w:t>
      </w:r>
      <w:r w:rsidR="007E68B4" w:rsidRPr="00DA5B9D">
        <w:rPr>
          <w:rFonts w:eastAsia="Arial Narrow"/>
          <w:color w:val="auto"/>
          <w:sz w:val="20"/>
          <w:szCs w:val="20"/>
        </w:rPr>
        <w:t xml:space="preserve"> (F)</w:t>
      </w:r>
      <w:r w:rsidRPr="00DA5B9D">
        <w:rPr>
          <w:rFonts w:eastAsia="Arial Narrow"/>
          <w:color w:val="auto"/>
          <w:sz w:val="20"/>
          <w:szCs w:val="20"/>
        </w:rPr>
        <w:t>.</w:t>
      </w:r>
    </w:p>
    <w:p w14:paraId="0B2EA467" w14:textId="77777777" w:rsidR="003854DD" w:rsidRPr="00D36C3D" w:rsidRDefault="003854DD" w:rsidP="00D36C3D">
      <w:pPr>
        <w:ind w:left="425" w:hanging="425"/>
        <w:jc w:val="both"/>
        <w:rPr>
          <w:strike/>
          <w:color w:val="auto"/>
          <w:sz w:val="20"/>
          <w:shd w:val="clear" w:color="auto" w:fill="FFFF00"/>
        </w:rPr>
      </w:pPr>
    </w:p>
    <w:p w14:paraId="49BEBB6E" w14:textId="065CC650" w:rsidR="00214275" w:rsidRPr="00D36C3D" w:rsidRDefault="00214275" w:rsidP="00214275">
      <w:pPr>
        <w:spacing w:after="80"/>
        <w:jc w:val="both"/>
        <w:rPr>
          <w:color w:val="auto"/>
          <w:sz w:val="20"/>
        </w:rPr>
      </w:pPr>
      <w:r w:rsidRPr="00D36C3D">
        <w:rPr>
          <w:color w:val="auto"/>
          <w:sz w:val="20"/>
          <w:u w:val="single"/>
        </w:rPr>
        <w:t>Ad odst. (7) SZŘ:</w:t>
      </w:r>
    </w:p>
    <w:p w14:paraId="35293A9C" w14:textId="79B518BB" w:rsidR="00214275" w:rsidRPr="00307BCD" w:rsidRDefault="007C351C" w:rsidP="00856A0D">
      <w:pPr>
        <w:pStyle w:val="Odstavecseseznamem"/>
        <w:numPr>
          <w:ilvl w:val="0"/>
          <w:numId w:val="41"/>
        </w:numPr>
        <w:tabs>
          <w:tab w:val="left" w:pos="426"/>
        </w:tabs>
        <w:spacing w:after="80"/>
        <w:ind w:left="426" w:hanging="426"/>
        <w:jc w:val="both"/>
        <w:rPr>
          <w:color w:val="auto"/>
          <w:sz w:val="20"/>
        </w:rPr>
      </w:pPr>
      <w:r w:rsidRPr="069624BB">
        <w:rPr>
          <w:color w:val="auto"/>
          <w:sz w:val="20"/>
          <w:szCs w:val="20"/>
        </w:rPr>
        <w:t>Průběh</w:t>
      </w:r>
      <w:r w:rsidR="00D90B85" w:rsidRPr="069624BB">
        <w:rPr>
          <w:color w:val="auto"/>
          <w:sz w:val="20"/>
          <w:szCs w:val="20"/>
        </w:rPr>
        <w:t xml:space="preserve"> SZZ se zaznamenává</w:t>
      </w:r>
      <w:r w:rsidR="00A06FEC" w:rsidRPr="069624BB">
        <w:rPr>
          <w:color w:val="auto"/>
          <w:sz w:val="20"/>
          <w:szCs w:val="20"/>
        </w:rPr>
        <w:t xml:space="preserve"> do protokolu o SZZ v IS/STAG. </w:t>
      </w:r>
    </w:p>
    <w:p w14:paraId="09BA4FBD" w14:textId="0E2F8CB1" w:rsidR="00214275" w:rsidRPr="00C62AD6" w:rsidRDefault="00214275" w:rsidP="00856A0D">
      <w:pPr>
        <w:pStyle w:val="Odstavecseseznamem"/>
        <w:numPr>
          <w:ilvl w:val="0"/>
          <w:numId w:val="41"/>
        </w:numPr>
        <w:tabs>
          <w:tab w:val="left" w:pos="426"/>
        </w:tabs>
        <w:spacing w:after="80"/>
        <w:ind w:left="426" w:hanging="426"/>
        <w:jc w:val="both"/>
        <w:rPr>
          <w:color w:val="auto"/>
          <w:sz w:val="20"/>
        </w:rPr>
      </w:pPr>
      <w:r w:rsidRPr="00C62AD6">
        <w:rPr>
          <w:color w:val="auto"/>
          <w:sz w:val="20"/>
        </w:rPr>
        <w:t xml:space="preserve">Vedením protokolu o SZZ je pověřen tajemník </w:t>
      </w:r>
      <w:r w:rsidR="002016FA" w:rsidRPr="00C62AD6">
        <w:rPr>
          <w:color w:val="auto"/>
          <w:sz w:val="20"/>
        </w:rPr>
        <w:t xml:space="preserve">zkušební </w:t>
      </w:r>
      <w:r w:rsidRPr="00C62AD6">
        <w:rPr>
          <w:color w:val="auto"/>
          <w:sz w:val="20"/>
        </w:rPr>
        <w:t>komise, kterého jmenuje děkan na základě návrhu vedoucího ateliéru</w:t>
      </w:r>
      <w:r w:rsidR="00D776BE" w:rsidRPr="00C62AD6">
        <w:rPr>
          <w:color w:val="auto"/>
          <w:sz w:val="20"/>
        </w:rPr>
        <w:t xml:space="preserve"> nebo</w:t>
      </w:r>
      <w:r w:rsidRPr="00C62AD6">
        <w:rPr>
          <w:color w:val="auto"/>
          <w:sz w:val="20"/>
        </w:rPr>
        <w:t xml:space="preserve"> ředitele </w:t>
      </w:r>
      <w:r w:rsidRPr="00C62AD6">
        <w:rPr>
          <w:color w:val="auto"/>
          <w:sz w:val="20"/>
          <w:szCs w:val="20"/>
        </w:rPr>
        <w:t>ústavu</w:t>
      </w:r>
      <w:r w:rsidR="003C5414" w:rsidRPr="00C62AD6">
        <w:rPr>
          <w:color w:val="auto"/>
          <w:sz w:val="20"/>
          <w:szCs w:val="20"/>
        </w:rPr>
        <w:t>/</w:t>
      </w:r>
      <w:r w:rsidRPr="00C62AD6">
        <w:rPr>
          <w:color w:val="auto"/>
          <w:sz w:val="20"/>
        </w:rPr>
        <w:t>kabinetu</w:t>
      </w:r>
      <w:r w:rsidR="00A4532C" w:rsidRPr="00C62AD6">
        <w:rPr>
          <w:color w:val="auto"/>
          <w:sz w:val="20"/>
        </w:rPr>
        <w:t>.</w:t>
      </w:r>
      <w:r w:rsidR="00A4532C" w:rsidRPr="00C62AD6">
        <w:rPr>
          <w:color w:val="auto"/>
          <w:sz w:val="20"/>
          <w:szCs w:val="20"/>
        </w:rPr>
        <w:t xml:space="preserve"> Tajemník </w:t>
      </w:r>
      <w:r w:rsidR="00B7223C" w:rsidRPr="00C62AD6">
        <w:rPr>
          <w:sz w:val="20"/>
          <w:szCs w:val="20"/>
        </w:rPr>
        <w:t>zajišťuje organizačně administrativní činnosti zkušební komise</w:t>
      </w:r>
      <w:r w:rsidRPr="00C62AD6">
        <w:rPr>
          <w:color w:val="auto"/>
          <w:sz w:val="20"/>
          <w:szCs w:val="20"/>
        </w:rPr>
        <w:t>.</w:t>
      </w:r>
      <w:r w:rsidRPr="00C62AD6">
        <w:rPr>
          <w:color w:val="auto"/>
          <w:sz w:val="20"/>
        </w:rPr>
        <w:t xml:space="preserve"> Protokol je veden podle pokynů předsedy</w:t>
      </w:r>
      <w:r w:rsidR="000958D5" w:rsidRPr="00C62AD6">
        <w:rPr>
          <w:color w:val="auto"/>
          <w:sz w:val="20"/>
        </w:rPr>
        <w:t xml:space="preserve"> </w:t>
      </w:r>
      <w:r w:rsidR="002016FA" w:rsidRPr="00C62AD6">
        <w:rPr>
          <w:color w:val="auto"/>
          <w:sz w:val="20"/>
        </w:rPr>
        <w:t xml:space="preserve">zkušební </w:t>
      </w:r>
      <w:r w:rsidR="000958D5" w:rsidRPr="00C62AD6">
        <w:rPr>
          <w:color w:val="auto"/>
          <w:sz w:val="20"/>
        </w:rPr>
        <w:t>komise</w:t>
      </w:r>
      <w:r w:rsidRPr="00C62AD6">
        <w:rPr>
          <w:color w:val="auto"/>
          <w:sz w:val="20"/>
        </w:rPr>
        <w:t>. Za správnost a úplnost zápisu</w:t>
      </w:r>
      <w:r w:rsidR="003E74F8" w:rsidRPr="00C62AD6">
        <w:rPr>
          <w:color w:val="auto"/>
          <w:sz w:val="20"/>
        </w:rPr>
        <w:t xml:space="preserve"> </w:t>
      </w:r>
      <w:r w:rsidRPr="00C62AD6">
        <w:rPr>
          <w:color w:val="auto"/>
          <w:sz w:val="20"/>
        </w:rPr>
        <w:t xml:space="preserve">v protokolu odpovídá předseda </w:t>
      </w:r>
      <w:r w:rsidR="002016FA" w:rsidRPr="00C62AD6">
        <w:rPr>
          <w:color w:val="auto"/>
          <w:sz w:val="20"/>
        </w:rPr>
        <w:t xml:space="preserve">zkušební </w:t>
      </w:r>
      <w:r w:rsidRPr="00C62AD6">
        <w:rPr>
          <w:color w:val="auto"/>
          <w:sz w:val="20"/>
        </w:rPr>
        <w:t>komise děkanovi.</w:t>
      </w:r>
    </w:p>
    <w:p w14:paraId="174C80D8" w14:textId="77777777" w:rsidR="00131BF6" w:rsidRDefault="00131BF6">
      <w:pPr>
        <w:suppressAutoHyphens w:val="0"/>
        <w:rPr>
          <w:color w:val="auto"/>
          <w:sz w:val="20"/>
        </w:rPr>
      </w:pPr>
      <w:r>
        <w:rPr>
          <w:color w:val="auto"/>
          <w:sz w:val="20"/>
        </w:rPr>
        <w:br w:type="page"/>
      </w:r>
    </w:p>
    <w:p w14:paraId="2E282007" w14:textId="0C7C4AC1" w:rsidR="00214275" w:rsidRPr="00307BCD" w:rsidRDefault="008434EA" w:rsidP="00610D73">
      <w:pPr>
        <w:pStyle w:val="Odstavecseseznamem"/>
        <w:numPr>
          <w:ilvl w:val="0"/>
          <w:numId w:val="41"/>
        </w:numPr>
        <w:tabs>
          <w:tab w:val="left" w:pos="426"/>
        </w:tabs>
        <w:spacing w:after="80"/>
        <w:ind w:left="426" w:hanging="426"/>
        <w:jc w:val="both"/>
        <w:rPr>
          <w:color w:val="auto"/>
          <w:sz w:val="20"/>
        </w:rPr>
      </w:pPr>
      <w:r>
        <w:rPr>
          <w:color w:val="auto"/>
          <w:sz w:val="20"/>
        </w:rPr>
        <w:lastRenderedPageBreak/>
        <w:t>Přílohou</w:t>
      </w:r>
      <w:r w:rsidRPr="00D36C3D">
        <w:rPr>
          <w:color w:val="auto"/>
          <w:sz w:val="20"/>
        </w:rPr>
        <w:t xml:space="preserve"> </w:t>
      </w:r>
      <w:r w:rsidR="00214275" w:rsidRPr="00D36C3D">
        <w:rPr>
          <w:color w:val="auto"/>
          <w:sz w:val="20"/>
        </w:rPr>
        <w:t>protokolu j</w:t>
      </w:r>
      <w:r w:rsidR="00FE5B78">
        <w:rPr>
          <w:color w:val="auto"/>
          <w:sz w:val="20"/>
        </w:rPr>
        <w:t xml:space="preserve">sou </w:t>
      </w:r>
      <w:r w:rsidR="00214275" w:rsidRPr="00610D73">
        <w:rPr>
          <w:color w:val="auto"/>
          <w:sz w:val="20"/>
        </w:rPr>
        <w:t>posudky vedoucího a oponenta</w:t>
      </w:r>
      <w:r w:rsidR="00BC24CB">
        <w:rPr>
          <w:color w:val="auto"/>
          <w:sz w:val="20"/>
        </w:rPr>
        <w:t>/</w:t>
      </w:r>
      <w:r w:rsidR="00FE5B78">
        <w:rPr>
          <w:color w:val="auto"/>
          <w:sz w:val="20"/>
        </w:rPr>
        <w:t>ů</w:t>
      </w:r>
      <w:r w:rsidR="00214275" w:rsidRPr="00610D73">
        <w:rPr>
          <w:color w:val="auto"/>
          <w:sz w:val="20"/>
        </w:rPr>
        <w:t xml:space="preserve"> </w:t>
      </w:r>
      <w:r w:rsidR="00380BD6" w:rsidRPr="00610D73">
        <w:rPr>
          <w:color w:val="auto"/>
          <w:sz w:val="20"/>
        </w:rPr>
        <w:t xml:space="preserve">bakalářské </w:t>
      </w:r>
      <w:r w:rsidR="00380BD6" w:rsidRPr="00610D73">
        <w:rPr>
          <w:color w:val="auto"/>
          <w:sz w:val="20"/>
          <w:szCs w:val="20"/>
        </w:rPr>
        <w:t xml:space="preserve">nebo </w:t>
      </w:r>
      <w:r w:rsidR="00214275" w:rsidRPr="00610D73">
        <w:rPr>
          <w:color w:val="auto"/>
          <w:sz w:val="20"/>
          <w:szCs w:val="20"/>
        </w:rPr>
        <w:t xml:space="preserve">diplomové </w:t>
      </w:r>
      <w:r w:rsidR="00214275" w:rsidRPr="00610D73">
        <w:rPr>
          <w:color w:val="auto"/>
          <w:sz w:val="20"/>
        </w:rPr>
        <w:t>práce</w:t>
      </w:r>
      <w:r w:rsidR="00284E9C">
        <w:rPr>
          <w:color w:val="auto"/>
          <w:sz w:val="20"/>
        </w:rPr>
        <w:t xml:space="preserve">. V protokolu </w:t>
      </w:r>
      <w:r w:rsidR="00BC24CB">
        <w:rPr>
          <w:color w:val="auto"/>
          <w:sz w:val="20"/>
        </w:rPr>
        <w:br/>
      </w:r>
      <w:r w:rsidR="00284E9C">
        <w:rPr>
          <w:color w:val="auto"/>
          <w:sz w:val="20"/>
        </w:rPr>
        <w:t>o SZZ je zaznamenán:</w:t>
      </w:r>
    </w:p>
    <w:p w14:paraId="54263229" w14:textId="1E5562D0" w:rsidR="00DD16DF" w:rsidRPr="00D36C3D" w:rsidRDefault="009346B2" w:rsidP="00D36C3D">
      <w:pPr>
        <w:ind w:left="709" w:hanging="283"/>
        <w:jc w:val="both"/>
        <w:rPr>
          <w:color w:val="auto"/>
          <w:sz w:val="20"/>
        </w:rPr>
      </w:pPr>
      <w:r>
        <w:rPr>
          <w:color w:val="auto"/>
          <w:sz w:val="20"/>
        </w:rPr>
        <w:t>a</w:t>
      </w:r>
      <w:r w:rsidR="00214275" w:rsidRPr="00D36C3D">
        <w:rPr>
          <w:color w:val="auto"/>
          <w:sz w:val="20"/>
        </w:rPr>
        <w:t xml:space="preserve">) </w:t>
      </w:r>
      <w:r w:rsidR="00DC1C08">
        <w:rPr>
          <w:color w:val="auto"/>
          <w:sz w:val="20"/>
          <w:szCs w:val="20"/>
        </w:rPr>
        <w:tab/>
      </w:r>
      <w:r w:rsidR="00214275" w:rsidRPr="00D36C3D">
        <w:rPr>
          <w:color w:val="auto"/>
          <w:sz w:val="20"/>
        </w:rPr>
        <w:t xml:space="preserve">průběh a </w:t>
      </w:r>
      <w:r w:rsidR="00501A8E">
        <w:rPr>
          <w:color w:val="auto"/>
          <w:sz w:val="20"/>
        </w:rPr>
        <w:t>hodnocení</w:t>
      </w:r>
      <w:r w:rsidR="00501A8E" w:rsidRPr="00D36C3D">
        <w:rPr>
          <w:color w:val="auto"/>
          <w:sz w:val="20"/>
        </w:rPr>
        <w:t xml:space="preserve"> </w:t>
      </w:r>
      <w:r w:rsidR="00F80139">
        <w:rPr>
          <w:color w:val="auto"/>
          <w:sz w:val="20"/>
          <w:szCs w:val="20"/>
        </w:rPr>
        <w:t xml:space="preserve">jednotlivých </w:t>
      </w:r>
      <w:r w:rsidR="00214275" w:rsidRPr="008F3957">
        <w:rPr>
          <w:color w:val="auto"/>
          <w:sz w:val="20"/>
          <w:szCs w:val="20"/>
        </w:rPr>
        <w:t>část</w:t>
      </w:r>
      <w:r w:rsidR="007E2569">
        <w:rPr>
          <w:color w:val="auto"/>
          <w:sz w:val="20"/>
          <w:szCs w:val="20"/>
        </w:rPr>
        <w:t>í</w:t>
      </w:r>
      <w:r w:rsidR="00214275" w:rsidRPr="00D36C3D">
        <w:rPr>
          <w:color w:val="auto"/>
          <w:sz w:val="20"/>
        </w:rPr>
        <w:t xml:space="preserve"> SZZ </w:t>
      </w:r>
      <w:r w:rsidR="00287D8D" w:rsidRPr="00D36C3D">
        <w:rPr>
          <w:color w:val="auto"/>
          <w:sz w:val="20"/>
        </w:rPr>
        <w:t>(</w:t>
      </w:r>
      <w:r w:rsidR="00DD16DF">
        <w:rPr>
          <w:color w:val="auto"/>
          <w:sz w:val="20"/>
          <w:szCs w:val="20"/>
        </w:rPr>
        <w:t>obhajob</w:t>
      </w:r>
      <w:r w:rsidR="00BD6CC0">
        <w:rPr>
          <w:color w:val="auto"/>
          <w:sz w:val="20"/>
          <w:szCs w:val="20"/>
        </w:rPr>
        <w:t>y</w:t>
      </w:r>
      <w:r w:rsidR="00DD16DF">
        <w:rPr>
          <w:color w:val="auto"/>
          <w:sz w:val="20"/>
          <w:szCs w:val="20"/>
        </w:rPr>
        <w:t xml:space="preserve"> </w:t>
      </w:r>
      <w:r w:rsidR="007D7D0F">
        <w:rPr>
          <w:color w:val="auto"/>
          <w:sz w:val="20"/>
          <w:szCs w:val="20"/>
        </w:rPr>
        <w:t xml:space="preserve">bakalářské nebo diplomové práce a </w:t>
      </w:r>
      <w:r w:rsidR="00775DEA">
        <w:rPr>
          <w:color w:val="auto"/>
          <w:sz w:val="20"/>
          <w:szCs w:val="20"/>
        </w:rPr>
        <w:t>zkouš</w:t>
      </w:r>
      <w:r w:rsidR="007A20F9">
        <w:rPr>
          <w:color w:val="auto"/>
          <w:sz w:val="20"/>
          <w:szCs w:val="20"/>
        </w:rPr>
        <w:t>ek</w:t>
      </w:r>
      <w:r w:rsidR="00775DEA">
        <w:rPr>
          <w:color w:val="auto"/>
          <w:sz w:val="20"/>
          <w:szCs w:val="20"/>
        </w:rPr>
        <w:t xml:space="preserve"> </w:t>
      </w:r>
      <w:r w:rsidR="00287D8D">
        <w:rPr>
          <w:color w:val="auto"/>
          <w:sz w:val="20"/>
          <w:szCs w:val="20"/>
        </w:rPr>
        <w:br/>
      </w:r>
      <w:r w:rsidR="00775DEA">
        <w:rPr>
          <w:color w:val="auto"/>
          <w:sz w:val="20"/>
          <w:szCs w:val="20"/>
        </w:rPr>
        <w:t>z</w:t>
      </w:r>
      <w:r w:rsidR="00775DEA" w:rsidRPr="00D36C3D">
        <w:rPr>
          <w:color w:val="auto"/>
          <w:sz w:val="20"/>
        </w:rPr>
        <w:t xml:space="preserve"> </w:t>
      </w:r>
      <w:r w:rsidR="00214275" w:rsidRPr="00D36C3D">
        <w:rPr>
          <w:color w:val="auto"/>
          <w:sz w:val="20"/>
        </w:rPr>
        <w:t>předmětů</w:t>
      </w:r>
      <w:r w:rsidR="00775DEA" w:rsidRPr="00D36C3D">
        <w:rPr>
          <w:color w:val="auto"/>
          <w:sz w:val="20"/>
        </w:rPr>
        <w:t xml:space="preserve"> </w:t>
      </w:r>
      <w:r w:rsidR="00775DEA">
        <w:rPr>
          <w:color w:val="auto"/>
          <w:sz w:val="20"/>
          <w:szCs w:val="20"/>
        </w:rPr>
        <w:t>SZZ</w:t>
      </w:r>
      <w:r w:rsidR="00287D8D" w:rsidRPr="00D36C3D">
        <w:rPr>
          <w:color w:val="auto"/>
          <w:sz w:val="20"/>
        </w:rPr>
        <w:t>)</w:t>
      </w:r>
      <w:r w:rsidR="00214275" w:rsidRPr="00D36C3D">
        <w:rPr>
          <w:color w:val="auto"/>
          <w:sz w:val="20"/>
        </w:rPr>
        <w:t>, včetně položených otázek a jejich zodpovězení (zodpovězeno zcela, zodpovězeno částečně, nezodpovězeno),</w:t>
      </w:r>
    </w:p>
    <w:p w14:paraId="54618AE0" w14:textId="303096BF" w:rsidR="00214275" w:rsidRPr="00D36C3D" w:rsidRDefault="009346B2" w:rsidP="00D36C3D">
      <w:pPr>
        <w:ind w:left="426"/>
        <w:jc w:val="both"/>
        <w:rPr>
          <w:color w:val="auto"/>
          <w:sz w:val="20"/>
        </w:rPr>
      </w:pPr>
      <w:r>
        <w:rPr>
          <w:color w:val="auto"/>
          <w:sz w:val="20"/>
        </w:rPr>
        <w:t>b</w:t>
      </w:r>
      <w:r w:rsidR="00DD16DF" w:rsidRPr="00D36C3D">
        <w:rPr>
          <w:color w:val="auto"/>
          <w:sz w:val="20"/>
        </w:rPr>
        <w:t>)</w:t>
      </w:r>
      <w:r w:rsidR="00214275" w:rsidRPr="00D36C3D">
        <w:rPr>
          <w:color w:val="auto"/>
          <w:sz w:val="20"/>
        </w:rPr>
        <w:t xml:space="preserve"> </w:t>
      </w:r>
      <w:r w:rsidR="00DC1C08">
        <w:rPr>
          <w:color w:val="auto"/>
          <w:sz w:val="20"/>
          <w:szCs w:val="20"/>
        </w:rPr>
        <w:tab/>
      </w:r>
      <w:r w:rsidR="00DC1C08" w:rsidRPr="00D36C3D">
        <w:rPr>
          <w:color w:val="auto"/>
          <w:sz w:val="20"/>
        </w:rPr>
        <w:t>v případě klasifikace</w:t>
      </w:r>
      <w:r w:rsidR="007E68B4" w:rsidRPr="00D36C3D">
        <w:rPr>
          <w:color w:val="auto"/>
          <w:sz w:val="20"/>
        </w:rPr>
        <w:t xml:space="preserve"> </w:t>
      </w:r>
      <w:r w:rsidR="00DC1C08" w:rsidRPr="00D36C3D">
        <w:rPr>
          <w:color w:val="auto"/>
          <w:sz w:val="20"/>
        </w:rPr>
        <w:t>„nedostatečně“</w:t>
      </w:r>
      <w:r w:rsidR="007E68B4" w:rsidRPr="00D36C3D">
        <w:rPr>
          <w:color w:val="auto"/>
          <w:sz w:val="20"/>
        </w:rPr>
        <w:t xml:space="preserve"> (F) </w:t>
      </w:r>
      <w:r w:rsidR="00DC1C08" w:rsidRPr="00D36C3D">
        <w:rPr>
          <w:color w:val="auto"/>
          <w:sz w:val="20"/>
        </w:rPr>
        <w:t xml:space="preserve">se uvádí odůvodnění podle </w:t>
      </w:r>
      <w:r w:rsidR="00DC1C08" w:rsidRPr="008F3957">
        <w:rPr>
          <w:color w:val="auto"/>
          <w:sz w:val="20"/>
          <w:szCs w:val="20"/>
        </w:rPr>
        <w:t>č</w:t>
      </w:r>
      <w:r w:rsidR="00DC1C08">
        <w:rPr>
          <w:color w:val="auto"/>
          <w:sz w:val="20"/>
          <w:szCs w:val="20"/>
        </w:rPr>
        <w:t>l</w:t>
      </w:r>
      <w:r w:rsidR="00DC1C08" w:rsidRPr="00D36C3D">
        <w:rPr>
          <w:color w:val="auto"/>
          <w:sz w:val="20"/>
        </w:rPr>
        <w:t xml:space="preserve">. </w:t>
      </w:r>
      <w:r w:rsidR="00A33352">
        <w:rPr>
          <w:color w:val="auto"/>
          <w:sz w:val="20"/>
        </w:rPr>
        <w:t>30</w:t>
      </w:r>
      <w:r w:rsidR="00A33352" w:rsidRPr="00D36C3D">
        <w:rPr>
          <w:color w:val="auto"/>
          <w:sz w:val="20"/>
        </w:rPr>
        <w:t xml:space="preserve"> </w:t>
      </w:r>
      <w:r w:rsidR="00DC1C08" w:rsidRPr="00D36C3D">
        <w:rPr>
          <w:color w:val="auto"/>
          <w:sz w:val="20"/>
        </w:rPr>
        <w:t xml:space="preserve">a </w:t>
      </w:r>
      <w:r w:rsidR="006F0033">
        <w:rPr>
          <w:color w:val="auto"/>
          <w:sz w:val="20"/>
        </w:rPr>
        <w:t>31</w:t>
      </w:r>
      <w:r w:rsidR="006F0033" w:rsidRPr="00D36C3D">
        <w:rPr>
          <w:color w:val="auto"/>
          <w:sz w:val="20"/>
        </w:rPr>
        <w:t xml:space="preserve"> </w:t>
      </w:r>
      <w:r w:rsidR="00DC1C08" w:rsidRPr="00D36C3D">
        <w:rPr>
          <w:color w:val="auto"/>
          <w:sz w:val="20"/>
        </w:rPr>
        <w:t>SZŘ,</w:t>
      </w:r>
    </w:p>
    <w:p w14:paraId="3D19A784" w14:textId="5313F341" w:rsidR="00214275" w:rsidRPr="008F3957" w:rsidRDefault="009346B2" w:rsidP="00AB15FA">
      <w:pPr>
        <w:ind w:left="426"/>
        <w:jc w:val="both"/>
        <w:rPr>
          <w:color w:val="auto"/>
          <w:sz w:val="20"/>
          <w:szCs w:val="20"/>
        </w:rPr>
      </w:pPr>
      <w:r>
        <w:rPr>
          <w:color w:val="auto"/>
          <w:sz w:val="20"/>
        </w:rPr>
        <w:t>c</w:t>
      </w:r>
      <w:r w:rsidR="00214275" w:rsidRPr="00D36C3D">
        <w:rPr>
          <w:color w:val="auto"/>
          <w:sz w:val="20"/>
        </w:rPr>
        <w:t xml:space="preserve">) </w:t>
      </w:r>
      <w:r w:rsidR="008A7869">
        <w:rPr>
          <w:color w:val="auto"/>
          <w:sz w:val="20"/>
          <w:szCs w:val="20"/>
        </w:rPr>
        <w:tab/>
      </w:r>
      <w:r w:rsidR="00214275" w:rsidRPr="008F3957">
        <w:rPr>
          <w:color w:val="auto"/>
          <w:sz w:val="20"/>
          <w:szCs w:val="20"/>
        </w:rPr>
        <w:t>celková klasifikace SZZ podle č</w:t>
      </w:r>
      <w:r w:rsidR="00E60ABD">
        <w:rPr>
          <w:color w:val="auto"/>
          <w:sz w:val="20"/>
          <w:szCs w:val="20"/>
        </w:rPr>
        <w:t>l</w:t>
      </w:r>
      <w:r w:rsidR="00214275" w:rsidRPr="008F3957">
        <w:rPr>
          <w:color w:val="auto"/>
          <w:sz w:val="20"/>
          <w:szCs w:val="20"/>
        </w:rPr>
        <w:t xml:space="preserve">. </w:t>
      </w:r>
      <w:r w:rsidR="00937CE5">
        <w:rPr>
          <w:color w:val="auto"/>
          <w:sz w:val="20"/>
          <w:szCs w:val="20"/>
        </w:rPr>
        <w:t>31</w:t>
      </w:r>
      <w:r w:rsidR="00214275" w:rsidRPr="008F3957">
        <w:rPr>
          <w:color w:val="auto"/>
          <w:sz w:val="20"/>
          <w:szCs w:val="20"/>
        </w:rPr>
        <w:t xml:space="preserve"> SZŘ,</w:t>
      </w:r>
    </w:p>
    <w:p w14:paraId="1C3C3B43" w14:textId="3F67E499" w:rsidR="00214275" w:rsidRPr="00D36C3D" w:rsidRDefault="009346B2" w:rsidP="00D36C3D">
      <w:pPr>
        <w:spacing w:after="80"/>
        <w:ind w:left="425"/>
        <w:jc w:val="both"/>
        <w:rPr>
          <w:color w:val="auto"/>
          <w:sz w:val="20"/>
        </w:rPr>
      </w:pPr>
      <w:r>
        <w:rPr>
          <w:color w:val="auto"/>
          <w:sz w:val="20"/>
          <w:szCs w:val="20"/>
        </w:rPr>
        <w:t>d</w:t>
      </w:r>
      <w:r w:rsidR="00214275" w:rsidRPr="008F3957">
        <w:rPr>
          <w:color w:val="auto"/>
          <w:sz w:val="20"/>
          <w:szCs w:val="20"/>
        </w:rPr>
        <w:t xml:space="preserve">) </w:t>
      </w:r>
      <w:r w:rsidR="00CC3EAE">
        <w:rPr>
          <w:color w:val="auto"/>
          <w:sz w:val="20"/>
          <w:szCs w:val="20"/>
        </w:rPr>
        <w:tab/>
      </w:r>
      <w:r w:rsidR="00214275" w:rsidRPr="00D36C3D">
        <w:rPr>
          <w:color w:val="auto"/>
          <w:sz w:val="20"/>
        </w:rPr>
        <w:t>celkové hodnocení řádně ukončeného studia podle čl. 3</w:t>
      </w:r>
      <w:r w:rsidR="004F63E9">
        <w:rPr>
          <w:color w:val="auto"/>
          <w:sz w:val="20"/>
        </w:rPr>
        <w:t>2</w:t>
      </w:r>
      <w:r w:rsidR="00214275" w:rsidRPr="00D36C3D">
        <w:rPr>
          <w:color w:val="auto"/>
          <w:sz w:val="20"/>
        </w:rPr>
        <w:t xml:space="preserve"> odst. 1 SZŘ.</w:t>
      </w:r>
    </w:p>
    <w:p w14:paraId="4DBA37AE" w14:textId="0EFE4D0A" w:rsidR="00214275" w:rsidRPr="00D36C3D" w:rsidRDefault="00214275" w:rsidP="20CE160D">
      <w:pPr>
        <w:pStyle w:val="Odstavecseseznamem"/>
        <w:numPr>
          <w:ilvl w:val="0"/>
          <w:numId w:val="41"/>
        </w:numPr>
        <w:tabs>
          <w:tab w:val="left" w:pos="426"/>
        </w:tabs>
        <w:spacing w:after="80"/>
        <w:ind w:left="426" w:hanging="426"/>
        <w:jc w:val="both"/>
        <w:rPr>
          <w:color w:val="auto"/>
          <w:sz w:val="20"/>
          <w:szCs w:val="20"/>
        </w:rPr>
      </w:pPr>
      <w:r w:rsidRPr="069624BB">
        <w:rPr>
          <w:color w:val="auto"/>
          <w:sz w:val="20"/>
          <w:szCs w:val="20"/>
        </w:rPr>
        <w:t>Po zapsání klasifikace student</w:t>
      </w:r>
      <w:r w:rsidR="00EC20D9" w:rsidRPr="069624BB">
        <w:rPr>
          <w:color w:val="auto"/>
          <w:sz w:val="20"/>
          <w:szCs w:val="20"/>
        </w:rPr>
        <w:t>a</w:t>
      </w:r>
      <w:r w:rsidRPr="069624BB">
        <w:rPr>
          <w:color w:val="auto"/>
          <w:sz w:val="20"/>
          <w:szCs w:val="20"/>
        </w:rPr>
        <w:t xml:space="preserve"> do protokolu vytiskne sekretariát příslušného ateliéru/ústavu</w:t>
      </w:r>
      <w:r w:rsidR="00A05BFD" w:rsidRPr="069624BB">
        <w:rPr>
          <w:color w:val="auto"/>
          <w:sz w:val="20"/>
          <w:szCs w:val="20"/>
        </w:rPr>
        <w:t>/</w:t>
      </w:r>
      <w:r w:rsidRPr="069624BB">
        <w:rPr>
          <w:color w:val="auto"/>
          <w:sz w:val="20"/>
          <w:szCs w:val="20"/>
        </w:rPr>
        <w:t>kabinetu protokoly</w:t>
      </w:r>
      <w:r w:rsidR="00DA65D0" w:rsidRPr="069624BB">
        <w:rPr>
          <w:color w:val="auto"/>
          <w:sz w:val="20"/>
          <w:szCs w:val="20"/>
        </w:rPr>
        <w:t xml:space="preserve"> </w:t>
      </w:r>
      <w:r w:rsidRPr="069624BB">
        <w:rPr>
          <w:color w:val="auto"/>
          <w:sz w:val="20"/>
          <w:szCs w:val="20"/>
        </w:rPr>
        <w:t xml:space="preserve">o SZZ a ty předloží předsedovi </w:t>
      </w:r>
      <w:r w:rsidR="002016FA" w:rsidRPr="069624BB">
        <w:rPr>
          <w:color w:val="auto"/>
          <w:sz w:val="20"/>
          <w:szCs w:val="20"/>
        </w:rPr>
        <w:t xml:space="preserve">zkušební </w:t>
      </w:r>
      <w:r w:rsidRPr="069624BB">
        <w:rPr>
          <w:color w:val="auto"/>
          <w:sz w:val="20"/>
          <w:szCs w:val="20"/>
        </w:rPr>
        <w:t>komise ke kontrole.</w:t>
      </w:r>
    </w:p>
    <w:p w14:paraId="7BF6ECD8" w14:textId="47160BB6" w:rsidR="00214275" w:rsidRPr="00D36C3D" w:rsidRDefault="00214275" w:rsidP="00856A0D">
      <w:pPr>
        <w:pStyle w:val="Odstavecseseznamem"/>
        <w:numPr>
          <w:ilvl w:val="0"/>
          <w:numId w:val="41"/>
        </w:numPr>
        <w:tabs>
          <w:tab w:val="left" w:pos="426"/>
        </w:tabs>
        <w:spacing w:after="80"/>
        <w:ind w:left="426" w:hanging="426"/>
        <w:jc w:val="both"/>
        <w:rPr>
          <w:color w:val="auto"/>
          <w:sz w:val="20"/>
        </w:rPr>
      </w:pPr>
      <w:r w:rsidRPr="00D36C3D">
        <w:rPr>
          <w:color w:val="auto"/>
          <w:sz w:val="20"/>
        </w:rPr>
        <w:t xml:space="preserve">Protokoly o průběhu SZZ podepíše předseda a všichni přítomní členové zkušební komise. </w:t>
      </w:r>
    </w:p>
    <w:p w14:paraId="5B66132D" w14:textId="5C132170" w:rsidR="003F65D6" w:rsidRPr="00DA5B9D" w:rsidRDefault="00214275" w:rsidP="00307BCD">
      <w:pPr>
        <w:pStyle w:val="Odstavecseseznamem"/>
        <w:numPr>
          <w:ilvl w:val="0"/>
          <w:numId w:val="41"/>
        </w:numPr>
        <w:tabs>
          <w:tab w:val="left" w:pos="426"/>
        </w:tabs>
        <w:ind w:left="425" w:hanging="425"/>
        <w:jc w:val="both"/>
        <w:rPr>
          <w:rFonts w:eastAsia="Arial Narrow"/>
          <w:sz w:val="20"/>
          <w:u w:val="single"/>
        </w:rPr>
      </w:pPr>
      <w:r w:rsidRPr="069624BB">
        <w:rPr>
          <w:color w:val="auto"/>
          <w:sz w:val="20"/>
          <w:szCs w:val="20"/>
        </w:rPr>
        <w:t xml:space="preserve">Po skončení příslušného dne SZZ předá tajemník </w:t>
      </w:r>
      <w:r w:rsidR="002016FA" w:rsidRPr="069624BB">
        <w:rPr>
          <w:sz w:val="20"/>
          <w:szCs w:val="20"/>
        </w:rPr>
        <w:t xml:space="preserve">zkušební </w:t>
      </w:r>
      <w:r w:rsidRPr="069624BB">
        <w:rPr>
          <w:color w:val="auto"/>
          <w:sz w:val="20"/>
          <w:szCs w:val="20"/>
        </w:rPr>
        <w:t>komise podepsané protokoly, včetně všech příloh o</w:t>
      </w:r>
      <w:r w:rsidR="00EC20D9" w:rsidRPr="069624BB">
        <w:rPr>
          <w:color w:val="auto"/>
          <w:sz w:val="20"/>
          <w:szCs w:val="20"/>
        </w:rPr>
        <w:t xml:space="preserve"> </w:t>
      </w:r>
      <w:r w:rsidRPr="069624BB">
        <w:rPr>
          <w:color w:val="auto"/>
          <w:sz w:val="20"/>
          <w:szCs w:val="20"/>
        </w:rPr>
        <w:t>průběhu SZZ, na příslušný sekretariát.</w:t>
      </w:r>
      <w:r w:rsidR="000A51A1" w:rsidRPr="069624BB">
        <w:rPr>
          <w:color w:val="auto"/>
          <w:sz w:val="20"/>
          <w:szCs w:val="20"/>
        </w:rPr>
        <w:t xml:space="preserve"> </w:t>
      </w:r>
      <w:r w:rsidR="00BA47DF" w:rsidRPr="069624BB">
        <w:rPr>
          <w:color w:val="auto"/>
          <w:sz w:val="20"/>
          <w:szCs w:val="20"/>
        </w:rPr>
        <w:t>Protokoly o SZZ jsou následně předány na studijní oddělení FMK.</w:t>
      </w:r>
    </w:p>
    <w:p w14:paraId="11946DA2" w14:textId="77777777" w:rsidR="00771026" w:rsidRPr="00307BCD" w:rsidRDefault="00771026" w:rsidP="00DA5B9D">
      <w:pPr>
        <w:pStyle w:val="Odstavecseseznamem"/>
        <w:tabs>
          <w:tab w:val="left" w:pos="426"/>
        </w:tabs>
        <w:ind w:left="425"/>
        <w:jc w:val="both"/>
        <w:rPr>
          <w:rFonts w:eastAsia="Arial Narrow"/>
          <w:sz w:val="20"/>
          <w:u w:val="single"/>
        </w:rPr>
      </w:pPr>
    </w:p>
    <w:p w14:paraId="11EB2C2C" w14:textId="0FB98F36" w:rsidR="00507155" w:rsidRPr="008F3957" w:rsidRDefault="00507155" w:rsidP="00507155">
      <w:pPr>
        <w:spacing w:after="80"/>
        <w:jc w:val="both"/>
        <w:rPr>
          <w:sz w:val="20"/>
          <w:szCs w:val="20"/>
        </w:rPr>
      </w:pPr>
      <w:r w:rsidRPr="00D36C3D">
        <w:rPr>
          <w:rFonts w:eastAsia="Arial Narrow"/>
          <w:sz w:val="20"/>
          <w:u w:val="single"/>
        </w:rPr>
        <w:t>Ad odst. (</w:t>
      </w:r>
      <w:r>
        <w:rPr>
          <w:rFonts w:eastAsia="Arial Narrow"/>
          <w:bCs/>
          <w:sz w:val="20"/>
          <w:szCs w:val="20"/>
          <w:u w:val="single"/>
        </w:rPr>
        <w:t>8</w:t>
      </w:r>
      <w:r w:rsidRPr="008F3957">
        <w:rPr>
          <w:rFonts w:eastAsia="Arial Narrow"/>
          <w:bCs/>
          <w:sz w:val="20"/>
          <w:szCs w:val="20"/>
          <w:u w:val="single"/>
        </w:rPr>
        <w:t>) SZŘ:</w:t>
      </w:r>
    </w:p>
    <w:p w14:paraId="63FF11C4" w14:textId="64F6BED8" w:rsidR="008C6C3D" w:rsidRPr="001F6EC0" w:rsidRDefault="008C6C3D" w:rsidP="00856A0D">
      <w:pPr>
        <w:pStyle w:val="Odstavecseseznamem"/>
        <w:numPr>
          <w:ilvl w:val="0"/>
          <w:numId w:val="42"/>
        </w:numPr>
        <w:spacing w:after="80"/>
        <w:ind w:left="426" w:hanging="426"/>
        <w:jc w:val="both"/>
        <w:rPr>
          <w:color w:val="auto"/>
          <w:sz w:val="20"/>
          <w:szCs w:val="20"/>
        </w:rPr>
      </w:pPr>
      <w:r w:rsidRPr="001F6EC0">
        <w:rPr>
          <w:color w:val="auto"/>
          <w:sz w:val="20"/>
        </w:rPr>
        <w:t xml:space="preserve">Student, který se nedostavil v určeném termínu k SZZ nebo k jejímu opakování, je povinen se nejpozději do </w:t>
      </w:r>
      <w:r w:rsidR="00D7778E">
        <w:rPr>
          <w:color w:val="auto"/>
          <w:sz w:val="20"/>
        </w:rPr>
        <w:t>pěti</w:t>
      </w:r>
      <w:r w:rsidRPr="001F6EC0">
        <w:rPr>
          <w:color w:val="auto"/>
          <w:sz w:val="20"/>
        </w:rPr>
        <w:t xml:space="preserve"> dnů po termínu SZZ omluvit písemně děkanovi FMK, který o jejím přijetí s konečnou platností rozhodne. Student doloží vážný důvod své neúčasti na SZZ. </w:t>
      </w:r>
      <w:r w:rsidRPr="001F6EC0">
        <w:rPr>
          <w:color w:val="auto"/>
          <w:sz w:val="20"/>
          <w:szCs w:val="20"/>
        </w:rPr>
        <w:t xml:space="preserve">Je-li omluva přijata, určí </w:t>
      </w:r>
      <w:r w:rsidR="007D13FA" w:rsidRPr="001F6EC0">
        <w:rPr>
          <w:color w:val="auto"/>
          <w:sz w:val="20"/>
          <w:szCs w:val="20"/>
        </w:rPr>
        <w:t xml:space="preserve">děkan </w:t>
      </w:r>
      <w:r w:rsidRPr="001F6EC0">
        <w:rPr>
          <w:color w:val="auto"/>
          <w:sz w:val="20"/>
          <w:szCs w:val="20"/>
        </w:rPr>
        <w:t xml:space="preserve">studentovi náhradní termín konání SZZ. </w:t>
      </w:r>
    </w:p>
    <w:p w14:paraId="4B596EE2" w14:textId="70DB85EF" w:rsidR="008C6C3D" w:rsidRDefault="008C6C3D" w:rsidP="00856A0D">
      <w:pPr>
        <w:pStyle w:val="Odstavecseseznamem"/>
        <w:numPr>
          <w:ilvl w:val="0"/>
          <w:numId w:val="42"/>
        </w:numPr>
        <w:spacing w:after="80"/>
        <w:ind w:left="426" w:hanging="426"/>
        <w:jc w:val="both"/>
        <w:rPr>
          <w:color w:val="auto"/>
          <w:sz w:val="20"/>
          <w:szCs w:val="20"/>
        </w:rPr>
      </w:pPr>
      <w:r w:rsidRPr="001F6EC0">
        <w:rPr>
          <w:color w:val="auto"/>
          <w:sz w:val="20"/>
        </w:rPr>
        <w:t>Student</w:t>
      </w:r>
      <w:r w:rsidRPr="008F3957">
        <w:rPr>
          <w:color w:val="auto"/>
          <w:sz w:val="20"/>
          <w:szCs w:val="20"/>
        </w:rPr>
        <w:t xml:space="preserve">, který se nedostavil k SZZ bez omluvy nebo student, jehož </w:t>
      </w:r>
      <w:r w:rsidRPr="008017E0">
        <w:rPr>
          <w:color w:val="auto"/>
          <w:sz w:val="20"/>
          <w:szCs w:val="20"/>
        </w:rPr>
        <w:t>omluva neúčasti</w:t>
      </w:r>
      <w:r w:rsidRPr="008F3957">
        <w:rPr>
          <w:color w:val="auto"/>
          <w:sz w:val="20"/>
          <w:szCs w:val="20"/>
        </w:rPr>
        <w:t xml:space="preserve"> nebyla děkanem přijata, je klasifikován stupněm „nedostatečně“</w:t>
      </w:r>
      <w:r w:rsidR="007E68B4">
        <w:rPr>
          <w:color w:val="auto"/>
          <w:sz w:val="20"/>
          <w:szCs w:val="20"/>
        </w:rPr>
        <w:t xml:space="preserve"> (F)</w:t>
      </w:r>
      <w:r w:rsidRPr="008F3957">
        <w:rPr>
          <w:color w:val="auto"/>
          <w:sz w:val="20"/>
          <w:szCs w:val="20"/>
        </w:rPr>
        <w:t>.</w:t>
      </w:r>
    </w:p>
    <w:p w14:paraId="684FD115" w14:textId="77777777" w:rsidR="003653FF" w:rsidRPr="00D36C3D" w:rsidRDefault="003653FF">
      <w:pPr>
        <w:spacing w:after="80"/>
        <w:jc w:val="both"/>
        <w:rPr>
          <w:sz w:val="20"/>
        </w:rPr>
      </w:pPr>
    </w:p>
    <w:p w14:paraId="5914F8D4" w14:textId="690459A8" w:rsidR="003653FF" w:rsidRPr="00D36C3D" w:rsidRDefault="003653FF">
      <w:p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Článek</w:t>
      </w:r>
      <w:r w:rsidRPr="00D36C3D">
        <w:rPr>
          <w:rFonts w:eastAsia="Arial Narrow"/>
          <w:b/>
          <w:sz w:val="20"/>
        </w:rPr>
        <w:t xml:space="preserve"> 2</w:t>
      </w:r>
      <w:r w:rsidR="00561C55">
        <w:rPr>
          <w:rFonts w:eastAsia="Arial Narrow"/>
          <w:b/>
          <w:sz w:val="20"/>
        </w:rPr>
        <w:t>9</w:t>
      </w:r>
    </w:p>
    <w:p w14:paraId="149AD3EE" w14:textId="77777777" w:rsidR="003653FF" w:rsidRPr="00D36C3D" w:rsidRDefault="003653FF">
      <w:pPr>
        <w:spacing w:after="80"/>
        <w:jc w:val="center"/>
        <w:rPr>
          <w:rFonts w:eastAsia="Arial Narrow"/>
          <w:sz w:val="20"/>
          <w:u w:val="single"/>
        </w:rPr>
      </w:pPr>
      <w:r w:rsidRPr="00D36C3D">
        <w:rPr>
          <w:b/>
          <w:sz w:val="20"/>
        </w:rPr>
        <w:t>Zkušební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komise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pro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státní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závěrečné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zkoušky</w:t>
      </w:r>
    </w:p>
    <w:p w14:paraId="12C10F0E" w14:textId="5CB7C4FC" w:rsidR="00214275" w:rsidRPr="00D36C3D" w:rsidRDefault="00214275" w:rsidP="00214275">
      <w:pPr>
        <w:spacing w:after="80"/>
        <w:jc w:val="both"/>
        <w:rPr>
          <w:rFonts w:eastAsia="Arial Narrow"/>
          <w:sz w:val="20"/>
        </w:rPr>
      </w:pPr>
      <w:r w:rsidRPr="00D36C3D">
        <w:rPr>
          <w:rFonts w:eastAsia="Arial Narrow"/>
          <w:sz w:val="20"/>
          <w:u w:val="single"/>
        </w:rPr>
        <w:t>Ad odst. (1) SZŘ:</w:t>
      </w:r>
    </w:p>
    <w:p w14:paraId="4A5A563C" w14:textId="575D1F48" w:rsidR="000075DE" w:rsidRPr="00D36C3D" w:rsidRDefault="00FA6CB5" w:rsidP="001F6EC0">
      <w:pPr>
        <w:jc w:val="both"/>
        <w:rPr>
          <w:sz w:val="20"/>
        </w:rPr>
      </w:pPr>
      <w:r w:rsidRPr="00D36C3D">
        <w:rPr>
          <w:sz w:val="20"/>
        </w:rPr>
        <w:t>Předsedu</w:t>
      </w:r>
      <w:r w:rsidR="00D1672D" w:rsidRPr="000075DE">
        <w:rPr>
          <w:sz w:val="20"/>
          <w:szCs w:val="20"/>
        </w:rPr>
        <w:t>,</w:t>
      </w:r>
      <w:r w:rsidR="00D1672D" w:rsidRPr="00D36C3D">
        <w:rPr>
          <w:sz w:val="20"/>
        </w:rPr>
        <w:t xml:space="preserve"> </w:t>
      </w:r>
      <w:r w:rsidRPr="00D36C3D">
        <w:rPr>
          <w:sz w:val="20"/>
        </w:rPr>
        <w:t xml:space="preserve">místopředsedu </w:t>
      </w:r>
      <w:r w:rsidRPr="000075DE">
        <w:rPr>
          <w:sz w:val="20"/>
          <w:szCs w:val="20"/>
        </w:rPr>
        <w:t>a</w:t>
      </w:r>
      <w:r w:rsidR="00332686" w:rsidRPr="00D36C3D">
        <w:rPr>
          <w:sz w:val="20"/>
        </w:rPr>
        <w:t xml:space="preserve"> </w:t>
      </w:r>
      <w:r w:rsidRPr="00D36C3D">
        <w:rPr>
          <w:sz w:val="20"/>
        </w:rPr>
        <w:t xml:space="preserve">členy zkušební komise </w:t>
      </w:r>
      <w:r w:rsidR="001C2750" w:rsidRPr="000075DE">
        <w:rPr>
          <w:sz w:val="20"/>
          <w:szCs w:val="20"/>
        </w:rPr>
        <w:t xml:space="preserve">pro SZZ (dále jen „zkušební </w:t>
      </w:r>
      <w:r w:rsidR="00944D23" w:rsidRPr="000075DE">
        <w:rPr>
          <w:sz w:val="20"/>
          <w:szCs w:val="20"/>
        </w:rPr>
        <w:t>komise</w:t>
      </w:r>
      <w:r w:rsidR="001C2750" w:rsidRPr="000075DE">
        <w:rPr>
          <w:sz w:val="20"/>
          <w:szCs w:val="20"/>
        </w:rPr>
        <w:t xml:space="preserve">“) </w:t>
      </w:r>
      <w:r w:rsidRPr="00D36C3D">
        <w:rPr>
          <w:sz w:val="20"/>
        </w:rPr>
        <w:t>jmenuje</w:t>
      </w:r>
      <w:r w:rsidR="00857B91" w:rsidRPr="00D36C3D">
        <w:rPr>
          <w:sz w:val="20"/>
        </w:rPr>
        <w:t xml:space="preserve"> </w:t>
      </w:r>
      <w:r w:rsidRPr="00D36C3D">
        <w:rPr>
          <w:sz w:val="20"/>
        </w:rPr>
        <w:t xml:space="preserve">a odvolává děkan. </w:t>
      </w:r>
    </w:p>
    <w:p w14:paraId="2DB77974" w14:textId="77777777" w:rsidR="00214275" w:rsidRPr="00D36C3D" w:rsidRDefault="00214275" w:rsidP="00D36C3D">
      <w:pPr>
        <w:rPr>
          <w:sz w:val="20"/>
        </w:rPr>
      </w:pPr>
    </w:p>
    <w:p w14:paraId="72BB0F8F" w14:textId="110CE47F" w:rsidR="00214275" w:rsidRPr="00D36C3D" w:rsidRDefault="00214275" w:rsidP="00FB7BA2">
      <w:pPr>
        <w:spacing w:after="80"/>
        <w:jc w:val="both"/>
        <w:rPr>
          <w:rFonts w:eastAsia="Arial Narrow"/>
          <w:sz w:val="20"/>
          <w:u w:val="single"/>
        </w:rPr>
      </w:pPr>
      <w:r w:rsidRPr="00D36C3D">
        <w:rPr>
          <w:rFonts w:eastAsia="Arial Narrow"/>
          <w:sz w:val="20"/>
          <w:u w:val="single"/>
        </w:rPr>
        <w:t>Ad odst. (3) SZŘ:</w:t>
      </w:r>
    </w:p>
    <w:p w14:paraId="0D50D88A" w14:textId="65E8DE40" w:rsidR="00214275" w:rsidRPr="00D36C3D" w:rsidRDefault="00D24751" w:rsidP="00C62AD6">
      <w:pPr>
        <w:numPr>
          <w:ilvl w:val="0"/>
          <w:numId w:val="22"/>
        </w:numPr>
        <w:spacing w:after="80"/>
        <w:ind w:left="426" w:hanging="426"/>
        <w:jc w:val="both"/>
        <w:rPr>
          <w:sz w:val="20"/>
          <w:szCs w:val="20"/>
        </w:rPr>
      </w:pPr>
      <w:r w:rsidRPr="069624BB">
        <w:rPr>
          <w:sz w:val="20"/>
          <w:szCs w:val="20"/>
        </w:rPr>
        <w:t>J</w:t>
      </w:r>
      <w:r w:rsidR="00763DAA" w:rsidRPr="069624BB">
        <w:rPr>
          <w:sz w:val="20"/>
          <w:szCs w:val="20"/>
        </w:rPr>
        <w:t xml:space="preserve">ednání zkušební komise </w:t>
      </w:r>
      <w:r w:rsidR="003C07D2" w:rsidRPr="069624BB">
        <w:rPr>
          <w:sz w:val="20"/>
          <w:szCs w:val="20"/>
        </w:rPr>
        <w:t xml:space="preserve">řídí její </w:t>
      </w:r>
      <w:r w:rsidR="00CF0062" w:rsidRPr="069624BB">
        <w:rPr>
          <w:sz w:val="20"/>
          <w:szCs w:val="20"/>
        </w:rPr>
        <w:t xml:space="preserve">předseda </w:t>
      </w:r>
      <w:r w:rsidR="00763DAA" w:rsidRPr="069624BB">
        <w:rPr>
          <w:sz w:val="20"/>
          <w:szCs w:val="20"/>
        </w:rPr>
        <w:t xml:space="preserve">podle běžných pravidel vedení </w:t>
      </w:r>
      <w:r w:rsidR="00CD7819" w:rsidRPr="069624BB">
        <w:rPr>
          <w:sz w:val="20"/>
          <w:szCs w:val="20"/>
        </w:rPr>
        <w:t xml:space="preserve">obhajoby kvalifikačních prací </w:t>
      </w:r>
      <w:r>
        <w:br/>
      </w:r>
      <w:r w:rsidR="00CD7819" w:rsidRPr="069624BB">
        <w:rPr>
          <w:sz w:val="20"/>
          <w:szCs w:val="20"/>
        </w:rPr>
        <w:t>a odborné</w:t>
      </w:r>
      <w:r w:rsidR="00763DAA" w:rsidRPr="069624BB">
        <w:rPr>
          <w:sz w:val="20"/>
          <w:szCs w:val="20"/>
        </w:rPr>
        <w:t xml:space="preserve"> rozpravy</w:t>
      </w:r>
      <w:r w:rsidR="00CF0062" w:rsidRPr="069624BB">
        <w:rPr>
          <w:sz w:val="20"/>
          <w:szCs w:val="20"/>
        </w:rPr>
        <w:t xml:space="preserve">, v </w:t>
      </w:r>
      <w:r w:rsidR="00763DAA" w:rsidRPr="069624BB">
        <w:rPr>
          <w:sz w:val="20"/>
          <w:szCs w:val="20"/>
        </w:rPr>
        <w:t xml:space="preserve">jeho nepřítomnosti místopředseda. </w:t>
      </w:r>
      <w:r w:rsidR="00981389" w:rsidRPr="069624BB">
        <w:rPr>
          <w:sz w:val="20"/>
          <w:szCs w:val="20"/>
        </w:rPr>
        <w:t>Přítomnost předsedy nebo místopředsedy je b</w:t>
      </w:r>
      <w:r w:rsidR="006A3076" w:rsidRPr="069624BB">
        <w:rPr>
          <w:sz w:val="20"/>
          <w:szCs w:val="20"/>
        </w:rPr>
        <w:t>ěhem SZZ</w:t>
      </w:r>
      <w:r w:rsidR="00981389" w:rsidRPr="069624BB">
        <w:rPr>
          <w:sz w:val="20"/>
          <w:szCs w:val="20"/>
        </w:rPr>
        <w:t xml:space="preserve"> </w:t>
      </w:r>
      <w:r w:rsidR="006A3076" w:rsidRPr="069624BB">
        <w:rPr>
          <w:sz w:val="20"/>
          <w:szCs w:val="20"/>
        </w:rPr>
        <w:t>vždy vyžadována</w:t>
      </w:r>
      <w:r w:rsidR="00981389" w:rsidRPr="069624BB">
        <w:rPr>
          <w:sz w:val="20"/>
          <w:szCs w:val="20"/>
        </w:rPr>
        <w:t>.</w:t>
      </w:r>
      <w:r w:rsidR="3431E623" w:rsidRPr="069624BB">
        <w:rPr>
          <w:sz w:val="20"/>
          <w:szCs w:val="20"/>
        </w:rPr>
        <w:t xml:space="preserve"> Za činnost zkušební komise odpovídá předseda zkušební komise děkanovi.</w:t>
      </w:r>
    </w:p>
    <w:p w14:paraId="718FD5B6" w14:textId="77777777" w:rsidR="00214275" w:rsidRPr="00D36C3D" w:rsidRDefault="00214275" w:rsidP="00856A0D">
      <w:pPr>
        <w:numPr>
          <w:ilvl w:val="0"/>
          <w:numId w:val="22"/>
        </w:numPr>
        <w:spacing w:after="87"/>
        <w:ind w:left="426" w:hanging="426"/>
        <w:jc w:val="both"/>
        <w:rPr>
          <w:sz w:val="20"/>
        </w:rPr>
      </w:pPr>
      <w:r w:rsidRPr="00D36C3D">
        <w:rPr>
          <w:sz w:val="20"/>
        </w:rPr>
        <w:t>Předseda</w:t>
      </w:r>
      <w:r w:rsidR="002016FA" w:rsidRPr="00D36C3D">
        <w:rPr>
          <w:sz w:val="20"/>
        </w:rPr>
        <w:t xml:space="preserve"> zkušební</w:t>
      </w:r>
      <w:r w:rsidRPr="00D36C3D">
        <w:rPr>
          <w:sz w:val="20"/>
        </w:rPr>
        <w:t xml:space="preserve"> komise zahajuje práci </w:t>
      </w:r>
      <w:r w:rsidR="002016FA" w:rsidRPr="00D36C3D">
        <w:rPr>
          <w:sz w:val="20"/>
        </w:rPr>
        <w:t xml:space="preserve">zkušební </w:t>
      </w:r>
      <w:r w:rsidRPr="00D36C3D">
        <w:rPr>
          <w:sz w:val="20"/>
        </w:rPr>
        <w:t>komise uvedením počtu zkoušených, a zároveň seznámí její členy s průběhem práce v</w:t>
      </w:r>
      <w:r w:rsidR="002016FA" w:rsidRPr="00D36C3D">
        <w:rPr>
          <w:sz w:val="20"/>
        </w:rPr>
        <w:t>e</w:t>
      </w:r>
      <w:r w:rsidRPr="00D36C3D">
        <w:rPr>
          <w:sz w:val="20"/>
        </w:rPr>
        <w:t xml:space="preserve"> </w:t>
      </w:r>
      <w:r w:rsidR="002016FA" w:rsidRPr="00D36C3D">
        <w:rPr>
          <w:sz w:val="20"/>
        </w:rPr>
        <w:t xml:space="preserve">zkušební </w:t>
      </w:r>
      <w:r w:rsidRPr="00D36C3D">
        <w:rPr>
          <w:sz w:val="20"/>
        </w:rPr>
        <w:t>komisi.</w:t>
      </w:r>
    </w:p>
    <w:p w14:paraId="36068E12" w14:textId="1139FAA8" w:rsidR="00214275" w:rsidRPr="00D36C3D" w:rsidRDefault="00214275" w:rsidP="00856A0D">
      <w:pPr>
        <w:numPr>
          <w:ilvl w:val="0"/>
          <w:numId w:val="22"/>
        </w:numPr>
        <w:spacing w:after="87"/>
        <w:ind w:left="426" w:hanging="426"/>
        <w:jc w:val="both"/>
        <w:rPr>
          <w:sz w:val="20"/>
        </w:rPr>
      </w:pPr>
      <w:r w:rsidRPr="00D36C3D">
        <w:rPr>
          <w:sz w:val="20"/>
        </w:rPr>
        <w:t xml:space="preserve">Předseda </w:t>
      </w:r>
      <w:r w:rsidR="002016FA" w:rsidRPr="00D36C3D">
        <w:rPr>
          <w:sz w:val="20"/>
        </w:rPr>
        <w:t xml:space="preserve">zkušební </w:t>
      </w:r>
      <w:r w:rsidRPr="00D36C3D">
        <w:rPr>
          <w:sz w:val="20"/>
        </w:rPr>
        <w:t xml:space="preserve">komise zkontroluje, zda členové </w:t>
      </w:r>
      <w:r w:rsidR="002016FA" w:rsidRPr="00D36C3D">
        <w:rPr>
          <w:sz w:val="20"/>
        </w:rPr>
        <w:t xml:space="preserve">zkušební </w:t>
      </w:r>
      <w:r w:rsidRPr="00D36C3D">
        <w:rPr>
          <w:sz w:val="20"/>
        </w:rPr>
        <w:t xml:space="preserve">komise mají k dispozici veškeré podklady </w:t>
      </w:r>
      <w:r w:rsidR="001111AF">
        <w:rPr>
          <w:sz w:val="20"/>
          <w:szCs w:val="20"/>
        </w:rPr>
        <w:br/>
      </w:r>
      <w:r w:rsidRPr="00D36C3D">
        <w:rPr>
          <w:sz w:val="20"/>
        </w:rPr>
        <w:t>k SZZ, tj.</w:t>
      </w:r>
      <w:r w:rsidR="00F55987" w:rsidRPr="00D36C3D">
        <w:rPr>
          <w:sz w:val="20"/>
        </w:rPr>
        <w:t> </w:t>
      </w:r>
      <w:r w:rsidRPr="00D36C3D">
        <w:rPr>
          <w:sz w:val="20"/>
        </w:rPr>
        <w:t xml:space="preserve">seznam zkoušených studentů, s uvedením jejich studijních výsledků a tématy bakalářské </w:t>
      </w:r>
      <w:r w:rsidR="00BA2018">
        <w:rPr>
          <w:sz w:val="20"/>
          <w:szCs w:val="20"/>
        </w:rPr>
        <w:br/>
      </w:r>
      <w:r w:rsidR="00D504B7">
        <w:rPr>
          <w:sz w:val="20"/>
          <w:szCs w:val="20"/>
        </w:rPr>
        <w:t>nebo</w:t>
      </w:r>
      <w:r w:rsidR="00D504B7" w:rsidRPr="00D36C3D">
        <w:rPr>
          <w:sz w:val="20"/>
        </w:rPr>
        <w:t xml:space="preserve"> </w:t>
      </w:r>
      <w:r w:rsidRPr="00D36C3D">
        <w:rPr>
          <w:sz w:val="20"/>
        </w:rPr>
        <w:t xml:space="preserve">diplomové práce. </w:t>
      </w:r>
    </w:p>
    <w:p w14:paraId="3485120B" w14:textId="7851BFC4" w:rsidR="00214275" w:rsidRPr="00D36C3D" w:rsidRDefault="00214275" w:rsidP="00856A0D">
      <w:pPr>
        <w:numPr>
          <w:ilvl w:val="0"/>
          <w:numId w:val="22"/>
        </w:numPr>
        <w:spacing w:after="87"/>
        <w:ind w:left="426" w:hanging="426"/>
        <w:jc w:val="both"/>
        <w:rPr>
          <w:sz w:val="20"/>
        </w:rPr>
      </w:pPr>
      <w:r w:rsidRPr="00D36C3D">
        <w:rPr>
          <w:sz w:val="20"/>
        </w:rPr>
        <w:t xml:space="preserve">Při obhajobě bakalářské </w:t>
      </w:r>
      <w:r w:rsidR="003E19AA">
        <w:rPr>
          <w:sz w:val="20"/>
          <w:szCs w:val="20"/>
        </w:rPr>
        <w:t>nebo</w:t>
      </w:r>
      <w:r w:rsidR="003E19AA" w:rsidRPr="00D36C3D">
        <w:rPr>
          <w:sz w:val="20"/>
        </w:rPr>
        <w:t xml:space="preserve"> </w:t>
      </w:r>
      <w:r w:rsidRPr="00D36C3D">
        <w:rPr>
          <w:sz w:val="20"/>
        </w:rPr>
        <w:t xml:space="preserve">diplomové práce a při odborné rozpravě mohou klást členové </w:t>
      </w:r>
      <w:r w:rsidR="007D7DA1" w:rsidRPr="00D36C3D">
        <w:rPr>
          <w:sz w:val="20"/>
        </w:rPr>
        <w:t xml:space="preserve">zkušební </w:t>
      </w:r>
      <w:r w:rsidRPr="00D36C3D">
        <w:rPr>
          <w:sz w:val="20"/>
        </w:rPr>
        <w:t xml:space="preserve">komise doplňující otázky. </w:t>
      </w:r>
    </w:p>
    <w:p w14:paraId="7012111A" w14:textId="31A327CD" w:rsidR="00214275" w:rsidRPr="00D36C3D" w:rsidRDefault="00214275" w:rsidP="00856A0D">
      <w:pPr>
        <w:numPr>
          <w:ilvl w:val="0"/>
          <w:numId w:val="22"/>
        </w:numPr>
        <w:spacing w:after="87"/>
        <w:ind w:left="426" w:hanging="426"/>
        <w:jc w:val="both"/>
        <w:rPr>
          <w:sz w:val="20"/>
        </w:rPr>
      </w:pPr>
      <w:r w:rsidRPr="00D36C3D">
        <w:rPr>
          <w:sz w:val="20"/>
        </w:rPr>
        <w:t xml:space="preserve">Obhajobu bakalářské </w:t>
      </w:r>
      <w:r w:rsidR="00377ABF">
        <w:rPr>
          <w:sz w:val="20"/>
          <w:szCs w:val="20"/>
        </w:rPr>
        <w:t>nebo</w:t>
      </w:r>
      <w:r w:rsidRPr="00D36C3D">
        <w:rPr>
          <w:sz w:val="20"/>
        </w:rPr>
        <w:t xml:space="preserve"> diplomové práce i odbornou rozpravu ukončuje předseda </w:t>
      </w:r>
      <w:r w:rsidR="002016FA" w:rsidRPr="00D36C3D">
        <w:rPr>
          <w:sz w:val="20"/>
        </w:rPr>
        <w:t xml:space="preserve">zkušební </w:t>
      </w:r>
      <w:r w:rsidRPr="00D36C3D">
        <w:rPr>
          <w:sz w:val="20"/>
        </w:rPr>
        <w:t xml:space="preserve">komise, při respektování plánu časového rozvržení průběhu SZZ pro bakalářské </w:t>
      </w:r>
      <w:r w:rsidR="004A4604">
        <w:rPr>
          <w:sz w:val="20"/>
          <w:szCs w:val="20"/>
        </w:rPr>
        <w:t>nebo</w:t>
      </w:r>
      <w:r w:rsidRPr="00D36C3D">
        <w:rPr>
          <w:sz w:val="20"/>
        </w:rPr>
        <w:t xml:space="preserve"> magisterské </w:t>
      </w:r>
      <w:r w:rsidR="00943A27" w:rsidRPr="00D36C3D">
        <w:rPr>
          <w:sz w:val="20"/>
        </w:rPr>
        <w:t xml:space="preserve">studijní </w:t>
      </w:r>
      <w:r w:rsidRPr="00D36C3D">
        <w:rPr>
          <w:sz w:val="20"/>
        </w:rPr>
        <w:t>programy, podle čl. 2</w:t>
      </w:r>
      <w:r w:rsidR="000F527E">
        <w:rPr>
          <w:sz w:val="20"/>
        </w:rPr>
        <w:t>8</w:t>
      </w:r>
      <w:r w:rsidRPr="00D36C3D">
        <w:rPr>
          <w:sz w:val="20"/>
        </w:rPr>
        <w:t xml:space="preserve">. </w:t>
      </w:r>
    </w:p>
    <w:p w14:paraId="1D99E1DC" w14:textId="3034A587" w:rsidR="004B221F" w:rsidRPr="00BC44BA" w:rsidRDefault="00214275" w:rsidP="20CE160D">
      <w:pPr>
        <w:numPr>
          <w:ilvl w:val="0"/>
          <w:numId w:val="22"/>
        </w:numPr>
        <w:spacing w:after="80"/>
        <w:ind w:left="426" w:hanging="426"/>
        <w:jc w:val="both"/>
        <w:rPr>
          <w:sz w:val="20"/>
          <w:szCs w:val="20"/>
        </w:rPr>
      </w:pPr>
      <w:r w:rsidRPr="069624BB">
        <w:rPr>
          <w:sz w:val="20"/>
          <w:szCs w:val="20"/>
        </w:rPr>
        <w:t xml:space="preserve">Po skončení SZZ nebo její části proběhne neveřejná část jednání </w:t>
      </w:r>
      <w:r w:rsidR="002016FA" w:rsidRPr="069624BB">
        <w:rPr>
          <w:sz w:val="20"/>
          <w:szCs w:val="20"/>
        </w:rPr>
        <w:t xml:space="preserve">zkušební </w:t>
      </w:r>
      <w:r w:rsidRPr="069624BB">
        <w:rPr>
          <w:sz w:val="20"/>
          <w:szCs w:val="20"/>
        </w:rPr>
        <w:t xml:space="preserve">komise. Při tomto neveřejném jednání </w:t>
      </w:r>
      <w:r w:rsidR="002016FA" w:rsidRPr="069624BB">
        <w:rPr>
          <w:sz w:val="20"/>
          <w:szCs w:val="20"/>
        </w:rPr>
        <w:t xml:space="preserve">zkušební </w:t>
      </w:r>
      <w:r w:rsidRPr="069624BB">
        <w:rPr>
          <w:sz w:val="20"/>
          <w:szCs w:val="20"/>
        </w:rPr>
        <w:t xml:space="preserve">komise hodnotí jak obhajobu bakalářské </w:t>
      </w:r>
      <w:r w:rsidR="00377ABF" w:rsidRPr="069624BB">
        <w:rPr>
          <w:sz w:val="20"/>
          <w:szCs w:val="20"/>
        </w:rPr>
        <w:t>nebo</w:t>
      </w:r>
      <w:r w:rsidRPr="069624BB">
        <w:rPr>
          <w:sz w:val="20"/>
          <w:szCs w:val="20"/>
        </w:rPr>
        <w:t xml:space="preserve"> diplomové práce, tak odbornou rozpravu podle pravidel stanovených v </w:t>
      </w:r>
      <w:r w:rsidR="00943A27" w:rsidRPr="069624BB">
        <w:rPr>
          <w:sz w:val="20"/>
          <w:szCs w:val="20"/>
        </w:rPr>
        <w:t xml:space="preserve">čl. </w:t>
      </w:r>
      <w:r w:rsidR="00B873BE" w:rsidRPr="069624BB">
        <w:rPr>
          <w:sz w:val="20"/>
          <w:szCs w:val="20"/>
        </w:rPr>
        <w:t>31</w:t>
      </w:r>
      <w:r w:rsidRPr="069624BB">
        <w:rPr>
          <w:sz w:val="20"/>
          <w:szCs w:val="20"/>
        </w:rPr>
        <w:t xml:space="preserve">. </w:t>
      </w:r>
      <w:r w:rsidR="004B221F" w:rsidRPr="069624BB">
        <w:rPr>
          <w:sz w:val="20"/>
          <w:szCs w:val="20"/>
        </w:rPr>
        <w:t xml:space="preserve">Zkušební komise je usnášeníschopná, jsou-li přítomny alespoň tři pětiny jejích členů, nejméně však tři. </w:t>
      </w:r>
    </w:p>
    <w:p w14:paraId="0026FBE0" w14:textId="736CE68C" w:rsidR="00214275" w:rsidRPr="00D36C3D" w:rsidRDefault="00B6496A" w:rsidP="00856A0D">
      <w:pPr>
        <w:numPr>
          <w:ilvl w:val="0"/>
          <w:numId w:val="22"/>
        </w:numPr>
        <w:spacing w:after="87"/>
        <w:ind w:left="426" w:hanging="426"/>
        <w:jc w:val="both"/>
        <w:rPr>
          <w:sz w:val="20"/>
        </w:rPr>
      </w:pPr>
      <w:r>
        <w:rPr>
          <w:sz w:val="20"/>
          <w:szCs w:val="20"/>
        </w:rPr>
        <w:t>Jednání zkušební komise v neveřejné části</w:t>
      </w:r>
      <w:r w:rsidR="0016422C">
        <w:rPr>
          <w:sz w:val="20"/>
          <w:szCs w:val="20"/>
        </w:rPr>
        <w:t xml:space="preserve"> zaměřené na hodnocení obhajoby bakalářské nebo diplomové</w:t>
      </w:r>
      <w:r w:rsidR="004C405D">
        <w:rPr>
          <w:sz w:val="20"/>
          <w:szCs w:val="20"/>
        </w:rPr>
        <w:t xml:space="preserve"> </w:t>
      </w:r>
      <w:r w:rsidR="0016422C">
        <w:rPr>
          <w:sz w:val="20"/>
          <w:szCs w:val="20"/>
        </w:rPr>
        <w:t>práce se s</w:t>
      </w:r>
      <w:r w:rsidR="004C405D">
        <w:rPr>
          <w:sz w:val="20"/>
          <w:szCs w:val="20"/>
        </w:rPr>
        <w:t xml:space="preserve"> </w:t>
      </w:r>
      <w:r w:rsidR="0016422C">
        <w:rPr>
          <w:sz w:val="20"/>
          <w:szCs w:val="20"/>
        </w:rPr>
        <w:t>hlasem poradním může zúčas</w:t>
      </w:r>
      <w:r w:rsidR="004C405D">
        <w:rPr>
          <w:sz w:val="20"/>
          <w:szCs w:val="20"/>
        </w:rPr>
        <w:t>t</w:t>
      </w:r>
      <w:r w:rsidR="0016422C">
        <w:rPr>
          <w:sz w:val="20"/>
          <w:szCs w:val="20"/>
        </w:rPr>
        <w:t>nit také oponent</w:t>
      </w:r>
      <w:r w:rsidR="004C405D">
        <w:rPr>
          <w:sz w:val="20"/>
          <w:szCs w:val="20"/>
        </w:rPr>
        <w:t xml:space="preserve"> a/nebo vedoucí bakalářské nebo diplomové práce, není-li zároveň členem komise.</w:t>
      </w:r>
      <w:r w:rsidR="004D0143" w:rsidRPr="004D0143">
        <w:rPr>
          <w:sz w:val="20"/>
          <w:szCs w:val="20"/>
        </w:rPr>
        <w:t xml:space="preserve"> </w:t>
      </w:r>
      <w:r w:rsidR="0091586A">
        <w:rPr>
          <w:sz w:val="20"/>
          <w:szCs w:val="20"/>
        </w:rPr>
        <w:t>Pokud je studentovi navržen</w:t>
      </w:r>
      <w:r w:rsidR="005C1FB6">
        <w:rPr>
          <w:sz w:val="20"/>
          <w:szCs w:val="20"/>
        </w:rPr>
        <w:t xml:space="preserve"> klasifikační stupeň</w:t>
      </w:r>
      <w:r w:rsidR="00547CCF">
        <w:rPr>
          <w:sz w:val="20"/>
          <w:szCs w:val="20"/>
        </w:rPr>
        <w:t xml:space="preserve"> </w:t>
      </w:r>
      <w:r w:rsidR="008E7973">
        <w:rPr>
          <w:sz w:val="20"/>
          <w:szCs w:val="20"/>
        </w:rPr>
        <w:t>„nedostatečně“</w:t>
      </w:r>
      <w:r w:rsidR="002021F1">
        <w:rPr>
          <w:sz w:val="20"/>
          <w:szCs w:val="20"/>
        </w:rPr>
        <w:t xml:space="preserve"> (F)</w:t>
      </w:r>
      <w:r w:rsidR="008E7973">
        <w:rPr>
          <w:sz w:val="20"/>
          <w:szCs w:val="20"/>
        </w:rPr>
        <w:t xml:space="preserve">, </w:t>
      </w:r>
      <w:r w:rsidR="00F20F66">
        <w:rPr>
          <w:sz w:val="20"/>
          <w:szCs w:val="20"/>
        </w:rPr>
        <w:br/>
      </w:r>
      <w:r w:rsidR="008E7973">
        <w:rPr>
          <w:sz w:val="20"/>
          <w:szCs w:val="20"/>
        </w:rPr>
        <w:t xml:space="preserve">o výsledku se vždy hlasuje a </w:t>
      </w:r>
      <w:r w:rsidR="002C4C34">
        <w:rPr>
          <w:sz w:val="20"/>
          <w:szCs w:val="20"/>
        </w:rPr>
        <w:t>poměr hlasů se zapisuje do protokolu o SZZ.</w:t>
      </w:r>
      <w:r w:rsidR="00CC5FFD">
        <w:rPr>
          <w:sz w:val="20"/>
          <w:szCs w:val="20"/>
        </w:rPr>
        <w:t xml:space="preserve"> J</w:t>
      </w:r>
      <w:r w:rsidR="004D0143">
        <w:rPr>
          <w:sz w:val="20"/>
          <w:szCs w:val="20"/>
        </w:rPr>
        <w:t>e-li student klasifikován stupněm „nedostatečně“</w:t>
      </w:r>
      <w:r w:rsidR="002021F1">
        <w:rPr>
          <w:sz w:val="20"/>
          <w:szCs w:val="20"/>
        </w:rPr>
        <w:t xml:space="preserve"> (F)</w:t>
      </w:r>
      <w:r w:rsidR="004D0143">
        <w:rPr>
          <w:sz w:val="20"/>
          <w:szCs w:val="20"/>
        </w:rPr>
        <w:t>, do protokolu o SZZ se uvede odůvodnění, s nímž je student seznámen</w:t>
      </w:r>
      <w:r w:rsidR="004D0143" w:rsidRPr="00D36C3D">
        <w:rPr>
          <w:sz w:val="20"/>
        </w:rPr>
        <w:t>.</w:t>
      </w:r>
      <w:r w:rsidR="00E34FF7" w:rsidRPr="00D36C3D">
        <w:rPr>
          <w:sz w:val="20"/>
        </w:rPr>
        <w:t xml:space="preserve"> </w:t>
      </w:r>
    </w:p>
    <w:p w14:paraId="7299635D" w14:textId="0C93E800" w:rsidR="00214275" w:rsidRPr="00D36C3D" w:rsidRDefault="00214275" w:rsidP="20CE160D">
      <w:pPr>
        <w:numPr>
          <w:ilvl w:val="0"/>
          <w:numId w:val="22"/>
        </w:numPr>
        <w:spacing w:after="87"/>
        <w:ind w:left="426" w:hanging="426"/>
        <w:jc w:val="both"/>
        <w:rPr>
          <w:sz w:val="20"/>
          <w:szCs w:val="20"/>
        </w:rPr>
      </w:pPr>
      <w:r w:rsidRPr="069624BB">
        <w:rPr>
          <w:sz w:val="20"/>
          <w:szCs w:val="20"/>
        </w:rPr>
        <w:t>Výsledek SZZ</w:t>
      </w:r>
      <w:r w:rsidR="27A867FA" w:rsidRPr="069624BB">
        <w:rPr>
          <w:sz w:val="20"/>
          <w:szCs w:val="20"/>
        </w:rPr>
        <w:t xml:space="preserve"> nebo její části</w:t>
      </w:r>
      <w:r w:rsidRPr="069624BB">
        <w:rPr>
          <w:sz w:val="20"/>
          <w:szCs w:val="20"/>
        </w:rPr>
        <w:t xml:space="preserve"> je sdělen studentovi bezodkladně po neveřejném jednání </w:t>
      </w:r>
      <w:r w:rsidR="002016FA" w:rsidRPr="069624BB">
        <w:rPr>
          <w:sz w:val="20"/>
          <w:szCs w:val="20"/>
        </w:rPr>
        <w:t xml:space="preserve">zkušební </w:t>
      </w:r>
      <w:r w:rsidRPr="069624BB">
        <w:rPr>
          <w:sz w:val="20"/>
          <w:szCs w:val="20"/>
        </w:rPr>
        <w:t xml:space="preserve">komise. </w:t>
      </w:r>
    </w:p>
    <w:p w14:paraId="0185E053" w14:textId="3006614E" w:rsidR="00214275" w:rsidRPr="00D36C3D" w:rsidRDefault="00214275" w:rsidP="20CE160D">
      <w:pPr>
        <w:numPr>
          <w:ilvl w:val="0"/>
          <w:numId w:val="22"/>
        </w:numPr>
        <w:spacing w:after="87"/>
        <w:ind w:left="426" w:hanging="426"/>
        <w:jc w:val="both"/>
        <w:rPr>
          <w:sz w:val="20"/>
          <w:szCs w:val="20"/>
        </w:rPr>
      </w:pPr>
      <w:r w:rsidRPr="069624BB">
        <w:rPr>
          <w:sz w:val="20"/>
          <w:szCs w:val="20"/>
        </w:rPr>
        <w:lastRenderedPageBreak/>
        <w:t xml:space="preserve">Předseda </w:t>
      </w:r>
      <w:r w:rsidR="002016FA" w:rsidRPr="069624BB">
        <w:rPr>
          <w:sz w:val="20"/>
          <w:szCs w:val="20"/>
        </w:rPr>
        <w:t xml:space="preserve">zkušební </w:t>
      </w:r>
      <w:r w:rsidRPr="069624BB">
        <w:rPr>
          <w:sz w:val="20"/>
          <w:szCs w:val="20"/>
        </w:rPr>
        <w:t xml:space="preserve">komise před veřejným vyhlášením výsledků zkontroluje spolu s tajemníkem </w:t>
      </w:r>
      <w:r w:rsidR="002016FA" w:rsidRPr="069624BB">
        <w:rPr>
          <w:sz w:val="20"/>
          <w:szCs w:val="20"/>
        </w:rPr>
        <w:t xml:space="preserve">zkušební </w:t>
      </w:r>
      <w:r w:rsidRPr="069624BB">
        <w:rPr>
          <w:sz w:val="20"/>
          <w:szCs w:val="20"/>
        </w:rPr>
        <w:t xml:space="preserve">komise správnost a úplnost hodnocení studentů. </w:t>
      </w:r>
    </w:p>
    <w:p w14:paraId="36DACB6B" w14:textId="60E51D58" w:rsidR="00D4271C" w:rsidRPr="00D36C3D" w:rsidRDefault="00214275" w:rsidP="00307BCD">
      <w:pPr>
        <w:numPr>
          <w:ilvl w:val="0"/>
          <w:numId w:val="22"/>
        </w:numPr>
        <w:spacing w:after="80"/>
        <w:ind w:left="425" w:hanging="425"/>
        <w:jc w:val="both"/>
        <w:rPr>
          <w:sz w:val="20"/>
          <w:szCs w:val="20"/>
        </w:rPr>
      </w:pPr>
      <w:r w:rsidRPr="069624BB">
        <w:rPr>
          <w:sz w:val="20"/>
          <w:szCs w:val="20"/>
        </w:rPr>
        <w:t xml:space="preserve">Po kontrole výsledků jsou zpravidla všichni studenti pozváni k veřejnému vyhlášení výsledků SZZ. Předseda </w:t>
      </w:r>
      <w:r w:rsidR="002016FA" w:rsidRPr="069624BB">
        <w:rPr>
          <w:sz w:val="20"/>
          <w:szCs w:val="20"/>
        </w:rPr>
        <w:t xml:space="preserve">zkušební </w:t>
      </w:r>
      <w:r w:rsidRPr="069624BB">
        <w:rPr>
          <w:sz w:val="20"/>
          <w:szCs w:val="20"/>
        </w:rPr>
        <w:t>komise sdělí studentům hodnocení z jednotlivých částí SZZ</w:t>
      </w:r>
      <w:r w:rsidR="5769D8A2" w:rsidRPr="069624BB">
        <w:rPr>
          <w:sz w:val="20"/>
          <w:szCs w:val="20"/>
        </w:rPr>
        <w:t xml:space="preserve"> a</w:t>
      </w:r>
      <w:r w:rsidRPr="069624BB">
        <w:rPr>
          <w:sz w:val="20"/>
          <w:szCs w:val="20"/>
        </w:rPr>
        <w:t xml:space="preserve"> celkové hodnocení SZZ</w:t>
      </w:r>
      <w:r w:rsidR="6C2A87AC" w:rsidRPr="069624BB">
        <w:rPr>
          <w:sz w:val="20"/>
          <w:szCs w:val="20"/>
        </w:rPr>
        <w:t>.</w:t>
      </w:r>
    </w:p>
    <w:p w14:paraId="4538CB8E" w14:textId="77777777" w:rsidR="00E46813" w:rsidRPr="003E4EED" w:rsidRDefault="00E46813" w:rsidP="00D36C3D">
      <w:pPr>
        <w:spacing w:after="80"/>
        <w:ind w:left="425"/>
        <w:jc w:val="both"/>
        <w:rPr>
          <w:color w:val="00000A"/>
          <w:sz w:val="20"/>
          <w:szCs w:val="20"/>
        </w:rPr>
      </w:pPr>
    </w:p>
    <w:p w14:paraId="2EE5D351" w14:textId="50A3B62C" w:rsidR="003653FF" w:rsidRPr="00D36C3D" w:rsidRDefault="003653FF">
      <w:p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Článek</w:t>
      </w:r>
      <w:r w:rsidRPr="00D36C3D">
        <w:rPr>
          <w:rFonts w:eastAsia="Arial Narrow"/>
          <w:b/>
          <w:sz w:val="20"/>
        </w:rPr>
        <w:t xml:space="preserve"> </w:t>
      </w:r>
      <w:r w:rsidR="00561C55">
        <w:rPr>
          <w:rFonts w:eastAsia="Arial Narrow"/>
          <w:b/>
          <w:sz w:val="20"/>
        </w:rPr>
        <w:t>30</w:t>
      </w:r>
    </w:p>
    <w:p w14:paraId="41E894E8" w14:textId="1AE4B73D" w:rsidR="003653FF" w:rsidRPr="00D36C3D" w:rsidRDefault="00561C55" w:rsidP="00A730FD">
      <w:pPr>
        <w:tabs>
          <w:tab w:val="left" w:pos="426"/>
        </w:tabs>
        <w:spacing w:after="80"/>
        <w:jc w:val="center"/>
        <w:rPr>
          <w:rFonts w:eastAsia="Arial Narrow"/>
          <w:sz w:val="20"/>
          <w:u w:val="single"/>
        </w:rPr>
      </w:pPr>
      <w:r>
        <w:rPr>
          <w:b/>
          <w:sz w:val="20"/>
        </w:rPr>
        <w:t>B</w:t>
      </w:r>
      <w:r w:rsidRPr="00D36C3D">
        <w:rPr>
          <w:b/>
          <w:sz w:val="20"/>
        </w:rPr>
        <w:t>akalářská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 xml:space="preserve">nebo </w:t>
      </w:r>
      <w:r>
        <w:rPr>
          <w:b/>
          <w:sz w:val="20"/>
        </w:rPr>
        <w:t>d</w:t>
      </w:r>
      <w:r w:rsidRPr="00D36C3D">
        <w:rPr>
          <w:b/>
          <w:sz w:val="20"/>
        </w:rPr>
        <w:t xml:space="preserve">iplomová </w:t>
      </w:r>
      <w:r w:rsidR="003653FF" w:rsidRPr="00D36C3D">
        <w:rPr>
          <w:b/>
          <w:sz w:val="20"/>
        </w:rPr>
        <w:t>práce</w:t>
      </w:r>
    </w:p>
    <w:p w14:paraId="641901A1" w14:textId="6EBF0248" w:rsidR="00532058" w:rsidRPr="00D36C3D" w:rsidRDefault="00214275" w:rsidP="00214275">
      <w:pPr>
        <w:spacing w:after="80"/>
        <w:rPr>
          <w:rFonts w:eastAsia="Arial Narrow"/>
          <w:sz w:val="20"/>
          <w:u w:val="single"/>
        </w:rPr>
      </w:pPr>
      <w:r w:rsidRPr="00D36C3D">
        <w:rPr>
          <w:rFonts w:eastAsia="Arial Narrow"/>
          <w:sz w:val="20"/>
          <w:u w:val="single"/>
        </w:rPr>
        <w:t>Ad odst. (1) SZŘ:</w:t>
      </w:r>
    </w:p>
    <w:p w14:paraId="4FFD575C" w14:textId="4BBE8F2F" w:rsidR="00214275" w:rsidRPr="00076091" w:rsidRDefault="00214275" w:rsidP="002F71FF">
      <w:pPr>
        <w:pStyle w:val="Default"/>
        <w:jc w:val="both"/>
        <w:rPr>
          <w:sz w:val="20"/>
        </w:rPr>
      </w:pPr>
      <w:r w:rsidRPr="00D36C3D">
        <w:rPr>
          <w:color w:val="00000A"/>
          <w:sz w:val="20"/>
        </w:rPr>
        <w:t>Za</w:t>
      </w:r>
      <w:r w:rsidRPr="00D36C3D">
        <w:rPr>
          <w:rFonts w:eastAsia="Arial Narrow"/>
          <w:color w:val="00000A"/>
          <w:sz w:val="20"/>
        </w:rPr>
        <w:t xml:space="preserve"> </w:t>
      </w:r>
      <w:r w:rsidRPr="00D36C3D">
        <w:rPr>
          <w:color w:val="00000A"/>
          <w:sz w:val="20"/>
        </w:rPr>
        <w:t>obsah</w:t>
      </w:r>
      <w:r w:rsidRPr="00D36C3D">
        <w:rPr>
          <w:rFonts w:eastAsia="Arial Narrow"/>
          <w:color w:val="00000A"/>
          <w:sz w:val="20"/>
        </w:rPr>
        <w:t xml:space="preserve"> </w:t>
      </w:r>
      <w:r w:rsidRPr="00D36C3D">
        <w:rPr>
          <w:color w:val="00000A"/>
          <w:sz w:val="20"/>
        </w:rPr>
        <w:t>a</w:t>
      </w:r>
      <w:r w:rsidRPr="00D36C3D">
        <w:rPr>
          <w:rFonts w:eastAsia="Arial Narrow"/>
          <w:color w:val="00000A"/>
          <w:sz w:val="20"/>
        </w:rPr>
        <w:t xml:space="preserve"> </w:t>
      </w:r>
      <w:r w:rsidRPr="00D36C3D">
        <w:rPr>
          <w:color w:val="00000A"/>
          <w:sz w:val="20"/>
        </w:rPr>
        <w:t>kvalitu</w:t>
      </w:r>
      <w:r w:rsidRPr="00D36C3D">
        <w:rPr>
          <w:rFonts w:eastAsia="Arial Narrow"/>
          <w:color w:val="00000A"/>
          <w:sz w:val="20"/>
        </w:rPr>
        <w:t xml:space="preserve"> </w:t>
      </w:r>
      <w:r w:rsidR="0083661F" w:rsidRPr="00D36C3D">
        <w:rPr>
          <w:color w:val="00000A"/>
          <w:sz w:val="20"/>
        </w:rPr>
        <w:t xml:space="preserve">bakalářské </w:t>
      </w:r>
      <w:r w:rsidR="0083661F" w:rsidRPr="008F3957">
        <w:rPr>
          <w:color w:val="00000A"/>
          <w:sz w:val="20"/>
          <w:szCs w:val="20"/>
        </w:rPr>
        <w:t xml:space="preserve">nebo </w:t>
      </w:r>
      <w:r w:rsidRPr="008F3957">
        <w:rPr>
          <w:color w:val="00000A"/>
          <w:sz w:val="20"/>
          <w:szCs w:val="20"/>
        </w:rPr>
        <w:t>diplomové</w:t>
      </w:r>
      <w:r w:rsidRPr="008F3957">
        <w:rPr>
          <w:rFonts w:eastAsia="Arial Narrow"/>
          <w:color w:val="00000A"/>
          <w:sz w:val="20"/>
          <w:szCs w:val="20"/>
        </w:rPr>
        <w:t xml:space="preserve"> </w:t>
      </w:r>
      <w:r w:rsidRPr="00D36C3D">
        <w:rPr>
          <w:color w:val="00000A"/>
          <w:sz w:val="20"/>
        </w:rPr>
        <w:t>práce</w:t>
      </w:r>
      <w:r w:rsidRPr="00D36C3D">
        <w:rPr>
          <w:rFonts w:eastAsia="Arial Narrow"/>
          <w:color w:val="00000A"/>
          <w:sz w:val="20"/>
        </w:rPr>
        <w:t xml:space="preserve"> </w:t>
      </w:r>
      <w:r w:rsidRPr="00D36C3D">
        <w:rPr>
          <w:color w:val="00000A"/>
          <w:sz w:val="20"/>
        </w:rPr>
        <w:t>je</w:t>
      </w:r>
      <w:r w:rsidRPr="00D36C3D">
        <w:rPr>
          <w:rFonts w:eastAsia="Arial Narrow"/>
          <w:color w:val="00000A"/>
          <w:sz w:val="20"/>
        </w:rPr>
        <w:t xml:space="preserve"> </w:t>
      </w:r>
      <w:r w:rsidRPr="00D36C3D">
        <w:rPr>
          <w:color w:val="00000A"/>
          <w:sz w:val="20"/>
        </w:rPr>
        <w:t>plně</w:t>
      </w:r>
      <w:r w:rsidRPr="00D36C3D">
        <w:rPr>
          <w:rFonts w:eastAsia="Arial Narrow"/>
          <w:color w:val="00000A"/>
          <w:sz w:val="20"/>
        </w:rPr>
        <w:t xml:space="preserve"> </w:t>
      </w:r>
      <w:r w:rsidRPr="00D36C3D">
        <w:rPr>
          <w:color w:val="00000A"/>
          <w:sz w:val="20"/>
        </w:rPr>
        <w:t>odpovědný</w:t>
      </w:r>
      <w:r w:rsidRPr="00D36C3D">
        <w:rPr>
          <w:rFonts w:eastAsia="Arial Narrow"/>
          <w:color w:val="00000A"/>
          <w:sz w:val="20"/>
        </w:rPr>
        <w:t xml:space="preserve"> </w:t>
      </w:r>
      <w:r w:rsidRPr="00D36C3D">
        <w:rPr>
          <w:color w:val="00000A"/>
          <w:sz w:val="20"/>
        </w:rPr>
        <w:t>student</w:t>
      </w:r>
      <w:r w:rsidRPr="00D36C3D">
        <w:rPr>
          <w:rFonts w:eastAsia="Arial Narrow"/>
          <w:color w:val="00000A"/>
          <w:sz w:val="20"/>
        </w:rPr>
        <w:t>.</w:t>
      </w:r>
    </w:p>
    <w:p w14:paraId="2AB54402" w14:textId="0E349A8B" w:rsidR="00214275" w:rsidRPr="00D36C3D" w:rsidRDefault="00214275" w:rsidP="00AC1C1C">
      <w:pPr>
        <w:pStyle w:val="Normal1"/>
        <w:jc w:val="both"/>
        <w:rPr>
          <w:rFonts w:ascii="Times New Roman" w:hAnsi="Times New Roman"/>
          <w:sz w:val="20"/>
          <w:u w:val="single"/>
        </w:rPr>
      </w:pPr>
    </w:p>
    <w:p w14:paraId="06FEDD1E" w14:textId="30C786FB" w:rsidR="00214275" w:rsidRDefault="00214275" w:rsidP="00214275">
      <w:pPr>
        <w:pStyle w:val="Normal1"/>
        <w:spacing w:after="80"/>
        <w:jc w:val="both"/>
        <w:rPr>
          <w:rFonts w:ascii="Times New Roman" w:hAnsi="Times New Roman"/>
          <w:sz w:val="20"/>
          <w:u w:val="single"/>
        </w:rPr>
      </w:pPr>
      <w:r w:rsidRPr="00D36C3D">
        <w:rPr>
          <w:rFonts w:ascii="Times New Roman" w:hAnsi="Times New Roman"/>
          <w:sz w:val="20"/>
          <w:u w:val="single"/>
        </w:rPr>
        <w:t>Ad odst. (2) SZŘ:</w:t>
      </w:r>
    </w:p>
    <w:p w14:paraId="666F904D" w14:textId="20CFEA54" w:rsidR="00DE0602" w:rsidRPr="00D36C3D" w:rsidRDefault="00A85A46" w:rsidP="00307BCD">
      <w:pPr>
        <w:pStyle w:val="Default"/>
        <w:numPr>
          <w:ilvl w:val="0"/>
          <w:numId w:val="55"/>
        </w:numPr>
        <w:tabs>
          <w:tab w:val="left" w:pos="426"/>
        </w:tabs>
        <w:spacing w:after="80"/>
        <w:ind w:left="0" w:firstLine="0"/>
        <w:jc w:val="both"/>
        <w:rPr>
          <w:sz w:val="20"/>
        </w:rPr>
      </w:pPr>
      <w:r w:rsidRPr="00D36C3D">
        <w:rPr>
          <w:sz w:val="20"/>
        </w:rPr>
        <w:t xml:space="preserve">Témata bakalářských </w:t>
      </w:r>
      <w:r>
        <w:rPr>
          <w:sz w:val="20"/>
          <w:szCs w:val="20"/>
        </w:rPr>
        <w:t>nebo</w:t>
      </w:r>
      <w:r w:rsidRPr="008F3957">
        <w:rPr>
          <w:sz w:val="20"/>
          <w:szCs w:val="20"/>
        </w:rPr>
        <w:t xml:space="preserve"> diplomových </w:t>
      </w:r>
      <w:r w:rsidRPr="00D36C3D">
        <w:rPr>
          <w:sz w:val="20"/>
        </w:rPr>
        <w:t>prací podléhají schválení garantem studijního programu.</w:t>
      </w:r>
      <w:r>
        <w:rPr>
          <w:sz w:val="20"/>
          <w:szCs w:val="20"/>
        </w:rPr>
        <w:t xml:space="preserve"> </w:t>
      </w:r>
    </w:p>
    <w:p w14:paraId="7A7579F3" w14:textId="4C475FC4" w:rsidR="00214275" w:rsidRPr="00DE0602" w:rsidRDefault="003731DC" w:rsidP="002C0EF9">
      <w:pPr>
        <w:pStyle w:val="Default"/>
        <w:numPr>
          <w:ilvl w:val="0"/>
          <w:numId w:val="55"/>
        </w:numPr>
        <w:spacing w:after="80"/>
        <w:ind w:left="426" w:hanging="426"/>
        <w:jc w:val="both"/>
        <w:rPr>
          <w:sz w:val="20"/>
        </w:rPr>
      </w:pPr>
      <w:r w:rsidRPr="00DE0602">
        <w:rPr>
          <w:sz w:val="20"/>
        </w:rPr>
        <w:t>V</w:t>
      </w:r>
      <w:r w:rsidRPr="00631CEB">
        <w:rPr>
          <w:sz w:val="20"/>
        </w:rPr>
        <w:t xml:space="preserve">edoucí </w:t>
      </w:r>
      <w:r w:rsidRPr="00156432">
        <w:rPr>
          <w:sz w:val="20"/>
          <w:szCs w:val="20"/>
        </w:rPr>
        <w:t>ateliér</w:t>
      </w:r>
      <w:r w:rsidR="004602F2" w:rsidRPr="00156432">
        <w:rPr>
          <w:sz w:val="20"/>
          <w:szCs w:val="20"/>
        </w:rPr>
        <w:t>ů</w:t>
      </w:r>
      <w:r w:rsidRPr="00156432">
        <w:rPr>
          <w:sz w:val="20"/>
          <w:szCs w:val="20"/>
        </w:rPr>
        <w:t xml:space="preserve"> zveřejňuj</w:t>
      </w:r>
      <w:r w:rsidR="004602F2" w:rsidRPr="00156432">
        <w:rPr>
          <w:sz w:val="20"/>
          <w:szCs w:val="20"/>
        </w:rPr>
        <w:t>í</w:t>
      </w:r>
      <w:r w:rsidRPr="00FA732D">
        <w:rPr>
          <w:sz w:val="20"/>
        </w:rPr>
        <w:t xml:space="preserve"> témata </w:t>
      </w:r>
      <w:r w:rsidR="004602F2" w:rsidRPr="0092742A">
        <w:rPr>
          <w:sz w:val="20"/>
        </w:rPr>
        <w:t xml:space="preserve">bakalářských </w:t>
      </w:r>
      <w:r w:rsidR="004602F2" w:rsidRPr="0092742A">
        <w:rPr>
          <w:sz w:val="20"/>
          <w:szCs w:val="20"/>
        </w:rPr>
        <w:t xml:space="preserve">nebo diplomových </w:t>
      </w:r>
      <w:r w:rsidR="004602F2" w:rsidRPr="0092742A">
        <w:rPr>
          <w:sz w:val="20"/>
        </w:rPr>
        <w:t xml:space="preserve">prací </w:t>
      </w:r>
      <w:r w:rsidR="00D8303D" w:rsidRPr="00AC36BA">
        <w:rPr>
          <w:sz w:val="20"/>
        </w:rPr>
        <w:t xml:space="preserve">u studijních programů </w:t>
      </w:r>
      <w:r w:rsidR="00380B52" w:rsidRPr="00DE0602">
        <w:rPr>
          <w:sz w:val="20"/>
        </w:rPr>
        <w:t>Animovaná tvorba</w:t>
      </w:r>
      <w:r w:rsidR="00D8303D" w:rsidRPr="00DE0602">
        <w:rPr>
          <w:sz w:val="20"/>
        </w:rPr>
        <w:t xml:space="preserve">, </w:t>
      </w:r>
      <w:r w:rsidR="00380B52" w:rsidRPr="00DE0602">
        <w:rPr>
          <w:sz w:val="20"/>
        </w:rPr>
        <w:t xml:space="preserve">Design, </w:t>
      </w:r>
      <w:r w:rsidR="00CE7D23" w:rsidRPr="00DE0602">
        <w:rPr>
          <w:sz w:val="20"/>
        </w:rPr>
        <w:t xml:space="preserve">Kreativní odvětví a digitální kultura, Multimédia, </w:t>
      </w:r>
      <w:r w:rsidR="00D8303D" w:rsidRPr="00DE0602">
        <w:rPr>
          <w:sz w:val="20"/>
        </w:rPr>
        <w:t xml:space="preserve">Multimédia a design, Teorie a praxe animované tvorby, Teorie a praxe audiovizuální tvorby, </w:t>
      </w:r>
      <w:proofErr w:type="spellStart"/>
      <w:r w:rsidR="00D8303D" w:rsidRPr="00DE0602">
        <w:rPr>
          <w:sz w:val="20"/>
        </w:rPr>
        <w:t>Arts</w:t>
      </w:r>
      <w:proofErr w:type="spellEnd"/>
      <w:r w:rsidR="00D8303D" w:rsidRPr="00DE0602">
        <w:rPr>
          <w:sz w:val="20"/>
        </w:rPr>
        <w:t xml:space="preserve"> Management a dalších neuvedených studijních programů </w:t>
      </w:r>
      <w:r w:rsidR="00927C03" w:rsidRPr="00DE0602">
        <w:rPr>
          <w:sz w:val="20"/>
        </w:rPr>
        <w:t xml:space="preserve">z oblasti vzdělávání Umění </w:t>
      </w:r>
      <w:r w:rsidR="00D8303D" w:rsidRPr="00DE0602">
        <w:rPr>
          <w:sz w:val="20"/>
        </w:rPr>
        <w:t>vždy k 30. 6. předchozího akademického roku, než ve kterém bude student konat SZZ</w:t>
      </w:r>
      <w:r w:rsidR="00846978" w:rsidRPr="00DE0602">
        <w:rPr>
          <w:sz w:val="20"/>
          <w:szCs w:val="20"/>
        </w:rPr>
        <w:t>. Ř</w:t>
      </w:r>
      <w:r w:rsidR="00E46813" w:rsidRPr="00DE0602">
        <w:rPr>
          <w:sz w:val="20"/>
          <w:szCs w:val="20"/>
        </w:rPr>
        <w:t xml:space="preserve">editel ústavu zveřejňuje témata pro </w:t>
      </w:r>
      <w:r w:rsidR="00846978" w:rsidRPr="00DE0602">
        <w:rPr>
          <w:sz w:val="20"/>
          <w:szCs w:val="20"/>
        </w:rPr>
        <w:t xml:space="preserve">bakalářský </w:t>
      </w:r>
      <w:r w:rsidR="00E46813" w:rsidRPr="00DE0602">
        <w:rPr>
          <w:sz w:val="20"/>
          <w:szCs w:val="20"/>
        </w:rPr>
        <w:t xml:space="preserve">studijní program Marketingová </w:t>
      </w:r>
      <w:r w:rsidR="00E46813" w:rsidRPr="00FA732D">
        <w:rPr>
          <w:sz w:val="20"/>
          <w:szCs w:val="20"/>
        </w:rPr>
        <w:t>komunikace vždy k </w:t>
      </w:r>
      <w:r w:rsidR="003429DA" w:rsidRPr="002C0EF9">
        <w:rPr>
          <w:sz w:val="20"/>
          <w:szCs w:val="20"/>
        </w:rPr>
        <w:t>30</w:t>
      </w:r>
      <w:r w:rsidR="00E46813" w:rsidRPr="00DE0602">
        <w:rPr>
          <w:sz w:val="20"/>
          <w:szCs w:val="20"/>
        </w:rPr>
        <w:t xml:space="preserve">. </w:t>
      </w:r>
      <w:r w:rsidR="003429DA" w:rsidRPr="002C0EF9">
        <w:rPr>
          <w:sz w:val="20"/>
          <w:szCs w:val="20"/>
        </w:rPr>
        <w:t>9</w:t>
      </w:r>
      <w:r w:rsidR="00E46813" w:rsidRPr="00DE0602">
        <w:rPr>
          <w:sz w:val="20"/>
          <w:szCs w:val="20"/>
        </w:rPr>
        <w:t>. příslušného akademického roku, v němž bude student konat SZZ</w:t>
      </w:r>
      <w:r w:rsidR="00846978" w:rsidRPr="00DE0602">
        <w:rPr>
          <w:sz w:val="20"/>
          <w:szCs w:val="20"/>
        </w:rPr>
        <w:t xml:space="preserve"> a pro magisterské studijní programy Marketingová komunikace a Marketing </w:t>
      </w:r>
      <w:proofErr w:type="spellStart"/>
      <w:r w:rsidR="00846978" w:rsidRPr="00DE0602">
        <w:rPr>
          <w:sz w:val="20"/>
          <w:szCs w:val="20"/>
        </w:rPr>
        <w:t>Communication</w:t>
      </w:r>
      <w:proofErr w:type="spellEnd"/>
      <w:r w:rsidR="003429DA" w:rsidRPr="00DE0602">
        <w:rPr>
          <w:sz w:val="20"/>
          <w:szCs w:val="20"/>
        </w:rPr>
        <w:t xml:space="preserve"> vždy </w:t>
      </w:r>
      <w:r w:rsidR="0056762F" w:rsidRPr="00DE0602">
        <w:rPr>
          <w:sz w:val="20"/>
          <w:szCs w:val="20"/>
        </w:rPr>
        <w:t>k 12. 1. předchozího akademického roku, než ve kterém bude stud</w:t>
      </w:r>
      <w:r w:rsidR="00500E8C" w:rsidRPr="00DE0602">
        <w:rPr>
          <w:sz w:val="20"/>
          <w:szCs w:val="20"/>
        </w:rPr>
        <w:t>ent</w:t>
      </w:r>
      <w:r w:rsidR="0056762F" w:rsidRPr="00DE0602">
        <w:rPr>
          <w:sz w:val="20"/>
          <w:szCs w:val="20"/>
        </w:rPr>
        <w:t xml:space="preserve"> konat SZZ</w:t>
      </w:r>
      <w:r w:rsidR="00E46813" w:rsidRPr="00DE0602">
        <w:rPr>
          <w:sz w:val="20"/>
        </w:rPr>
        <w:t>.</w:t>
      </w:r>
    </w:p>
    <w:p w14:paraId="07D44602" w14:textId="290397B6" w:rsidR="00214275" w:rsidRPr="00D36C3D" w:rsidRDefault="00214275" w:rsidP="00307BCD">
      <w:pPr>
        <w:pStyle w:val="Default"/>
        <w:numPr>
          <w:ilvl w:val="0"/>
          <w:numId w:val="55"/>
        </w:numPr>
        <w:spacing w:after="80"/>
        <w:ind w:left="426" w:hanging="426"/>
        <w:jc w:val="both"/>
        <w:rPr>
          <w:sz w:val="20"/>
        </w:rPr>
      </w:pPr>
      <w:r w:rsidRPr="00D36C3D">
        <w:rPr>
          <w:sz w:val="20"/>
        </w:rPr>
        <w:t>Student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se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přihlašu</w:t>
      </w:r>
      <w:r w:rsidR="006726F1" w:rsidRPr="00D36C3D">
        <w:rPr>
          <w:sz w:val="20"/>
        </w:rPr>
        <w:t>je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k</w:t>
      </w:r>
      <w:r w:rsidRPr="00D36C3D">
        <w:rPr>
          <w:rFonts w:eastAsia="Arial Narrow"/>
          <w:sz w:val="20"/>
        </w:rPr>
        <w:t xml:space="preserve"> </w:t>
      </w:r>
      <w:r w:rsidRPr="008F3957">
        <w:rPr>
          <w:sz w:val="20"/>
          <w:szCs w:val="20"/>
        </w:rPr>
        <w:t>témat</w:t>
      </w:r>
      <w:r w:rsidR="00DA50B9">
        <w:rPr>
          <w:sz w:val="20"/>
          <w:szCs w:val="20"/>
        </w:rPr>
        <w:t>u</w:t>
      </w:r>
      <w:r w:rsidRPr="008F3957">
        <w:rPr>
          <w:rFonts w:eastAsia="Arial Narrow"/>
          <w:sz w:val="20"/>
          <w:szCs w:val="20"/>
        </w:rPr>
        <w:t xml:space="preserve"> </w:t>
      </w:r>
      <w:r w:rsidR="00FE1955" w:rsidRPr="008F3957">
        <w:rPr>
          <w:sz w:val="20"/>
          <w:szCs w:val="20"/>
        </w:rPr>
        <w:t>bakalářsk</w:t>
      </w:r>
      <w:r w:rsidR="00DA50B9">
        <w:rPr>
          <w:sz w:val="20"/>
          <w:szCs w:val="20"/>
        </w:rPr>
        <w:t>é</w:t>
      </w:r>
      <w:r w:rsidR="00FE1955" w:rsidRPr="00D36C3D">
        <w:rPr>
          <w:sz w:val="20"/>
        </w:rPr>
        <w:t xml:space="preserve"> nebo </w:t>
      </w:r>
      <w:r w:rsidRPr="008F3957">
        <w:rPr>
          <w:sz w:val="20"/>
          <w:szCs w:val="20"/>
        </w:rPr>
        <w:t>diplomov</w:t>
      </w:r>
      <w:r w:rsidR="00DA50B9">
        <w:rPr>
          <w:sz w:val="20"/>
          <w:szCs w:val="20"/>
        </w:rPr>
        <w:t>é</w:t>
      </w:r>
      <w:r w:rsidR="006726F1" w:rsidRPr="008F3957">
        <w:rPr>
          <w:sz w:val="20"/>
          <w:szCs w:val="20"/>
        </w:rPr>
        <w:t xml:space="preserve"> </w:t>
      </w:r>
      <w:r w:rsidRPr="008F3957">
        <w:rPr>
          <w:sz w:val="20"/>
          <w:szCs w:val="20"/>
        </w:rPr>
        <w:t>pr</w:t>
      </w:r>
      <w:r w:rsidR="00DA50B9">
        <w:rPr>
          <w:sz w:val="20"/>
          <w:szCs w:val="20"/>
        </w:rPr>
        <w:t>á</w:t>
      </w:r>
      <w:r w:rsidRPr="008F3957">
        <w:rPr>
          <w:sz w:val="20"/>
          <w:szCs w:val="20"/>
        </w:rPr>
        <w:t>c</w:t>
      </w:r>
      <w:r w:rsidR="00DA50B9">
        <w:rPr>
          <w:sz w:val="20"/>
          <w:szCs w:val="20"/>
        </w:rPr>
        <w:t>e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po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předběžném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projednání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s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vedoucím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práce</w:t>
      </w:r>
      <w:r w:rsidRPr="00D36C3D">
        <w:rPr>
          <w:rFonts w:eastAsia="Arial Narrow"/>
          <w:sz w:val="20"/>
        </w:rPr>
        <w:t xml:space="preserve"> </w:t>
      </w:r>
      <w:r w:rsidR="00EC0AD7">
        <w:rPr>
          <w:sz w:val="20"/>
          <w:szCs w:val="20"/>
        </w:rPr>
        <w:t>ve stanoveném termínu</w:t>
      </w:r>
      <w:r w:rsidR="003C7065" w:rsidRPr="00D36C3D">
        <w:rPr>
          <w:rFonts w:eastAsia="Arial Narrow"/>
          <w:sz w:val="20"/>
        </w:rPr>
        <w:t>.</w:t>
      </w:r>
    </w:p>
    <w:p w14:paraId="573EFCDD" w14:textId="52D220BD" w:rsidR="069624BB" w:rsidRDefault="002C015D" w:rsidP="00307BCD">
      <w:pPr>
        <w:pStyle w:val="Default"/>
        <w:ind w:left="426" w:hanging="426"/>
        <w:jc w:val="both"/>
        <w:rPr>
          <w:rFonts w:eastAsia="Arial Narrow"/>
          <w:sz w:val="20"/>
          <w:szCs w:val="20"/>
        </w:rPr>
      </w:pPr>
      <w:r>
        <w:rPr>
          <w:sz w:val="20"/>
          <w:szCs w:val="20"/>
        </w:rPr>
        <w:t xml:space="preserve">4) </w:t>
      </w:r>
      <w:r>
        <w:rPr>
          <w:sz w:val="20"/>
          <w:szCs w:val="20"/>
        </w:rPr>
        <w:tab/>
      </w:r>
      <w:r w:rsidR="00214275" w:rsidRPr="069624BB">
        <w:rPr>
          <w:sz w:val="20"/>
          <w:szCs w:val="20"/>
        </w:rPr>
        <w:t>Pokud</w:t>
      </w:r>
      <w:r w:rsidR="00214275" w:rsidRPr="069624BB">
        <w:rPr>
          <w:rFonts w:eastAsia="Arial Narrow"/>
          <w:sz w:val="20"/>
          <w:szCs w:val="20"/>
        </w:rPr>
        <w:t xml:space="preserve"> </w:t>
      </w:r>
      <w:r w:rsidR="00214275" w:rsidRPr="069624BB">
        <w:rPr>
          <w:sz w:val="20"/>
          <w:szCs w:val="20"/>
        </w:rPr>
        <w:t>ch</w:t>
      </w:r>
      <w:r w:rsidR="006726F1" w:rsidRPr="069624BB">
        <w:rPr>
          <w:sz w:val="20"/>
          <w:szCs w:val="20"/>
        </w:rPr>
        <w:t>ce</w:t>
      </w:r>
      <w:r w:rsidR="00214275" w:rsidRPr="069624BB">
        <w:rPr>
          <w:rFonts w:eastAsia="Arial Narrow"/>
          <w:sz w:val="20"/>
          <w:szCs w:val="20"/>
        </w:rPr>
        <w:t xml:space="preserve"> </w:t>
      </w:r>
      <w:r w:rsidR="00214275" w:rsidRPr="069624BB">
        <w:rPr>
          <w:sz w:val="20"/>
          <w:szCs w:val="20"/>
        </w:rPr>
        <w:t>student</w:t>
      </w:r>
      <w:r w:rsidR="00214275" w:rsidRPr="069624BB">
        <w:rPr>
          <w:rFonts w:eastAsia="Arial Narrow"/>
          <w:sz w:val="20"/>
          <w:szCs w:val="20"/>
        </w:rPr>
        <w:t xml:space="preserve"> </w:t>
      </w:r>
      <w:r w:rsidR="00214275" w:rsidRPr="069624BB">
        <w:rPr>
          <w:sz w:val="20"/>
          <w:szCs w:val="20"/>
        </w:rPr>
        <w:t>zpracovat</w:t>
      </w:r>
      <w:r w:rsidR="00214275" w:rsidRPr="069624BB">
        <w:rPr>
          <w:rFonts w:eastAsia="Arial Narrow"/>
          <w:sz w:val="20"/>
          <w:szCs w:val="20"/>
        </w:rPr>
        <w:t xml:space="preserve"> </w:t>
      </w:r>
      <w:r w:rsidR="00214275" w:rsidRPr="069624BB">
        <w:rPr>
          <w:sz w:val="20"/>
          <w:szCs w:val="20"/>
        </w:rPr>
        <w:t>vlastní</w:t>
      </w:r>
      <w:r w:rsidR="00214275" w:rsidRPr="069624BB">
        <w:rPr>
          <w:rFonts w:eastAsia="Arial Narrow"/>
          <w:sz w:val="20"/>
          <w:szCs w:val="20"/>
        </w:rPr>
        <w:t xml:space="preserve"> </w:t>
      </w:r>
      <w:r w:rsidR="00214275" w:rsidRPr="069624BB">
        <w:rPr>
          <w:sz w:val="20"/>
          <w:szCs w:val="20"/>
        </w:rPr>
        <w:t>téma</w:t>
      </w:r>
      <w:r w:rsidR="00214275" w:rsidRPr="069624BB">
        <w:rPr>
          <w:rFonts w:eastAsia="Arial Narrow"/>
          <w:sz w:val="20"/>
          <w:szCs w:val="20"/>
        </w:rPr>
        <w:t xml:space="preserve">, </w:t>
      </w:r>
      <w:r w:rsidR="00214275" w:rsidRPr="069624BB">
        <w:rPr>
          <w:sz w:val="20"/>
          <w:szCs w:val="20"/>
        </w:rPr>
        <w:t>předloží</w:t>
      </w:r>
      <w:r w:rsidR="00214275" w:rsidRPr="069624BB">
        <w:rPr>
          <w:rFonts w:eastAsia="Arial Narrow"/>
          <w:sz w:val="20"/>
          <w:szCs w:val="20"/>
        </w:rPr>
        <w:t xml:space="preserve"> </w:t>
      </w:r>
      <w:r w:rsidR="00214275" w:rsidRPr="069624BB">
        <w:rPr>
          <w:sz w:val="20"/>
          <w:szCs w:val="20"/>
        </w:rPr>
        <w:t>ve</w:t>
      </w:r>
      <w:r w:rsidR="00214275" w:rsidRPr="069624BB">
        <w:rPr>
          <w:rFonts w:eastAsia="Arial Narrow"/>
          <w:sz w:val="20"/>
          <w:szCs w:val="20"/>
        </w:rPr>
        <w:t xml:space="preserve"> </w:t>
      </w:r>
      <w:r w:rsidR="00214275" w:rsidRPr="069624BB">
        <w:rPr>
          <w:sz w:val="20"/>
          <w:szCs w:val="20"/>
        </w:rPr>
        <w:t>stejném</w:t>
      </w:r>
      <w:r w:rsidR="00214275" w:rsidRPr="069624BB">
        <w:rPr>
          <w:rFonts w:eastAsia="Arial Narrow"/>
          <w:sz w:val="20"/>
          <w:szCs w:val="20"/>
        </w:rPr>
        <w:t xml:space="preserve"> </w:t>
      </w:r>
      <w:r w:rsidR="00214275" w:rsidRPr="069624BB">
        <w:rPr>
          <w:sz w:val="20"/>
          <w:szCs w:val="20"/>
        </w:rPr>
        <w:t>přihlašovacím</w:t>
      </w:r>
      <w:r w:rsidR="00214275" w:rsidRPr="069624BB">
        <w:rPr>
          <w:rFonts w:eastAsia="Arial Narrow"/>
          <w:sz w:val="20"/>
          <w:szCs w:val="20"/>
        </w:rPr>
        <w:t xml:space="preserve"> </w:t>
      </w:r>
      <w:r w:rsidR="00214275" w:rsidRPr="069624BB">
        <w:rPr>
          <w:sz w:val="20"/>
          <w:szCs w:val="20"/>
        </w:rPr>
        <w:t>termínu</w:t>
      </w:r>
      <w:r w:rsidR="00214275" w:rsidRPr="069624BB">
        <w:rPr>
          <w:rFonts w:eastAsia="Arial Narrow"/>
          <w:sz w:val="20"/>
          <w:szCs w:val="20"/>
        </w:rPr>
        <w:t xml:space="preserve"> </w:t>
      </w:r>
      <w:r w:rsidR="00214275" w:rsidRPr="069624BB">
        <w:rPr>
          <w:sz w:val="20"/>
          <w:szCs w:val="20"/>
        </w:rPr>
        <w:t>návrh</w:t>
      </w:r>
      <w:r w:rsidR="00214275" w:rsidRPr="069624BB">
        <w:rPr>
          <w:rFonts w:eastAsia="Arial Narrow"/>
          <w:sz w:val="20"/>
          <w:szCs w:val="20"/>
        </w:rPr>
        <w:t xml:space="preserve"> </w:t>
      </w:r>
      <w:r w:rsidR="00214275" w:rsidRPr="069624BB">
        <w:rPr>
          <w:sz w:val="20"/>
          <w:szCs w:val="20"/>
        </w:rPr>
        <w:t>zadání</w:t>
      </w:r>
      <w:r w:rsidR="00214275" w:rsidRPr="069624BB">
        <w:rPr>
          <w:rFonts w:eastAsia="Arial Narrow"/>
          <w:sz w:val="20"/>
          <w:szCs w:val="20"/>
        </w:rPr>
        <w:t xml:space="preserve"> vedoucímu ateliéru nebo </w:t>
      </w:r>
      <w:r w:rsidR="00214275" w:rsidRPr="069624BB">
        <w:rPr>
          <w:sz w:val="20"/>
          <w:szCs w:val="20"/>
        </w:rPr>
        <w:t>řediteli</w:t>
      </w:r>
      <w:r w:rsidR="00214275" w:rsidRPr="069624BB">
        <w:rPr>
          <w:rFonts w:eastAsia="Arial Narrow"/>
          <w:sz w:val="20"/>
          <w:szCs w:val="20"/>
        </w:rPr>
        <w:t xml:space="preserve"> </w:t>
      </w:r>
      <w:r w:rsidR="00214275" w:rsidRPr="069624BB">
        <w:rPr>
          <w:sz w:val="20"/>
          <w:szCs w:val="20"/>
        </w:rPr>
        <w:t>ústavu</w:t>
      </w:r>
      <w:r w:rsidR="00214275" w:rsidRPr="069624BB">
        <w:rPr>
          <w:rFonts w:eastAsia="Arial Narrow"/>
          <w:sz w:val="20"/>
          <w:szCs w:val="20"/>
        </w:rPr>
        <w:t xml:space="preserve">, </w:t>
      </w:r>
      <w:r w:rsidR="00214275" w:rsidRPr="069624BB">
        <w:rPr>
          <w:sz w:val="20"/>
          <w:szCs w:val="20"/>
        </w:rPr>
        <w:t>který</w:t>
      </w:r>
      <w:r w:rsidR="00214275" w:rsidRPr="069624BB">
        <w:rPr>
          <w:rFonts w:eastAsia="Arial Narrow"/>
          <w:sz w:val="20"/>
          <w:szCs w:val="20"/>
        </w:rPr>
        <w:t xml:space="preserve"> </w:t>
      </w:r>
      <w:r w:rsidR="00214275" w:rsidRPr="069624BB">
        <w:rPr>
          <w:sz w:val="20"/>
          <w:szCs w:val="20"/>
        </w:rPr>
        <w:t>po</w:t>
      </w:r>
      <w:r w:rsidR="00214275" w:rsidRPr="069624BB">
        <w:rPr>
          <w:rFonts w:eastAsia="Arial Narrow"/>
          <w:sz w:val="20"/>
          <w:szCs w:val="20"/>
        </w:rPr>
        <w:t xml:space="preserve"> </w:t>
      </w:r>
      <w:r w:rsidR="00214275" w:rsidRPr="069624BB">
        <w:rPr>
          <w:sz w:val="20"/>
          <w:szCs w:val="20"/>
        </w:rPr>
        <w:t>konzultaci</w:t>
      </w:r>
      <w:r w:rsidR="00214275" w:rsidRPr="069624BB">
        <w:rPr>
          <w:rFonts w:eastAsia="Arial Narrow"/>
          <w:sz w:val="20"/>
          <w:szCs w:val="20"/>
        </w:rPr>
        <w:t xml:space="preserve"> </w:t>
      </w:r>
      <w:r w:rsidR="00214275" w:rsidRPr="069624BB">
        <w:rPr>
          <w:sz w:val="20"/>
          <w:szCs w:val="20"/>
        </w:rPr>
        <w:t>s</w:t>
      </w:r>
      <w:r w:rsidR="00214275" w:rsidRPr="069624BB">
        <w:rPr>
          <w:rFonts w:eastAsia="Arial Narrow"/>
          <w:sz w:val="20"/>
          <w:szCs w:val="20"/>
        </w:rPr>
        <w:t xml:space="preserve"> </w:t>
      </w:r>
      <w:r w:rsidR="00214275" w:rsidRPr="069624BB">
        <w:rPr>
          <w:sz w:val="20"/>
          <w:szCs w:val="20"/>
        </w:rPr>
        <w:t>navrhovaným</w:t>
      </w:r>
      <w:r w:rsidR="00214275" w:rsidRPr="069624BB">
        <w:rPr>
          <w:rFonts w:eastAsia="Arial Narrow"/>
          <w:sz w:val="20"/>
          <w:szCs w:val="20"/>
        </w:rPr>
        <w:t xml:space="preserve"> </w:t>
      </w:r>
      <w:r w:rsidR="00214275" w:rsidRPr="069624BB">
        <w:rPr>
          <w:sz w:val="20"/>
          <w:szCs w:val="20"/>
        </w:rPr>
        <w:t>vedoucím</w:t>
      </w:r>
      <w:r w:rsidR="00214275" w:rsidRPr="069624BB">
        <w:rPr>
          <w:rFonts w:eastAsia="Arial Narrow"/>
          <w:sz w:val="20"/>
          <w:szCs w:val="20"/>
        </w:rPr>
        <w:t xml:space="preserve"> </w:t>
      </w:r>
      <w:r w:rsidR="00214275" w:rsidRPr="069624BB">
        <w:rPr>
          <w:sz w:val="20"/>
          <w:szCs w:val="20"/>
        </w:rPr>
        <w:t>práce</w:t>
      </w:r>
      <w:r w:rsidR="00214275" w:rsidRPr="069624BB">
        <w:rPr>
          <w:rFonts w:eastAsia="Arial Narrow"/>
          <w:sz w:val="20"/>
          <w:szCs w:val="20"/>
        </w:rPr>
        <w:t xml:space="preserve"> </w:t>
      </w:r>
      <w:r w:rsidR="003E1044" w:rsidRPr="069624BB">
        <w:rPr>
          <w:sz w:val="20"/>
          <w:szCs w:val="20"/>
        </w:rPr>
        <w:t>předá</w:t>
      </w:r>
      <w:r w:rsidR="009524AD" w:rsidRPr="069624BB">
        <w:rPr>
          <w:sz w:val="20"/>
          <w:szCs w:val="20"/>
        </w:rPr>
        <w:t xml:space="preserve"> téma</w:t>
      </w:r>
      <w:r w:rsidR="007F24CD" w:rsidRPr="069624BB">
        <w:rPr>
          <w:sz w:val="20"/>
          <w:szCs w:val="20"/>
        </w:rPr>
        <w:t xml:space="preserve"> ke schválení podle čl. </w:t>
      </w:r>
      <w:r w:rsidR="00AA25BA" w:rsidRPr="069624BB">
        <w:rPr>
          <w:sz w:val="20"/>
          <w:szCs w:val="20"/>
        </w:rPr>
        <w:t>30</w:t>
      </w:r>
      <w:r w:rsidR="007F24CD" w:rsidRPr="069624BB">
        <w:rPr>
          <w:sz w:val="20"/>
          <w:szCs w:val="20"/>
        </w:rPr>
        <w:t xml:space="preserve"> </w:t>
      </w:r>
      <w:r w:rsidR="00E041AF" w:rsidRPr="069624BB">
        <w:rPr>
          <w:sz w:val="20"/>
          <w:szCs w:val="20"/>
        </w:rPr>
        <w:t>Ad odst. (</w:t>
      </w:r>
      <w:r w:rsidR="00C83D1A">
        <w:rPr>
          <w:sz w:val="20"/>
          <w:szCs w:val="20"/>
        </w:rPr>
        <w:t>2</w:t>
      </w:r>
      <w:r w:rsidR="00E041AF" w:rsidRPr="069624BB">
        <w:rPr>
          <w:sz w:val="20"/>
          <w:szCs w:val="20"/>
        </w:rPr>
        <w:t xml:space="preserve">) </w:t>
      </w:r>
      <w:r w:rsidR="007F24CD" w:rsidRPr="069624BB">
        <w:rPr>
          <w:sz w:val="20"/>
          <w:szCs w:val="20"/>
        </w:rPr>
        <w:t>odst.</w:t>
      </w:r>
      <w:r w:rsidR="00E041AF" w:rsidRPr="069624BB">
        <w:rPr>
          <w:sz w:val="20"/>
          <w:szCs w:val="20"/>
        </w:rPr>
        <w:t xml:space="preserve"> </w:t>
      </w:r>
      <w:r w:rsidR="007F24CD" w:rsidRPr="069624BB">
        <w:rPr>
          <w:sz w:val="20"/>
          <w:szCs w:val="20"/>
        </w:rPr>
        <w:t>1</w:t>
      </w:r>
      <w:r w:rsidR="00214275" w:rsidRPr="069624BB">
        <w:rPr>
          <w:rFonts w:eastAsia="Arial Narrow"/>
          <w:sz w:val="20"/>
          <w:szCs w:val="20"/>
        </w:rPr>
        <w:t xml:space="preserve"> </w:t>
      </w:r>
      <w:r w:rsidR="00214275" w:rsidRPr="069624BB">
        <w:rPr>
          <w:sz w:val="20"/>
          <w:szCs w:val="20"/>
        </w:rPr>
        <w:t>a</w:t>
      </w:r>
      <w:r w:rsidR="00214275" w:rsidRPr="069624BB">
        <w:rPr>
          <w:rFonts w:eastAsia="Arial Narrow"/>
          <w:sz w:val="20"/>
          <w:szCs w:val="20"/>
        </w:rPr>
        <w:t xml:space="preserve"> </w:t>
      </w:r>
      <w:r w:rsidR="00214275" w:rsidRPr="069624BB">
        <w:rPr>
          <w:sz w:val="20"/>
          <w:szCs w:val="20"/>
        </w:rPr>
        <w:t>v</w:t>
      </w:r>
      <w:r w:rsidR="00214275" w:rsidRPr="069624BB">
        <w:rPr>
          <w:rFonts w:eastAsia="Arial Narrow"/>
          <w:sz w:val="20"/>
          <w:szCs w:val="20"/>
        </w:rPr>
        <w:t xml:space="preserve"> </w:t>
      </w:r>
      <w:r w:rsidR="00214275" w:rsidRPr="069624BB">
        <w:rPr>
          <w:sz w:val="20"/>
          <w:szCs w:val="20"/>
        </w:rPr>
        <w:t>případě</w:t>
      </w:r>
      <w:r w:rsidR="00214275" w:rsidRPr="069624BB">
        <w:rPr>
          <w:rFonts w:eastAsia="Arial Narrow"/>
          <w:sz w:val="20"/>
          <w:szCs w:val="20"/>
        </w:rPr>
        <w:t xml:space="preserve"> </w:t>
      </w:r>
      <w:r w:rsidR="00214275" w:rsidRPr="069624BB">
        <w:rPr>
          <w:sz w:val="20"/>
          <w:szCs w:val="20"/>
        </w:rPr>
        <w:t>souhlasného</w:t>
      </w:r>
      <w:r w:rsidR="00214275" w:rsidRPr="069624BB">
        <w:rPr>
          <w:rFonts w:eastAsia="Arial Narrow"/>
          <w:sz w:val="20"/>
          <w:szCs w:val="20"/>
        </w:rPr>
        <w:t xml:space="preserve"> </w:t>
      </w:r>
      <w:r w:rsidR="00214275" w:rsidRPr="069624BB">
        <w:rPr>
          <w:sz w:val="20"/>
          <w:szCs w:val="20"/>
        </w:rPr>
        <w:t>stanoviska</w:t>
      </w:r>
      <w:r w:rsidR="00214275" w:rsidRPr="069624BB">
        <w:rPr>
          <w:rFonts w:eastAsia="Arial Narrow"/>
          <w:sz w:val="20"/>
          <w:szCs w:val="20"/>
        </w:rPr>
        <w:t xml:space="preserve"> </w:t>
      </w:r>
      <w:r w:rsidR="009524AD" w:rsidRPr="069624BB">
        <w:rPr>
          <w:rFonts w:eastAsia="Arial Narrow"/>
          <w:sz w:val="20"/>
          <w:szCs w:val="20"/>
        </w:rPr>
        <w:t xml:space="preserve">rozhodne </w:t>
      </w:r>
      <w:r w:rsidR="00214275" w:rsidRPr="069624BB">
        <w:rPr>
          <w:sz w:val="20"/>
          <w:szCs w:val="20"/>
        </w:rPr>
        <w:t>o</w:t>
      </w:r>
      <w:r w:rsidR="00214275" w:rsidRPr="069624BB">
        <w:rPr>
          <w:rFonts w:eastAsia="Arial Narrow"/>
          <w:sz w:val="20"/>
          <w:szCs w:val="20"/>
        </w:rPr>
        <w:t xml:space="preserve"> </w:t>
      </w:r>
      <w:r w:rsidR="00214275" w:rsidRPr="069624BB">
        <w:rPr>
          <w:sz w:val="20"/>
          <w:szCs w:val="20"/>
        </w:rPr>
        <w:t>přidělení</w:t>
      </w:r>
      <w:r w:rsidR="00214275" w:rsidRPr="069624BB">
        <w:rPr>
          <w:rFonts w:eastAsia="Arial Narrow"/>
          <w:sz w:val="20"/>
          <w:szCs w:val="20"/>
        </w:rPr>
        <w:t xml:space="preserve"> </w:t>
      </w:r>
      <w:r w:rsidR="00214275" w:rsidRPr="069624BB">
        <w:rPr>
          <w:sz w:val="20"/>
          <w:szCs w:val="20"/>
        </w:rPr>
        <w:t>vedoucího</w:t>
      </w:r>
      <w:r w:rsidR="00214275" w:rsidRPr="069624BB">
        <w:rPr>
          <w:rFonts w:eastAsia="Arial Narrow"/>
          <w:sz w:val="20"/>
          <w:szCs w:val="20"/>
        </w:rPr>
        <w:t xml:space="preserve"> </w:t>
      </w:r>
      <w:r w:rsidR="00DA50B9" w:rsidRPr="069624BB">
        <w:rPr>
          <w:sz w:val="20"/>
          <w:szCs w:val="20"/>
        </w:rPr>
        <w:t xml:space="preserve">bakalářské nebo </w:t>
      </w:r>
      <w:r w:rsidR="00214275" w:rsidRPr="069624BB">
        <w:rPr>
          <w:sz w:val="20"/>
          <w:szCs w:val="20"/>
        </w:rPr>
        <w:t>diplomové</w:t>
      </w:r>
      <w:r w:rsidR="00214275" w:rsidRPr="069624BB">
        <w:rPr>
          <w:rFonts w:eastAsia="Arial Narrow"/>
          <w:sz w:val="20"/>
          <w:szCs w:val="20"/>
        </w:rPr>
        <w:t xml:space="preserve"> </w:t>
      </w:r>
      <w:r w:rsidR="00214275" w:rsidRPr="069624BB">
        <w:rPr>
          <w:sz w:val="20"/>
          <w:szCs w:val="20"/>
        </w:rPr>
        <w:t>práce</w:t>
      </w:r>
      <w:r w:rsidR="00214275" w:rsidRPr="069624BB">
        <w:rPr>
          <w:rFonts w:eastAsia="Arial Narrow"/>
          <w:sz w:val="20"/>
          <w:szCs w:val="20"/>
        </w:rPr>
        <w:t>.</w:t>
      </w:r>
    </w:p>
    <w:p w14:paraId="78F4BA44" w14:textId="77777777" w:rsidR="00BB3243" w:rsidRDefault="00BB3243" w:rsidP="00307BCD">
      <w:pPr>
        <w:pStyle w:val="Normal1"/>
        <w:jc w:val="both"/>
        <w:rPr>
          <w:rFonts w:ascii="Times New Roman" w:hAnsi="Times New Roman"/>
          <w:sz w:val="20"/>
          <w:u w:val="single"/>
        </w:rPr>
      </w:pPr>
    </w:p>
    <w:p w14:paraId="13A7B32D" w14:textId="71922AB7" w:rsidR="00156432" w:rsidRDefault="00156432" w:rsidP="002C0EF9">
      <w:pPr>
        <w:pStyle w:val="Normal1"/>
        <w:spacing w:after="80"/>
        <w:jc w:val="both"/>
        <w:rPr>
          <w:rFonts w:ascii="Times New Roman" w:hAnsi="Times New Roman"/>
          <w:sz w:val="20"/>
          <w:u w:val="single"/>
        </w:rPr>
      </w:pPr>
      <w:r w:rsidRPr="00D36C3D">
        <w:rPr>
          <w:rFonts w:ascii="Times New Roman" w:hAnsi="Times New Roman"/>
          <w:sz w:val="20"/>
          <w:u w:val="single"/>
        </w:rPr>
        <w:t>Ad odst. (</w:t>
      </w:r>
      <w:r>
        <w:rPr>
          <w:rFonts w:ascii="Times New Roman" w:hAnsi="Times New Roman"/>
          <w:sz w:val="20"/>
          <w:u w:val="single"/>
        </w:rPr>
        <w:t>3</w:t>
      </w:r>
      <w:r w:rsidRPr="00D36C3D">
        <w:rPr>
          <w:rFonts w:ascii="Times New Roman" w:hAnsi="Times New Roman"/>
          <w:sz w:val="20"/>
          <w:u w:val="single"/>
        </w:rPr>
        <w:t>) SZŘ:</w:t>
      </w:r>
    </w:p>
    <w:p w14:paraId="1598C034" w14:textId="5FDDC389" w:rsidR="00FA732D" w:rsidRDefault="00FA732D" w:rsidP="0092742A">
      <w:pPr>
        <w:pStyle w:val="Default"/>
        <w:numPr>
          <w:ilvl w:val="0"/>
          <w:numId w:val="48"/>
        </w:numPr>
        <w:spacing w:after="80"/>
        <w:ind w:left="426" w:hanging="357"/>
        <w:jc w:val="both"/>
        <w:rPr>
          <w:sz w:val="20"/>
        </w:rPr>
      </w:pPr>
      <w:r w:rsidRPr="001F6EC0">
        <w:rPr>
          <w:sz w:val="20"/>
        </w:rPr>
        <w:t>Pravidla</w:t>
      </w:r>
      <w:r>
        <w:rPr>
          <w:sz w:val="20"/>
          <w:szCs w:val="20"/>
        </w:rPr>
        <w:t xml:space="preserve"> pro zadávání a</w:t>
      </w:r>
      <w:r w:rsidRPr="008F3957">
        <w:rPr>
          <w:sz w:val="20"/>
          <w:szCs w:val="20"/>
        </w:rPr>
        <w:t xml:space="preserve"> </w:t>
      </w:r>
      <w:r w:rsidRPr="00D36C3D">
        <w:rPr>
          <w:sz w:val="20"/>
        </w:rPr>
        <w:t xml:space="preserve">zpracování </w:t>
      </w:r>
      <w:r w:rsidRPr="008F3957">
        <w:rPr>
          <w:sz w:val="20"/>
          <w:szCs w:val="20"/>
        </w:rPr>
        <w:t>bakalářsk</w:t>
      </w:r>
      <w:r>
        <w:rPr>
          <w:sz w:val="20"/>
          <w:szCs w:val="20"/>
        </w:rPr>
        <w:t>ých</w:t>
      </w:r>
      <w:r w:rsidRPr="008F3957">
        <w:rPr>
          <w:sz w:val="20"/>
          <w:szCs w:val="20"/>
        </w:rPr>
        <w:t xml:space="preserve"> </w:t>
      </w:r>
      <w:r>
        <w:rPr>
          <w:sz w:val="20"/>
          <w:szCs w:val="20"/>
        </w:rPr>
        <w:t>nebo</w:t>
      </w:r>
      <w:r w:rsidRPr="008F3957">
        <w:rPr>
          <w:sz w:val="20"/>
          <w:szCs w:val="20"/>
        </w:rPr>
        <w:t xml:space="preserve"> diplomov</w:t>
      </w:r>
      <w:r>
        <w:rPr>
          <w:sz w:val="20"/>
          <w:szCs w:val="20"/>
        </w:rPr>
        <w:t>ých</w:t>
      </w:r>
      <w:r w:rsidRPr="008F3957">
        <w:rPr>
          <w:sz w:val="20"/>
          <w:szCs w:val="20"/>
        </w:rPr>
        <w:t xml:space="preserve"> pr</w:t>
      </w:r>
      <w:r>
        <w:rPr>
          <w:sz w:val="20"/>
          <w:szCs w:val="20"/>
        </w:rPr>
        <w:t>ací</w:t>
      </w:r>
      <w:r w:rsidRPr="00D36C3D">
        <w:rPr>
          <w:sz w:val="20"/>
        </w:rPr>
        <w:t xml:space="preserve"> a </w:t>
      </w:r>
      <w:r w:rsidRPr="008F3957">
        <w:rPr>
          <w:sz w:val="20"/>
          <w:szCs w:val="20"/>
        </w:rPr>
        <w:t>jej</w:t>
      </w:r>
      <w:r>
        <w:rPr>
          <w:sz w:val="20"/>
          <w:szCs w:val="20"/>
        </w:rPr>
        <w:t>ich uložení, zpřístupnění</w:t>
      </w:r>
      <w:r w:rsidR="00CD09FA">
        <w:rPr>
          <w:sz w:val="20"/>
          <w:szCs w:val="20"/>
        </w:rPr>
        <w:t xml:space="preserve"> veřejnosti</w:t>
      </w:r>
      <w:r>
        <w:rPr>
          <w:sz w:val="20"/>
          <w:szCs w:val="20"/>
        </w:rPr>
        <w:t xml:space="preserve"> a kontrola původnosti</w:t>
      </w:r>
      <w:r w:rsidRPr="008F3957">
        <w:rPr>
          <w:sz w:val="20"/>
          <w:szCs w:val="20"/>
        </w:rPr>
        <w:t xml:space="preserve"> j</w:t>
      </w:r>
      <w:r>
        <w:rPr>
          <w:sz w:val="20"/>
          <w:szCs w:val="20"/>
        </w:rPr>
        <w:t>sou</w:t>
      </w:r>
      <w:r w:rsidRPr="008F3957">
        <w:rPr>
          <w:sz w:val="20"/>
          <w:szCs w:val="20"/>
        </w:rPr>
        <w:t xml:space="preserve"> </w:t>
      </w:r>
      <w:r>
        <w:rPr>
          <w:sz w:val="20"/>
          <w:szCs w:val="20"/>
        </w:rPr>
        <w:t>dány</w:t>
      </w:r>
      <w:r w:rsidRPr="00D36C3D">
        <w:rPr>
          <w:sz w:val="20"/>
        </w:rPr>
        <w:t xml:space="preserve"> vnitřní normou UTB, která je doplněna vnitřní normou FMK.</w:t>
      </w:r>
    </w:p>
    <w:p w14:paraId="575308FD" w14:textId="0888BCC3" w:rsidR="0092742A" w:rsidRDefault="00351F5A" w:rsidP="069624BB">
      <w:pPr>
        <w:pStyle w:val="Default"/>
        <w:numPr>
          <w:ilvl w:val="0"/>
          <w:numId w:val="48"/>
        </w:numPr>
        <w:ind w:left="425" w:hanging="357"/>
        <w:jc w:val="both"/>
        <w:rPr>
          <w:sz w:val="20"/>
          <w:szCs w:val="20"/>
        </w:rPr>
      </w:pPr>
      <w:r w:rsidRPr="069624BB">
        <w:rPr>
          <w:sz w:val="20"/>
          <w:szCs w:val="20"/>
        </w:rPr>
        <w:t>Zadávání anglických názvů bakalářských nebo diplomových prací do IS/STAG je povinný krok spojený se zadáním českých názvů. Za správnost anglických názvů bakalářských nebo diplomových prací zodpovídají vedoucí</w:t>
      </w:r>
      <w:r w:rsidR="72C64023" w:rsidRPr="069624BB">
        <w:rPr>
          <w:sz w:val="20"/>
          <w:szCs w:val="20"/>
        </w:rPr>
        <w:t xml:space="preserve"> práce.</w:t>
      </w:r>
      <w:r w:rsidRPr="069624BB">
        <w:rPr>
          <w:sz w:val="20"/>
          <w:szCs w:val="20"/>
        </w:rPr>
        <w:t xml:space="preserve"> </w:t>
      </w:r>
    </w:p>
    <w:p w14:paraId="39E02ABF" w14:textId="77777777" w:rsidR="00332BF4" w:rsidRDefault="00332BF4" w:rsidP="002C0EF9">
      <w:pPr>
        <w:pStyle w:val="Default"/>
        <w:ind w:left="425"/>
        <w:jc w:val="both"/>
        <w:rPr>
          <w:sz w:val="20"/>
        </w:rPr>
      </w:pPr>
    </w:p>
    <w:p w14:paraId="2A526FE1" w14:textId="0F7D9F07" w:rsidR="004A4D28" w:rsidRPr="002C0EF9" w:rsidRDefault="004A4D28" w:rsidP="002C0EF9">
      <w:pPr>
        <w:spacing w:after="80"/>
        <w:jc w:val="both"/>
        <w:rPr>
          <w:sz w:val="20"/>
          <w:szCs w:val="20"/>
          <w:u w:val="single"/>
        </w:rPr>
      </w:pPr>
      <w:r w:rsidRPr="002C0EF9">
        <w:rPr>
          <w:sz w:val="20"/>
          <w:szCs w:val="20"/>
          <w:u w:val="single"/>
        </w:rPr>
        <w:t>Ad odst. (4) SZŘ:</w:t>
      </w:r>
    </w:p>
    <w:p w14:paraId="52C566B9" w14:textId="681F6DFA" w:rsidR="004E0227" w:rsidRPr="004E0227" w:rsidRDefault="00214275" w:rsidP="001F210B">
      <w:pPr>
        <w:pStyle w:val="Default"/>
        <w:spacing w:after="80"/>
        <w:jc w:val="both"/>
      </w:pPr>
      <w:r w:rsidRPr="002C0EF9">
        <w:rPr>
          <w:sz w:val="20"/>
          <w:szCs w:val="20"/>
        </w:rPr>
        <w:t>Vedoucí bakalářsk</w:t>
      </w:r>
      <w:r w:rsidR="00491350" w:rsidRPr="002C0EF9">
        <w:rPr>
          <w:sz w:val="20"/>
          <w:szCs w:val="20"/>
        </w:rPr>
        <w:t>ých</w:t>
      </w:r>
      <w:r w:rsidRPr="009A2862">
        <w:rPr>
          <w:sz w:val="20"/>
          <w:szCs w:val="20"/>
        </w:rPr>
        <w:t xml:space="preserve"> </w:t>
      </w:r>
      <w:r w:rsidR="008E1AE1" w:rsidRPr="009A2862">
        <w:rPr>
          <w:sz w:val="20"/>
          <w:szCs w:val="20"/>
        </w:rPr>
        <w:t>pr</w:t>
      </w:r>
      <w:r w:rsidR="004450E4" w:rsidRPr="009A2862">
        <w:rPr>
          <w:sz w:val="20"/>
          <w:szCs w:val="20"/>
        </w:rPr>
        <w:t>a</w:t>
      </w:r>
      <w:r w:rsidR="008E1AE1" w:rsidRPr="009A2862">
        <w:rPr>
          <w:sz w:val="20"/>
          <w:szCs w:val="20"/>
        </w:rPr>
        <w:t>c</w:t>
      </w:r>
      <w:r w:rsidR="00491350" w:rsidRPr="009A2862">
        <w:rPr>
          <w:sz w:val="20"/>
          <w:szCs w:val="20"/>
        </w:rPr>
        <w:t>í</w:t>
      </w:r>
      <w:r w:rsidR="008E1AE1" w:rsidRPr="009A2862">
        <w:rPr>
          <w:sz w:val="20"/>
          <w:szCs w:val="20"/>
        </w:rPr>
        <w:t xml:space="preserve"> musí mít minimálně </w:t>
      </w:r>
      <w:r w:rsidRPr="009A2862">
        <w:rPr>
          <w:sz w:val="20"/>
          <w:szCs w:val="20"/>
        </w:rPr>
        <w:t>vysokoškolsk</w:t>
      </w:r>
      <w:r w:rsidR="008E1AE1" w:rsidRPr="009A2862">
        <w:rPr>
          <w:sz w:val="20"/>
          <w:szCs w:val="20"/>
        </w:rPr>
        <w:t>é vzdělání získané ukončením studia v magisterském studijním programu</w:t>
      </w:r>
      <w:r w:rsidR="005F7BE8" w:rsidRPr="009A2862">
        <w:rPr>
          <w:sz w:val="20"/>
          <w:szCs w:val="20"/>
        </w:rPr>
        <w:t>;</w:t>
      </w:r>
      <w:r w:rsidR="008E1AE1" w:rsidRPr="009A2862">
        <w:rPr>
          <w:sz w:val="20"/>
          <w:szCs w:val="20"/>
        </w:rPr>
        <w:t xml:space="preserve"> </w:t>
      </w:r>
      <w:r w:rsidR="005F7BE8" w:rsidRPr="009A2862">
        <w:rPr>
          <w:sz w:val="20"/>
          <w:szCs w:val="20"/>
        </w:rPr>
        <w:t xml:space="preserve">výjimku mohou z pověření děkana tvořit vedoucí bakalářských prací </w:t>
      </w:r>
      <w:r w:rsidR="00DA50B9" w:rsidRPr="00256253">
        <w:rPr>
          <w:sz w:val="20"/>
          <w:szCs w:val="20"/>
        </w:rPr>
        <w:br/>
      </w:r>
      <w:r w:rsidR="005F7BE8" w:rsidRPr="00375DE2">
        <w:rPr>
          <w:sz w:val="20"/>
          <w:szCs w:val="20"/>
        </w:rPr>
        <w:t>u</w:t>
      </w:r>
      <w:r w:rsidR="005F7BE8" w:rsidRPr="00491350">
        <w:rPr>
          <w:sz w:val="20"/>
        </w:rPr>
        <w:t xml:space="preserve"> studijních programů z oblasti umění, pokud prokáží dostatečnou odbornou znalost</w:t>
      </w:r>
      <w:r w:rsidRPr="00491350">
        <w:rPr>
          <w:sz w:val="20"/>
        </w:rPr>
        <w:t>. Vedoucí diplomov</w:t>
      </w:r>
      <w:r w:rsidR="004450E4">
        <w:rPr>
          <w:sz w:val="20"/>
        </w:rPr>
        <w:t>ých</w:t>
      </w:r>
      <w:r w:rsidRPr="00491350">
        <w:rPr>
          <w:sz w:val="20"/>
        </w:rPr>
        <w:t xml:space="preserve"> pr</w:t>
      </w:r>
      <w:r w:rsidR="00FF279B">
        <w:rPr>
          <w:sz w:val="20"/>
        </w:rPr>
        <w:t>ací</w:t>
      </w:r>
      <w:r w:rsidRPr="00491350">
        <w:rPr>
          <w:sz w:val="20"/>
        </w:rPr>
        <w:t xml:space="preserve"> musí mít minimálně vědeckou hodnost „kandidát věd“ (ve zkratce „CSc.“) nebo vzdělání získané absolvováním doktorského studijního programu;</w:t>
      </w:r>
      <w:r w:rsidR="005F7BE8" w:rsidRPr="00491350">
        <w:rPr>
          <w:sz w:val="20"/>
        </w:rPr>
        <w:t xml:space="preserve"> výjimku mohou z pověření děkana a na základě schválení radou studijního programu tvořit:</w:t>
      </w:r>
      <w:r w:rsidR="005F7BE8" w:rsidRPr="00491350">
        <w:t xml:space="preserve"> </w:t>
      </w:r>
    </w:p>
    <w:p w14:paraId="6B3815F3" w14:textId="2B88BD08" w:rsidR="008E1AE1" w:rsidRPr="002D4B34" w:rsidRDefault="003A754B" w:rsidP="00307BCD">
      <w:pPr>
        <w:pStyle w:val="default0"/>
        <w:spacing w:before="0" w:beforeAutospacing="0" w:after="0" w:afterAutospacing="0"/>
        <w:ind w:left="426"/>
        <w:jc w:val="both"/>
      </w:pPr>
      <w:r>
        <w:rPr>
          <w:sz w:val="20"/>
        </w:rPr>
        <w:t xml:space="preserve">a) </w:t>
      </w:r>
      <w:r>
        <w:rPr>
          <w:sz w:val="20"/>
        </w:rPr>
        <w:tab/>
      </w:r>
      <w:r w:rsidR="005F7BE8" w:rsidRPr="004E0227">
        <w:rPr>
          <w:sz w:val="20"/>
        </w:rPr>
        <w:t>vedoucí diplomových prací u studijních programů z oblasti umění, pokud prokáží dostatečnou odbornou</w:t>
      </w:r>
      <w:r w:rsidR="00DA50B9" w:rsidRPr="004E0227">
        <w:rPr>
          <w:sz w:val="20"/>
        </w:rPr>
        <w:t xml:space="preserve"> </w:t>
      </w:r>
      <w:r w:rsidR="005F7BE8" w:rsidRPr="002D4B34">
        <w:rPr>
          <w:sz w:val="20"/>
        </w:rPr>
        <w:t xml:space="preserve">znalost, </w:t>
      </w:r>
    </w:p>
    <w:p w14:paraId="6F235521" w14:textId="5EEE990B" w:rsidR="004769C5" w:rsidRPr="004769C5" w:rsidRDefault="003A754B" w:rsidP="00307BCD">
      <w:pPr>
        <w:pStyle w:val="default0"/>
        <w:spacing w:before="0" w:beforeAutospacing="0" w:after="0" w:afterAutospacing="0"/>
        <w:ind w:left="426"/>
        <w:jc w:val="both"/>
        <w:rPr>
          <w:sz w:val="20"/>
        </w:rPr>
      </w:pPr>
      <w:r>
        <w:rPr>
          <w:sz w:val="20"/>
        </w:rPr>
        <w:t>b)</w:t>
      </w:r>
      <w:r>
        <w:rPr>
          <w:sz w:val="20"/>
        </w:rPr>
        <w:tab/>
      </w:r>
      <w:r w:rsidR="005F7BE8" w:rsidRPr="004769C5">
        <w:rPr>
          <w:sz w:val="20"/>
        </w:rPr>
        <w:t>vedoucí diplomových prací studenti doktorských studijních programů nejméně od třetího roku studia</w:t>
      </w:r>
      <w:r w:rsidR="00256253">
        <w:rPr>
          <w:sz w:val="20"/>
        </w:rPr>
        <w:t>.</w:t>
      </w:r>
    </w:p>
    <w:p w14:paraId="0839A115" w14:textId="4A7B1971" w:rsidR="00332BF4" w:rsidRDefault="00332BF4" w:rsidP="00332BF4">
      <w:pPr>
        <w:pStyle w:val="Default"/>
        <w:jc w:val="both"/>
        <w:rPr>
          <w:color w:val="auto"/>
          <w:sz w:val="20"/>
        </w:rPr>
      </w:pPr>
    </w:p>
    <w:p w14:paraId="3A2A8DBC" w14:textId="614A7C6C" w:rsidR="00332BF4" w:rsidRPr="008F3957" w:rsidRDefault="00332BF4" w:rsidP="00332BF4">
      <w:pPr>
        <w:spacing w:after="80"/>
        <w:jc w:val="both"/>
        <w:rPr>
          <w:rFonts w:eastAsia="Arial Narrow"/>
          <w:sz w:val="20"/>
          <w:szCs w:val="20"/>
        </w:rPr>
      </w:pPr>
      <w:r w:rsidRPr="001F6EC0">
        <w:rPr>
          <w:color w:val="auto"/>
          <w:sz w:val="20"/>
          <w:szCs w:val="20"/>
          <w:u w:val="single"/>
        </w:rPr>
        <w:t>Ad.</w:t>
      </w:r>
      <w:r w:rsidRPr="001F6EC0">
        <w:rPr>
          <w:color w:val="auto"/>
          <w:sz w:val="20"/>
          <w:u w:val="single"/>
        </w:rPr>
        <w:t xml:space="preserve"> odst. </w:t>
      </w:r>
      <w:r w:rsidRPr="001F6EC0">
        <w:rPr>
          <w:color w:val="auto"/>
          <w:sz w:val="20"/>
          <w:szCs w:val="20"/>
          <w:u w:val="single"/>
        </w:rPr>
        <w:t>(</w:t>
      </w:r>
      <w:r>
        <w:rPr>
          <w:color w:val="auto"/>
          <w:sz w:val="20"/>
          <w:szCs w:val="20"/>
          <w:u w:val="single"/>
        </w:rPr>
        <w:t>8</w:t>
      </w:r>
      <w:r w:rsidRPr="001F6EC0">
        <w:rPr>
          <w:color w:val="auto"/>
          <w:sz w:val="20"/>
          <w:szCs w:val="20"/>
          <w:u w:val="single"/>
        </w:rPr>
        <w:t>) SZŘ</w:t>
      </w:r>
      <w:r>
        <w:rPr>
          <w:color w:val="auto"/>
          <w:sz w:val="20"/>
          <w:szCs w:val="20"/>
        </w:rPr>
        <w:t>:</w:t>
      </w:r>
    </w:p>
    <w:p w14:paraId="244DD427" w14:textId="7FC0EA68" w:rsidR="00332BF4" w:rsidRPr="00255E00" w:rsidRDefault="00332BF4" w:rsidP="007452E1">
      <w:pPr>
        <w:pStyle w:val="Default"/>
        <w:jc w:val="both"/>
        <w:rPr>
          <w:sz w:val="20"/>
          <w:szCs w:val="20"/>
        </w:rPr>
      </w:pPr>
      <w:r w:rsidRPr="00255E00">
        <w:rPr>
          <w:rFonts w:eastAsia="Arial Narrow"/>
          <w:sz w:val="20"/>
          <w:szCs w:val="20"/>
        </w:rPr>
        <w:t xml:space="preserve">Student studující ve studijním programu uskutečňovaném v českém jazyce, který předkládá bakalářskou nebo diplomovou práci v anglickém jazyce, použije šablonu pro anglickou verzi. Zadání bakalářské nebo diplomové práce, prohlášení autora a rozšířený abstrakt práce </w:t>
      </w:r>
      <w:r w:rsidR="00AA34E9">
        <w:rPr>
          <w:rFonts w:eastAsia="Arial Narrow"/>
          <w:sz w:val="20"/>
          <w:szCs w:val="20"/>
        </w:rPr>
        <w:t xml:space="preserve">jsou </w:t>
      </w:r>
      <w:r w:rsidRPr="00255E00">
        <w:rPr>
          <w:rFonts w:eastAsia="Arial Narrow"/>
          <w:sz w:val="20"/>
          <w:szCs w:val="20"/>
        </w:rPr>
        <w:t xml:space="preserve">v jazyce českém. </w:t>
      </w:r>
    </w:p>
    <w:p w14:paraId="58D08FF1" w14:textId="77777777" w:rsidR="00332BF4" w:rsidRPr="00255E00" w:rsidRDefault="00332BF4" w:rsidP="00332BF4">
      <w:pPr>
        <w:pStyle w:val="Default"/>
        <w:jc w:val="both"/>
        <w:rPr>
          <w:sz w:val="20"/>
          <w:szCs w:val="20"/>
        </w:rPr>
      </w:pPr>
    </w:p>
    <w:p w14:paraId="2F7E77B0" w14:textId="019433E0" w:rsidR="000872F5" w:rsidRPr="008F3957" w:rsidRDefault="000872F5" w:rsidP="000872F5">
      <w:pPr>
        <w:spacing w:after="80"/>
        <w:jc w:val="both"/>
        <w:rPr>
          <w:rFonts w:eastAsia="Arial Narrow"/>
          <w:sz w:val="20"/>
          <w:szCs w:val="20"/>
        </w:rPr>
      </w:pPr>
      <w:r w:rsidRPr="001F6EC0">
        <w:rPr>
          <w:color w:val="auto"/>
          <w:sz w:val="20"/>
          <w:szCs w:val="20"/>
          <w:u w:val="single"/>
        </w:rPr>
        <w:t>Ad.</w:t>
      </w:r>
      <w:r w:rsidRPr="001F6EC0">
        <w:rPr>
          <w:color w:val="auto"/>
          <w:sz w:val="20"/>
          <w:u w:val="single"/>
        </w:rPr>
        <w:t xml:space="preserve"> odst. </w:t>
      </w:r>
      <w:r w:rsidRPr="001F6EC0">
        <w:rPr>
          <w:color w:val="auto"/>
          <w:sz w:val="20"/>
          <w:szCs w:val="20"/>
          <w:u w:val="single"/>
        </w:rPr>
        <w:t>(</w:t>
      </w:r>
      <w:r>
        <w:rPr>
          <w:color w:val="auto"/>
          <w:sz w:val="20"/>
          <w:szCs w:val="20"/>
          <w:u w:val="single"/>
        </w:rPr>
        <w:t>9</w:t>
      </w:r>
      <w:r w:rsidRPr="001F6EC0">
        <w:rPr>
          <w:color w:val="auto"/>
          <w:sz w:val="20"/>
          <w:szCs w:val="20"/>
          <w:u w:val="single"/>
        </w:rPr>
        <w:t>) SZŘ</w:t>
      </w:r>
      <w:r>
        <w:rPr>
          <w:color w:val="auto"/>
          <w:sz w:val="20"/>
          <w:szCs w:val="20"/>
        </w:rPr>
        <w:t>:</w:t>
      </w:r>
    </w:p>
    <w:p w14:paraId="0A7A5E16" w14:textId="2D96B66C" w:rsidR="00E1027F" w:rsidRPr="00116F47" w:rsidRDefault="00D22582" w:rsidP="002C0EF9">
      <w:pPr>
        <w:pStyle w:val="Default"/>
        <w:numPr>
          <w:ilvl w:val="0"/>
          <w:numId w:val="56"/>
        </w:numPr>
        <w:spacing w:after="80"/>
        <w:ind w:left="425" w:hanging="425"/>
        <w:jc w:val="both"/>
        <w:rPr>
          <w:rFonts w:eastAsia="Arial Narrow"/>
          <w:sz w:val="20"/>
        </w:rPr>
      </w:pPr>
      <w:r>
        <w:rPr>
          <w:sz w:val="20"/>
          <w:szCs w:val="20"/>
        </w:rPr>
        <w:t>Nejpozději t</w:t>
      </w:r>
      <w:r w:rsidR="000B15D5">
        <w:rPr>
          <w:sz w:val="20"/>
          <w:szCs w:val="20"/>
        </w:rPr>
        <w:t xml:space="preserve">ři dny před konáním </w:t>
      </w:r>
      <w:r w:rsidR="004E5801">
        <w:rPr>
          <w:sz w:val="20"/>
          <w:szCs w:val="20"/>
        </w:rPr>
        <w:t xml:space="preserve">obhajoby </w:t>
      </w:r>
      <w:r w:rsidR="000B15D5">
        <w:rPr>
          <w:sz w:val="20"/>
          <w:szCs w:val="20"/>
        </w:rPr>
        <w:t>má student možnost</w:t>
      </w:r>
      <w:r w:rsidR="003F5707">
        <w:rPr>
          <w:sz w:val="20"/>
          <w:szCs w:val="20"/>
        </w:rPr>
        <w:t xml:space="preserve"> seznámit </w:t>
      </w:r>
      <w:r w:rsidR="00373BCC">
        <w:rPr>
          <w:sz w:val="20"/>
          <w:szCs w:val="20"/>
        </w:rPr>
        <w:t xml:space="preserve">se </w:t>
      </w:r>
      <w:r w:rsidR="00373BCC" w:rsidRPr="00D36C3D">
        <w:rPr>
          <w:sz w:val="20"/>
        </w:rPr>
        <w:t>v IS/STAG</w:t>
      </w:r>
      <w:r w:rsidR="00373BCC">
        <w:rPr>
          <w:sz w:val="20"/>
          <w:szCs w:val="20"/>
        </w:rPr>
        <w:t xml:space="preserve"> </w:t>
      </w:r>
      <w:r w:rsidR="003F5707">
        <w:rPr>
          <w:sz w:val="20"/>
          <w:szCs w:val="20"/>
        </w:rPr>
        <w:t xml:space="preserve">s posudky </w:t>
      </w:r>
      <w:r w:rsidR="00F3351B" w:rsidRPr="008F3957">
        <w:rPr>
          <w:color w:val="auto"/>
          <w:sz w:val="20"/>
          <w:szCs w:val="20"/>
        </w:rPr>
        <w:t xml:space="preserve">vedoucího bakalářské </w:t>
      </w:r>
      <w:r w:rsidR="00F3351B" w:rsidRPr="00D36C3D">
        <w:rPr>
          <w:color w:val="auto"/>
          <w:sz w:val="20"/>
        </w:rPr>
        <w:t>nebo diplomové práce</w:t>
      </w:r>
      <w:r w:rsidR="00F3351B" w:rsidRPr="008F3957">
        <w:rPr>
          <w:color w:val="auto"/>
          <w:sz w:val="20"/>
          <w:szCs w:val="20"/>
        </w:rPr>
        <w:t xml:space="preserve"> </w:t>
      </w:r>
      <w:r w:rsidR="00F3351B" w:rsidRPr="00D36C3D">
        <w:rPr>
          <w:color w:val="auto"/>
          <w:sz w:val="20"/>
        </w:rPr>
        <w:t>a oponenta</w:t>
      </w:r>
      <w:r w:rsidR="00116F47">
        <w:rPr>
          <w:color w:val="auto"/>
          <w:sz w:val="20"/>
        </w:rPr>
        <w:t>/ů</w:t>
      </w:r>
      <w:r w:rsidR="00F3351B" w:rsidRPr="00D36C3D">
        <w:rPr>
          <w:color w:val="auto"/>
          <w:sz w:val="20"/>
        </w:rPr>
        <w:t xml:space="preserve">. </w:t>
      </w:r>
    </w:p>
    <w:p w14:paraId="33AABE27" w14:textId="5F01CB47" w:rsidR="004D471D" w:rsidRDefault="00E1027F" w:rsidP="002C0EF9">
      <w:pPr>
        <w:pStyle w:val="default0"/>
        <w:numPr>
          <w:ilvl w:val="0"/>
          <w:numId w:val="56"/>
        </w:numPr>
        <w:spacing w:before="0" w:beforeAutospacing="0" w:after="0" w:afterAutospacing="0"/>
        <w:ind w:left="425" w:hanging="425"/>
        <w:jc w:val="both"/>
        <w:rPr>
          <w:rFonts w:eastAsia="Arial Narrow"/>
          <w:sz w:val="20"/>
          <w:szCs w:val="20"/>
        </w:rPr>
      </w:pPr>
      <w:r w:rsidRPr="00AA34E9">
        <w:rPr>
          <w:sz w:val="20"/>
          <w:szCs w:val="20"/>
        </w:rPr>
        <w:lastRenderedPageBreak/>
        <w:t>Bakalářská</w:t>
      </w:r>
      <w:r w:rsidRPr="00AA34E9">
        <w:rPr>
          <w:rFonts w:eastAsia="Arial Narrow"/>
          <w:sz w:val="20"/>
          <w:szCs w:val="20"/>
        </w:rPr>
        <w:t xml:space="preserve"> nebo diplomová práce je přijata k obhajobě i v případě, že je vedoucím práce nebo/i oponentem hodnocena klasifikačním stupněm „nedostatečně“ (F). V takovém případě je nezbytná přítomnost navrhovatele/ů hodnocení na obhajobě.</w:t>
      </w:r>
    </w:p>
    <w:p w14:paraId="2A3EA8B2" w14:textId="77777777" w:rsidR="000917C6" w:rsidRDefault="000917C6" w:rsidP="000917C6">
      <w:pPr>
        <w:pStyle w:val="default0"/>
        <w:spacing w:before="0" w:beforeAutospacing="0" w:after="0" w:afterAutospacing="0"/>
        <w:jc w:val="both"/>
        <w:rPr>
          <w:rFonts w:eastAsia="Arial Narrow"/>
          <w:sz w:val="20"/>
          <w:szCs w:val="20"/>
        </w:rPr>
      </w:pPr>
    </w:p>
    <w:p w14:paraId="115357C9" w14:textId="09E120DC" w:rsidR="00021414" w:rsidRPr="008F3957" w:rsidRDefault="00021414" w:rsidP="00021414">
      <w:pPr>
        <w:spacing w:after="80"/>
        <w:jc w:val="both"/>
        <w:rPr>
          <w:rFonts w:eastAsia="Arial Narrow"/>
          <w:sz w:val="20"/>
          <w:szCs w:val="20"/>
        </w:rPr>
      </w:pPr>
      <w:r w:rsidRPr="001F6EC0">
        <w:rPr>
          <w:color w:val="auto"/>
          <w:sz w:val="20"/>
          <w:szCs w:val="20"/>
          <w:u w:val="single"/>
        </w:rPr>
        <w:t>Ad.</w:t>
      </w:r>
      <w:r w:rsidRPr="001F6EC0">
        <w:rPr>
          <w:color w:val="auto"/>
          <w:sz w:val="20"/>
          <w:u w:val="single"/>
        </w:rPr>
        <w:t xml:space="preserve"> odst. </w:t>
      </w:r>
      <w:r w:rsidRPr="001F6EC0">
        <w:rPr>
          <w:color w:val="auto"/>
          <w:sz w:val="20"/>
          <w:szCs w:val="20"/>
          <w:u w:val="single"/>
        </w:rPr>
        <w:t>(1</w:t>
      </w:r>
      <w:r w:rsidR="00517B54">
        <w:rPr>
          <w:color w:val="auto"/>
          <w:sz w:val="20"/>
          <w:szCs w:val="20"/>
          <w:u w:val="single"/>
        </w:rPr>
        <w:t>5</w:t>
      </w:r>
      <w:r w:rsidRPr="001F6EC0">
        <w:rPr>
          <w:color w:val="auto"/>
          <w:sz w:val="20"/>
          <w:szCs w:val="20"/>
          <w:u w:val="single"/>
        </w:rPr>
        <w:t>) SZŘ</w:t>
      </w:r>
      <w:r>
        <w:rPr>
          <w:color w:val="auto"/>
          <w:sz w:val="20"/>
          <w:szCs w:val="20"/>
        </w:rPr>
        <w:t>:</w:t>
      </w:r>
    </w:p>
    <w:p w14:paraId="07C4C25B" w14:textId="345D2B1F" w:rsidR="00E46813" w:rsidRPr="00D36C3D" w:rsidRDefault="00214275" w:rsidP="001F6EC0">
      <w:pPr>
        <w:spacing w:after="80"/>
        <w:jc w:val="both"/>
        <w:rPr>
          <w:b/>
          <w:sz w:val="20"/>
        </w:rPr>
      </w:pPr>
      <w:r w:rsidRPr="00D36C3D">
        <w:rPr>
          <w:rFonts w:eastAsia="Arial Narrow"/>
          <w:sz w:val="20"/>
        </w:rPr>
        <w:t xml:space="preserve">Student, který bude žádat o odložení zpřístupnění </w:t>
      </w:r>
      <w:r w:rsidR="00021414" w:rsidRPr="00D36C3D">
        <w:rPr>
          <w:rFonts w:eastAsia="Arial Narrow"/>
          <w:sz w:val="20"/>
        </w:rPr>
        <w:t xml:space="preserve">bakalářské </w:t>
      </w:r>
      <w:r w:rsidR="00021414" w:rsidRPr="008F3957">
        <w:rPr>
          <w:rFonts w:eastAsia="Arial Narrow"/>
          <w:sz w:val="20"/>
          <w:szCs w:val="20"/>
        </w:rPr>
        <w:t xml:space="preserve">nebo </w:t>
      </w:r>
      <w:r w:rsidR="00B2141F" w:rsidRPr="008F3957">
        <w:rPr>
          <w:rFonts w:eastAsia="Arial Narrow"/>
          <w:sz w:val="20"/>
          <w:szCs w:val="20"/>
        </w:rPr>
        <w:t>diplomové</w:t>
      </w:r>
      <w:r w:rsidR="00AA1A2C" w:rsidRPr="008F3957">
        <w:rPr>
          <w:rFonts w:eastAsia="Arial Narrow"/>
          <w:sz w:val="20"/>
          <w:szCs w:val="20"/>
        </w:rPr>
        <w:t xml:space="preserve"> </w:t>
      </w:r>
      <w:r w:rsidR="00B2141F" w:rsidRPr="00D36C3D">
        <w:rPr>
          <w:rFonts w:eastAsia="Arial Narrow"/>
          <w:sz w:val="20"/>
        </w:rPr>
        <w:t>práce</w:t>
      </w:r>
      <w:r w:rsidR="00646D7E">
        <w:rPr>
          <w:rFonts w:eastAsia="Arial Narrow"/>
          <w:sz w:val="20"/>
        </w:rPr>
        <w:t xml:space="preserve"> nebo její části</w:t>
      </w:r>
      <w:r w:rsidRPr="00D36C3D">
        <w:rPr>
          <w:rFonts w:eastAsia="Arial Narrow"/>
          <w:sz w:val="20"/>
        </w:rPr>
        <w:t xml:space="preserve">, bude muset kompletní </w:t>
      </w:r>
      <w:r w:rsidR="00021414" w:rsidRPr="00D36C3D">
        <w:rPr>
          <w:rFonts w:eastAsia="Arial Narrow"/>
          <w:sz w:val="20"/>
        </w:rPr>
        <w:t xml:space="preserve">bakalářskou </w:t>
      </w:r>
      <w:r w:rsidR="00021414" w:rsidRPr="008F3957">
        <w:rPr>
          <w:rFonts w:eastAsia="Arial Narrow"/>
          <w:sz w:val="20"/>
          <w:szCs w:val="20"/>
        </w:rPr>
        <w:t xml:space="preserve">nebo </w:t>
      </w:r>
      <w:r w:rsidR="00AA1A2C" w:rsidRPr="008F3957">
        <w:rPr>
          <w:rFonts w:eastAsia="Arial Narrow"/>
          <w:sz w:val="20"/>
          <w:szCs w:val="20"/>
        </w:rPr>
        <w:t xml:space="preserve">diplomovou </w:t>
      </w:r>
      <w:r w:rsidR="00B2141F" w:rsidRPr="00D36C3D">
        <w:rPr>
          <w:rFonts w:eastAsia="Arial Narrow"/>
          <w:sz w:val="20"/>
        </w:rPr>
        <w:t>prác</w:t>
      </w:r>
      <w:r w:rsidR="00AA1A2C" w:rsidRPr="00D36C3D">
        <w:rPr>
          <w:rFonts w:eastAsia="Arial Narrow"/>
          <w:sz w:val="20"/>
        </w:rPr>
        <w:t>i</w:t>
      </w:r>
      <w:r w:rsidR="00B2141F" w:rsidRPr="00D36C3D">
        <w:rPr>
          <w:rFonts w:eastAsia="Arial Narrow"/>
          <w:sz w:val="20"/>
        </w:rPr>
        <w:t xml:space="preserve"> </w:t>
      </w:r>
      <w:r w:rsidRPr="00D36C3D">
        <w:rPr>
          <w:rFonts w:eastAsia="Arial Narrow"/>
          <w:sz w:val="20"/>
        </w:rPr>
        <w:t xml:space="preserve">včetně příloh odevzdat nejpozději dva měsíce před termínem odevzdání </w:t>
      </w:r>
      <w:r w:rsidR="00021414" w:rsidRPr="00D36C3D">
        <w:rPr>
          <w:rFonts w:eastAsia="Arial Narrow"/>
          <w:sz w:val="20"/>
        </w:rPr>
        <w:t>bakalářské</w:t>
      </w:r>
      <w:r w:rsidR="00021414" w:rsidRPr="008F3957">
        <w:rPr>
          <w:rFonts w:eastAsia="Arial Narrow"/>
          <w:sz w:val="20"/>
          <w:szCs w:val="20"/>
        </w:rPr>
        <w:t xml:space="preserve"> nebo </w:t>
      </w:r>
      <w:r w:rsidR="00B2141F" w:rsidRPr="008F3957">
        <w:rPr>
          <w:rFonts w:eastAsia="Arial Narrow"/>
          <w:sz w:val="20"/>
          <w:szCs w:val="20"/>
        </w:rPr>
        <w:t>diplomové</w:t>
      </w:r>
      <w:r w:rsidR="00AA1A2C" w:rsidRPr="00D36C3D">
        <w:rPr>
          <w:rFonts w:eastAsia="Arial Narrow"/>
          <w:sz w:val="20"/>
        </w:rPr>
        <w:t xml:space="preserve"> </w:t>
      </w:r>
      <w:r w:rsidR="00B2141F" w:rsidRPr="00D36C3D">
        <w:rPr>
          <w:rFonts w:eastAsia="Arial Narrow"/>
          <w:sz w:val="20"/>
        </w:rPr>
        <w:t>práce</w:t>
      </w:r>
      <w:r w:rsidRPr="00D36C3D">
        <w:rPr>
          <w:rFonts w:eastAsia="Arial Narrow"/>
          <w:sz w:val="20"/>
        </w:rPr>
        <w:t xml:space="preserve">, který je určen časovým </w:t>
      </w:r>
      <w:r w:rsidR="008A67E4" w:rsidRPr="00D36C3D">
        <w:rPr>
          <w:rFonts w:eastAsia="Arial Narrow"/>
          <w:sz w:val="20"/>
        </w:rPr>
        <w:t>plánem</w:t>
      </w:r>
      <w:r w:rsidRPr="00D36C3D">
        <w:rPr>
          <w:rFonts w:eastAsia="Arial Narrow"/>
          <w:sz w:val="20"/>
        </w:rPr>
        <w:t xml:space="preserve"> pro příslušný akademický rok. Společně s prací </w:t>
      </w:r>
      <w:r w:rsidRPr="008017E0">
        <w:rPr>
          <w:rFonts w:eastAsia="Arial Narrow"/>
          <w:sz w:val="20"/>
        </w:rPr>
        <w:t>odevzdá děkanovi žádost, která</w:t>
      </w:r>
      <w:r w:rsidRPr="00D36C3D">
        <w:rPr>
          <w:rFonts w:eastAsia="Arial Narrow"/>
          <w:sz w:val="20"/>
        </w:rPr>
        <w:t xml:space="preserve"> musí obsahovat podrobné zdůvodnění, proč je nutné odložit </w:t>
      </w:r>
      <w:r w:rsidR="0050673D">
        <w:rPr>
          <w:rFonts w:eastAsia="Arial Narrow"/>
          <w:sz w:val="20"/>
        </w:rPr>
        <w:t>zpřístupnění</w:t>
      </w:r>
      <w:r w:rsidRPr="00D36C3D">
        <w:rPr>
          <w:rFonts w:eastAsia="Arial Narrow"/>
          <w:sz w:val="20"/>
        </w:rPr>
        <w:t xml:space="preserve"> práce. O odložení </w:t>
      </w:r>
      <w:r w:rsidR="0050673D">
        <w:rPr>
          <w:rFonts w:eastAsia="Arial Narrow"/>
          <w:sz w:val="20"/>
        </w:rPr>
        <w:t>zpřístupnění</w:t>
      </w:r>
      <w:r w:rsidR="0050673D" w:rsidRPr="00D36C3D">
        <w:rPr>
          <w:rFonts w:eastAsia="Arial Narrow"/>
          <w:sz w:val="20"/>
        </w:rPr>
        <w:t xml:space="preserve"> </w:t>
      </w:r>
      <w:r w:rsidR="00021414" w:rsidRPr="00D36C3D">
        <w:rPr>
          <w:rFonts w:eastAsia="Arial Narrow"/>
          <w:sz w:val="20"/>
        </w:rPr>
        <w:t>bakalářské</w:t>
      </w:r>
      <w:r w:rsidR="00021414" w:rsidRPr="008F3957">
        <w:rPr>
          <w:rFonts w:eastAsia="Arial Narrow"/>
          <w:sz w:val="20"/>
          <w:szCs w:val="20"/>
        </w:rPr>
        <w:t xml:space="preserve"> nebo </w:t>
      </w:r>
      <w:r w:rsidR="00146019" w:rsidRPr="008F3957">
        <w:rPr>
          <w:rFonts w:eastAsia="Arial Narrow"/>
          <w:sz w:val="20"/>
          <w:szCs w:val="20"/>
        </w:rPr>
        <w:t>diplomové</w:t>
      </w:r>
      <w:r w:rsidR="00146019" w:rsidRPr="00D36C3D">
        <w:rPr>
          <w:rFonts w:eastAsia="Arial Narrow"/>
          <w:sz w:val="20"/>
        </w:rPr>
        <w:t xml:space="preserve"> práce</w:t>
      </w:r>
      <w:r w:rsidR="004C4B72">
        <w:rPr>
          <w:rFonts w:eastAsia="Arial Narrow"/>
          <w:sz w:val="20"/>
        </w:rPr>
        <w:t xml:space="preserve"> nebo její části</w:t>
      </w:r>
      <w:r w:rsidRPr="00D36C3D">
        <w:rPr>
          <w:rFonts w:eastAsia="Arial Narrow"/>
          <w:sz w:val="20"/>
        </w:rPr>
        <w:t xml:space="preserve"> rozhodne děkan.</w:t>
      </w:r>
    </w:p>
    <w:p w14:paraId="1E9997B7" w14:textId="37895D49" w:rsidR="00B96BF7" w:rsidRDefault="00B96BF7" w:rsidP="00AF757D">
      <w:pPr>
        <w:suppressAutoHyphens w:val="0"/>
        <w:spacing w:after="80"/>
        <w:rPr>
          <w:b/>
          <w:sz w:val="20"/>
        </w:rPr>
      </w:pPr>
    </w:p>
    <w:p w14:paraId="2260D34F" w14:textId="754C1B8D" w:rsidR="003653FF" w:rsidRPr="00D36C3D" w:rsidRDefault="003653FF">
      <w:p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Článek</w:t>
      </w:r>
      <w:r w:rsidRPr="00D36C3D">
        <w:rPr>
          <w:rFonts w:eastAsia="Arial Narrow"/>
          <w:b/>
          <w:sz w:val="20"/>
        </w:rPr>
        <w:t xml:space="preserve"> </w:t>
      </w:r>
      <w:r w:rsidR="00B63ED3">
        <w:rPr>
          <w:rFonts w:eastAsia="Arial Narrow"/>
          <w:b/>
          <w:sz w:val="20"/>
        </w:rPr>
        <w:t>31</w:t>
      </w:r>
    </w:p>
    <w:p w14:paraId="779744A7" w14:textId="77777777" w:rsidR="003653FF" w:rsidRPr="00D36C3D" w:rsidRDefault="003653FF">
      <w:pPr>
        <w:spacing w:after="80"/>
        <w:jc w:val="center"/>
        <w:rPr>
          <w:rFonts w:eastAsia="Arial Narrow"/>
          <w:sz w:val="20"/>
          <w:u w:val="single"/>
        </w:rPr>
      </w:pPr>
      <w:r w:rsidRPr="00D36C3D">
        <w:rPr>
          <w:b/>
          <w:sz w:val="20"/>
        </w:rPr>
        <w:t>Hodnocení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státní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závěrečné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zkoušky</w:t>
      </w:r>
    </w:p>
    <w:p w14:paraId="0131BB66" w14:textId="143D545D" w:rsidR="00214275" w:rsidRPr="00D36C3D" w:rsidRDefault="00214275" w:rsidP="00214275">
      <w:pPr>
        <w:spacing w:after="80"/>
        <w:jc w:val="both"/>
        <w:rPr>
          <w:sz w:val="20"/>
          <w:u w:val="single"/>
          <w:shd w:val="clear" w:color="auto" w:fill="FFFF00"/>
        </w:rPr>
      </w:pPr>
      <w:r w:rsidRPr="00D36C3D">
        <w:rPr>
          <w:rFonts w:eastAsia="Arial Narrow"/>
          <w:sz w:val="20"/>
          <w:u w:val="single"/>
        </w:rPr>
        <w:t>Ad odst. (1) SZŘ:</w:t>
      </w:r>
    </w:p>
    <w:p w14:paraId="6BEEEDC7" w14:textId="0FDA1DB6" w:rsidR="00214275" w:rsidRPr="00D36C3D" w:rsidRDefault="005A1D39" w:rsidP="004431F7">
      <w:pPr>
        <w:numPr>
          <w:ilvl w:val="0"/>
          <w:numId w:val="9"/>
        </w:numPr>
        <w:spacing w:after="80"/>
        <w:ind w:left="426" w:hanging="426"/>
        <w:jc w:val="both"/>
        <w:rPr>
          <w:color w:val="auto"/>
          <w:sz w:val="20"/>
          <w:shd w:val="clear" w:color="auto" w:fill="FFFF00"/>
        </w:rPr>
      </w:pPr>
      <w:r>
        <w:rPr>
          <w:color w:val="auto"/>
          <w:sz w:val="20"/>
          <w:szCs w:val="20"/>
        </w:rPr>
        <w:t xml:space="preserve">Jednotlivé </w:t>
      </w:r>
      <w:r w:rsidR="00214275" w:rsidRPr="008F3957">
        <w:rPr>
          <w:color w:val="auto"/>
          <w:sz w:val="20"/>
          <w:szCs w:val="20"/>
        </w:rPr>
        <w:t>část</w:t>
      </w:r>
      <w:r>
        <w:rPr>
          <w:color w:val="auto"/>
          <w:sz w:val="20"/>
          <w:szCs w:val="20"/>
        </w:rPr>
        <w:t>i</w:t>
      </w:r>
      <w:r w:rsidR="00214275" w:rsidRPr="00D36C3D">
        <w:rPr>
          <w:color w:val="auto"/>
          <w:sz w:val="20"/>
        </w:rPr>
        <w:t xml:space="preserve"> SZZ </w:t>
      </w:r>
      <w:r>
        <w:rPr>
          <w:color w:val="auto"/>
          <w:sz w:val="20"/>
          <w:szCs w:val="20"/>
        </w:rPr>
        <w:t>se</w:t>
      </w:r>
      <w:r w:rsidRPr="008F3957">
        <w:rPr>
          <w:color w:val="auto"/>
          <w:sz w:val="20"/>
          <w:szCs w:val="20"/>
        </w:rPr>
        <w:t xml:space="preserve"> </w:t>
      </w:r>
      <w:r w:rsidR="00214275" w:rsidRPr="008F3957">
        <w:rPr>
          <w:color w:val="auto"/>
          <w:sz w:val="20"/>
          <w:szCs w:val="20"/>
        </w:rPr>
        <w:t>klasifik</w:t>
      </w:r>
      <w:r>
        <w:rPr>
          <w:color w:val="auto"/>
          <w:sz w:val="20"/>
          <w:szCs w:val="20"/>
        </w:rPr>
        <w:t>ují</w:t>
      </w:r>
      <w:r w:rsidR="00214275" w:rsidRPr="00D36C3D">
        <w:rPr>
          <w:color w:val="auto"/>
          <w:sz w:val="20"/>
        </w:rPr>
        <w:t xml:space="preserve"> samostatně. O</w:t>
      </w:r>
      <w:r w:rsidRPr="00D36C3D">
        <w:rPr>
          <w:color w:val="auto"/>
          <w:sz w:val="20"/>
        </w:rPr>
        <w:t xml:space="preserve"> </w:t>
      </w:r>
      <w:r w:rsidR="00214275" w:rsidRPr="00D36C3D">
        <w:rPr>
          <w:color w:val="auto"/>
          <w:sz w:val="20"/>
        </w:rPr>
        <w:t>klasifikaci</w:t>
      </w:r>
      <w:r w:rsidR="009F0600">
        <w:rPr>
          <w:color w:val="auto"/>
          <w:sz w:val="20"/>
          <w:szCs w:val="20"/>
        </w:rPr>
        <w:t xml:space="preserve"> jednotlivých částí</w:t>
      </w:r>
      <w:r w:rsidR="00214275" w:rsidRPr="00D36C3D">
        <w:rPr>
          <w:color w:val="auto"/>
          <w:sz w:val="20"/>
        </w:rPr>
        <w:t>, jakož i o hodnocení celkového výsledku SZZ rozhoduje zkušební komise na neveřejném zasedání. Při hodnocení SZZ se používá klasifikační stupnice (čl. 1</w:t>
      </w:r>
      <w:r w:rsidR="005A575A">
        <w:rPr>
          <w:color w:val="auto"/>
          <w:sz w:val="20"/>
        </w:rPr>
        <w:t>5</w:t>
      </w:r>
      <w:r w:rsidR="00214275" w:rsidRPr="00D36C3D">
        <w:rPr>
          <w:color w:val="auto"/>
          <w:sz w:val="20"/>
        </w:rPr>
        <w:t xml:space="preserve"> SZŘ).</w:t>
      </w:r>
    </w:p>
    <w:p w14:paraId="4824CE33" w14:textId="4D0BC7FF" w:rsidR="00214275" w:rsidRPr="00D36C3D" w:rsidRDefault="00214275" w:rsidP="004431F7">
      <w:pPr>
        <w:numPr>
          <w:ilvl w:val="0"/>
          <w:numId w:val="9"/>
        </w:numPr>
        <w:spacing w:after="80"/>
        <w:ind w:left="426" w:hanging="426"/>
        <w:jc w:val="both"/>
        <w:rPr>
          <w:color w:val="auto"/>
          <w:sz w:val="20"/>
          <w:shd w:val="clear" w:color="auto" w:fill="FFFF00"/>
        </w:rPr>
      </w:pPr>
      <w:r w:rsidRPr="00D36C3D">
        <w:rPr>
          <w:color w:val="auto"/>
          <w:sz w:val="20"/>
        </w:rPr>
        <w:t xml:space="preserve">Klasifikace jedné části SZZ (obhajoba </w:t>
      </w:r>
      <w:r w:rsidR="00644D60" w:rsidRPr="00D36C3D">
        <w:rPr>
          <w:color w:val="auto"/>
          <w:sz w:val="20"/>
        </w:rPr>
        <w:t xml:space="preserve">bakalářské </w:t>
      </w:r>
      <w:r w:rsidR="00644D60" w:rsidRPr="008F3957">
        <w:rPr>
          <w:color w:val="auto"/>
          <w:sz w:val="20"/>
          <w:szCs w:val="20"/>
        </w:rPr>
        <w:t xml:space="preserve">nebo </w:t>
      </w:r>
      <w:r w:rsidRPr="008F3957">
        <w:rPr>
          <w:color w:val="auto"/>
          <w:sz w:val="20"/>
          <w:szCs w:val="20"/>
        </w:rPr>
        <w:t xml:space="preserve">diplomové </w:t>
      </w:r>
      <w:r w:rsidRPr="00D36C3D">
        <w:rPr>
          <w:color w:val="auto"/>
          <w:sz w:val="20"/>
        </w:rPr>
        <w:t xml:space="preserve">práce) vychází </w:t>
      </w:r>
      <w:r w:rsidR="00A23FE1">
        <w:rPr>
          <w:color w:val="auto"/>
          <w:sz w:val="20"/>
        </w:rPr>
        <w:t xml:space="preserve">zpravidla </w:t>
      </w:r>
      <w:r w:rsidRPr="002E192F">
        <w:rPr>
          <w:color w:val="auto"/>
          <w:sz w:val="20"/>
        </w:rPr>
        <w:t>z návrhů</w:t>
      </w:r>
      <w:r w:rsidRPr="00D36C3D">
        <w:rPr>
          <w:color w:val="auto"/>
          <w:sz w:val="20"/>
        </w:rPr>
        <w:t xml:space="preserve"> hodnocení vedoucího</w:t>
      </w:r>
      <w:r w:rsidR="000124DC" w:rsidRPr="00D36C3D">
        <w:rPr>
          <w:color w:val="auto"/>
          <w:sz w:val="20"/>
        </w:rPr>
        <w:t xml:space="preserve"> </w:t>
      </w:r>
      <w:r w:rsidRPr="00D36C3D">
        <w:rPr>
          <w:color w:val="auto"/>
          <w:sz w:val="20"/>
        </w:rPr>
        <w:t xml:space="preserve">a oponenta práce. </w:t>
      </w:r>
      <w:r w:rsidR="007D7DA1" w:rsidRPr="00D36C3D">
        <w:rPr>
          <w:sz w:val="20"/>
        </w:rPr>
        <w:t xml:space="preserve">Zkušební </w:t>
      </w:r>
      <w:r w:rsidR="007D7DA1" w:rsidRPr="00D36C3D">
        <w:rPr>
          <w:color w:val="auto"/>
          <w:sz w:val="20"/>
        </w:rPr>
        <w:t xml:space="preserve">komise </w:t>
      </w:r>
      <w:r w:rsidRPr="00D36C3D">
        <w:rPr>
          <w:color w:val="auto"/>
          <w:sz w:val="20"/>
        </w:rPr>
        <w:t xml:space="preserve">na základě obhajoby práce provede klasifikaci. </w:t>
      </w:r>
      <w:r w:rsidR="002943A9" w:rsidRPr="004C63AC">
        <w:rPr>
          <w:color w:val="auto"/>
          <w:sz w:val="20"/>
          <w:szCs w:val="20"/>
        </w:rPr>
        <w:t>P</w:t>
      </w:r>
      <w:r w:rsidR="002943A9">
        <w:rPr>
          <w:color w:val="auto"/>
          <w:sz w:val="20"/>
          <w:szCs w:val="20"/>
        </w:rPr>
        <w:t>okud byla obhajoba bakalá</w:t>
      </w:r>
      <w:r w:rsidR="00221C34">
        <w:rPr>
          <w:color w:val="auto"/>
          <w:sz w:val="20"/>
          <w:szCs w:val="20"/>
        </w:rPr>
        <w:t>ř</w:t>
      </w:r>
      <w:r w:rsidR="002943A9">
        <w:rPr>
          <w:color w:val="auto"/>
          <w:sz w:val="20"/>
          <w:szCs w:val="20"/>
        </w:rPr>
        <w:t>ské nebo dipl</w:t>
      </w:r>
      <w:r w:rsidR="003F3B91">
        <w:rPr>
          <w:color w:val="auto"/>
          <w:sz w:val="20"/>
          <w:szCs w:val="20"/>
        </w:rPr>
        <w:t>o</w:t>
      </w:r>
      <w:r w:rsidR="002943A9">
        <w:rPr>
          <w:color w:val="auto"/>
          <w:sz w:val="20"/>
          <w:szCs w:val="20"/>
        </w:rPr>
        <w:t>mové práce hodnocena klasifikačním stupně</w:t>
      </w:r>
      <w:r w:rsidR="00221C34">
        <w:rPr>
          <w:color w:val="auto"/>
          <w:sz w:val="20"/>
          <w:szCs w:val="20"/>
        </w:rPr>
        <w:t>m „nedostatečně“</w:t>
      </w:r>
      <w:r w:rsidR="002021F1">
        <w:rPr>
          <w:color w:val="auto"/>
          <w:sz w:val="20"/>
          <w:szCs w:val="20"/>
        </w:rPr>
        <w:t xml:space="preserve"> (F)</w:t>
      </w:r>
      <w:r w:rsidR="003F3B91">
        <w:rPr>
          <w:color w:val="auto"/>
          <w:sz w:val="20"/>
          <w:szCs w:val="20"/>
        </w:rPr>
        <w:t xml:space="preserve">, rozhodne </w:t>
      </w:r>
      <w:r w:rsidR="003610C3">
        <w:rPr>
          <w:color w:val="auto"/>
          <w:sz w:val="20"/>
          <w:szCs w:val="20"/>
        </w:rPr>
        <w:t xml:space="preserve">zkušební </w:t>
      </w:r>
      <w:r w:rsidR="003F3B91">
        <w:rPr>
          <w:color w:val="auto"/>
          <w:sz w:val="20"/>
          <w:szCs w:val="20"/>
        </w:rPr>
        <w:t>komise, zda student doplní či přepracuje bakalářskou nebo dipl</w:t>
      </w:r>
      <w:r w:rsidR="0029120D">
        <w:rPr>
          <w:color w:val="auto"/>
          <w:sz w:val="20"/>
          <w:szCs w:val="20"/>
        </w:rPr>
        <w:t>o</w:t>
      </w:r>
      <w:r w:rsidR="003F3B91">
        <w:rPr>
          <w:color w:val="auto"/>
          <w:sz w:val="20"/>
          <w:szCs w:val="20"/>
        </w:rPr>
        <w:t>movou práci</w:t>
      </w:r>
      <w:r w:rsidR="003557EF">
        <w:rPr>
          <w:color w:val="auto"/>
          <w:sz w:val="20"/>
          <w:szCs w:val="20"/>
        </w:rPr>
        <w:t xml:space="preserve"> </w:t>
      </w:r>
      <w:r w:rsidR="0029120D">
        <w:rPr>
          <w:color w:val="auto"/>
          <w:sz w:val="20"/>
          <w:szCs w:val="20"/>
        </w:rPr>
        <w:t>nebo vypracuje práci s jiným zadáním.</w:t>
      </w:r>
      <w:r w:rsidR="003557EF">
        <w:rPr>
          <w:color w:val="auto"/>
          <w:sz w:val="20"/>
          <w:szCs w:val="20"/>
        </w:rPr>
        <w:t xml:space="preserve"> </w:t>
      </w:r>
    </w:p>
    <w:p w14:paraId="470756EA" w14:textId="6DD1E9B1" w:rsidR="00214275" w:rsidRPr="00D36C3D" w:rsidRDefault="00214275" w:rsidP="004431F7">
      <w:pPr>
        <w:numPr>
          <w:ilvl w:val="0"/>
          <w:numId w:val="9"/>
        </w:numPr>
        <w:spacing w:after="80"/>
        <w:ind w:left="426" w:hanging="426"/>
        <w:jc w:val="both"/>
        <w:rPr>
          <w:sz w:val="20"/>
          <w:shd w:val="clear" w:color="auto" w:fill="FFFF00"/>
        </w:rPr>
      </w:pPr>
      <w:r w:rsidRPr="00D36C3D">
        <w:rPr>
          <w:sz w:val="20"/>
        </w:rPr>
        <w:t>Klasifikace dalších částí SZZ je složena z hodnocení jednotlivých zkoušek z předmětů SZZ. Každá zkouška je hodnocena samostatně a výsledná klasifikace se stanoví jako aritmetický průměr všech známek</w:t>
      </w:r>
      <w:r w:rsidR="002B78B3" w:rsidRPr="00D36C3D">
        <w:rPr>
          <w:sz w:val="20"/>
        </w:rPr>
        <w:t xml:space="preserve"> </w:t>
      </w:r>
      <w:r w:rsidR="0047083F" w:rsidRPr="00D36C3D">
        <w:rPr>
          <w:sz w:val="20"/>
        </w:rPr>
        <w:t xml:space="preserve">dle </w:t>
      </w:r>
      <w:r w:rsidR="0047083F">
        <w:rPr>
          <w:sz w:val="20"/>
        </w:rPr>
        <w:t>klasifikační</w:t>
      </w:r>
      <w:r w:rsidR="002B78B3" w:rsidRPr="00D36C3D">
        <w:rPr>
          <w:sz w:val="20"/>
        </w:rPr>
        <w:t xml:space="preserve"> stupnice</w:t>
      </w:r>
      <w:r w:rsidRPr="00D36C3D">
        <w:rPr>
          <w:sz w:val="20"/>
        </w:rPr>
        <w:t xml:space="preserve">, zaokrouhlený na dvě desetinná místa. Rozsah pro hodnocení dalších částí SZZ je stanoven v níže uvedené tabulce. </w:t>
      </w:r>
    </w:p>
    <w:p w14:paraId="4A840CFD" w14:textId="77E55ED6" w:rsidR="0074482A" w:rsidRPr="008F3957" w:rsidRDefault="00112089" w:rsidP="004431F7">
      <w:pPr>
        <w:numPr>
          <w:ilvl w:val="0"/>
          <w:numId w:val="9"/>
        </w:numPr>
        <w:spacing w:after="80"/>
        <w:ind w:left="426" w:hanging="426"/>
        <w:jc w:val="both"/>
        <w:rPr>
          <w:sz w:val="20"/>
          <w:szCs w:val="20"/>
          <w:shd w:val="clear" w:color="auto" w:fill="FFFF00"/>
        </w:rPr>
      </w:pPr>
      <w:r>
        <w:rPr>
          <w:sz w:val="20"/>
          <w:szCs w:val="20"/>
        </w:rPr>
        <w:t>Pokud je</w:t>
      </w:r>
      <w:r w:rsidR="008B0A6E">
        <w:rPr>
          <w:sz w:val="20"/>
          <w:szCs w:val="20"/>
        </w:rPr>
        <w:t xml:space="preserve"> </w:t>
      </w:r>
      <w:r w:rsidR="00AE59A0">
        <w:rPr>
          <w:sz w:val="20"/>
          <w:szCs w:val="20"/>
        </w:rPr>
        <w:t xml:space="preserve">studen hodnocen </w:t>
      </w:r>
      <w:r w:rsidR="00146D03">
        <w:rPr>
          <w:sz w:val="20"/>
          <w:szCs w:val="20"/>
        </w:rPr>
        <w:t>ve výše uvedených případech</w:t>
      </w:r>
      <w:r w:rsidR="00B46BC0">
        <w:rPr>
          <w:sz w:val="20"/>
          <w:szCs w:val="20"/>
        </w:rPr>
        <w:t xml:space="preserve"> </w:t>
      </w:r>
      <w:r w:rsidR="00AE59A0">
        <w:rPr>
          <w:sz w:val="20"/>
          <w:szCs w:val="20"/>
        </w:rPr>
        <w:t xml:space="preserve">klasifikačním stupněm </w:t>
      </w:r>
      <w:r w:rsidR="00C23DE1">
        <w:rPr>
          <w:sz w:val="20"/>
          <w:szCs w:val="20"/>
        </w:rPr>
        <w:t>„nedostatečně“ (F), uvede</w:t>
      </w:r>
      <w:r w:rsidR="00466F31">
        <w:rPr>
          <w:sz w:val="20"/>
          <w:szCs w:val="20"/>
        </w:rPr>
        <w:t xml:space="preserve"> zkušební komise zdůvodnění svého rozhodnutí do protokolu o SZZ a student je s tímto zdůvodněním seznámen.</w:t>
      </w:r>
    </w:p>
    <w:p w14:paraId="7F9E276B" w14:textId="77777777" w:rsidR="00214275" w:rsidRPr="00D36C3D" w:rsidRDefault="00214275" w:rsidP="003F65D6">
      <w:pPr>
        <w:numPr>
          <w:ilvl w:val="0"/>
          <w:numId w:val="9"/>
        </w:numPr>
        <w:suppressAutoHyphens w:val="0"/>
        <w:spacing w:after="160"/>
        <w:ind w:left="425" w:hanging="425"/>
        <w:jc w:val="both"/>
        <w:rPr>
          <w:sz w:val="20"/>
        </w:rPr>
      </w:pPr>
      <w:r w:rsidRPr="00D36C3D">
        <w:rPr>
          <w:sz w:val="20"/>
        </w:rPr>
        <w:t xml:space="preserve">Celková klasifikace SZZ se stanoví jako </w:t>
      </w:r>
      <w:r w:rsidRPr="00D36C3D">
        <w:rPr>
          <w:color w:val="auto"/>
          <w:sz w:val="20"/>
        </w:rPr>
        <w:t xml:space="preserve">aritmetický průměr číselných vyjádření klasifikací jednotlivých částí SZZ, zaokrouhlených na dvě desetinná místa </w:t>
      </w:r>
      <w:r w:rsidR="00943A27" w:rsidRPr="00D36C3D">
        <w:rPr>
          <w:color w:val="auto"/>
          <w:sz w:val="20"/>
        </w:rPr>
        <w:t>a vyjádří se</w:t>
      </w:r>
      <w:r w:rsidRPr="00D36C3D">
        <w:rPr>
          <w:color w:val="auto"/>
          <w:sz w:val="20"/>
        </w:rPr>
        <w:t xml:space="preserve"> dle následující tabulky: </w:t>
      </w:r>
      <w:r w:rsidRPr="00D36C3D">
        <w:rPr>
          <w:sz w:val="20"/>
        </w:rPr>
        <w:t xml:space="preserve">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2349"/>
      </w:tblGrid>
      <w:tr w:rsidR="003653FF" w:rsidRPr="008F3957" w14:paraId="1740E4C6" w14:textId="77777777" w:rsidTr="20CE160D">
        <w:trPr>
          <w:trHeight w:hRule="exact" w:val="284"/>
          <w:jc w:val="center"/>
        </w:trPr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54D7F867" w14:textId="77777777" w:rsidR="003653FF" w:rsidRPr="00D36C3D" w:rsidRDefault="002B78B3" w:rsidP="20CE160D">
            <w:pPr>
              <w:ind w:left="-90"/>
              <w:jc w:val="center"/>
              <w:rPr>
                <w:b/>
                <w:bCs/>
                <w:sz w:val="20"/>
                <w:szCs w:val="20"/>
              </w:rPr>
            </w:pPr>
            <w:r w:rsidRPr="20CE160D">
              <w:rPr>
                <w:b/>
                <w:bCs/>
                <w:sz w:val="20"/>
                <w:szCs w:val="20"/>
              </w:rPr>
              <w:t>Hodnocení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7C617BEE" w14:textId="77777777" w:rsidR="003653FF" w:rsidRPr="00D36C3D" w:rsidRDefault="003653FF">
            <w:pPr>
              <w:jc w:val="center"/>
              <w:rPr>
                <w:b/>
                <w:sz w:val="20"/>
              </w:rPr>
            </w:pPr>
            <w:r w:rsidRPr="00D36C3D">
              <w:rPr>
                <w:b/>
                <w:sz w:val="20"/>
              </w:rPr>
              <w:t>Slovní vyjádření</w:t>
            </w:r>
          </w:p>
        </w:tc>
        <w:tc>
          <w:tcPr>
            <w:tcW w:w="23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2DC449C" w14:textId="77777777" w:rsidR="003653FF" w:rsidRPr="008F3957" w:rsidRDefault="00D951E9">
            <w:pPr>
              <w:jc w:val="center"/>
            </w:pPr>
            <w:r w:rsidRPr="00D36C3D">
              <w:rPr>
                <w:b/>
                <w:sz w:val="20"/>
              </w:rPr>
              <w:t>Aritmetický průměr</w:t>
            </w:r>
          </w:p>
        </w:tc>
      </w:tr>
      <w:tr w:rsidR="003653FF" w:rsidRPr="008F3957" w14:paraId="38805EAE" w14:textId="77777777" w:rsidTr="20CE160D">
        <w:trPr>
          <w:trHeight w:hRule="exact" w:val="284"/>
          <w:jc w:val="center"/>
        </w:trPr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2F953A13" w14:textId="77777777" w:rsidR="003653FF" w:rsidRPr="00D36C3D" w:rsidRDefault="003653FF">
            <w:pPr>
              <w:jc w:val="center"/>
              <w:rPr>
                <w:sz w:val="20"/>
              </w:rPr>
            </w:pPr>
            <w:r w:rsidRPr="00D36C3D">
              <w:rPr>
                <w:sz w:val="20"/>
              </w:rPr>
              <w:t>A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0AE1C2F2" w14:textId="77777777" w:rsidR="003653FF" w:rsidRPr="00D36C3D" w:rsidRDefault="003653FF">
            <w:pPr>
              <w:jc w:val="center"/>
              <w:rPr>
                <w:sz w:val="20"/>
              </w:rPr>
            </w:pPr>
            <w:r w:rsidRPr="00D36C3D">
              <w:rPr>
                <w:sz w:val="20"/>
              </w:rPr>
              <w:t>výborně</w:t>
            </w:r>
          </w:p>
        </w:tc>
        <w:tc>
          <w:tcPr>
            <w:tcW w:w="23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20081CD" w14:textId="77777777" w:rsidR="003653FF" w:rsidRPr="008F3957" w:rsidRDefault="003653FF">
            <w:pPr>
              <w:jc w:val="center"/>
            </w:pPr>
            <w:r w:rsidRPr="00D36C3D">
              <w:rPr>
                <w:sz w:val="20"/>
              </w:rPr>
              <w:t>1,00 – 1,24</w:t>
            </w:r>
          </w:p>
        </w:tc>
      </w:tr>
      <w:tr w:rsidR="003653FF" w:rsidRPr="008F3957" w14:paraId="407D9B18" w14:textId="77777777" w:rsidTr="20CE160D">
        <w:trPr>
          <w:trHeight w:hRule="exact" w:val="284"/>
          <w:jc w:val="center"/>
        </w:trPr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2FBCFE72" w14:textId="77777777" w:rsidR="003653FF" w:rsidRPr="00D36C3D" w:rsidRDefault="003653FF">
            <w:pPr>
              <w:jc w:val="center"/>
              <w:rPr>
                <w:sz w:val="20"/>
              </w:rPr>
            </w:pPr>
            <w:r w:rsidRPr="00D36C3D">
              <w:rPr>
                <w:sz w:val="20"/>
              </w:rPr>
              <w:t>B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007A2EF7" w14:textId="77777777" w:rsidR="003653FF" w:rsidRPr="00D36C3D" w:rsidRDefault="003653FF">
            <w:pPr>
              <w:jc w:val="center"/>
              <w:rPr>
                <w:sz w:val="20"/>
              </w:rPr>
            </w:pPr>
            <w:r w:rsidRPr="00D36C3D">
              <w:rPr>
                <w:sz w:val="20"/>
              </w:rPr>
              <w:t>velmi dobře</w:t>
            </w:r>
          </w:p>
        </w:tc>
        <w:tc>
          <w:tcPr>
            <w:tcW w:w="23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A685B25" w14:textId="77777777" w:rsidR="003653FF" w:rsidRPr="008F3957" w:rsidRDefault="003653FF">
            <w:pPr>
              <w:jc w:val="center"/>
            </w:pPr>
            <w:r w:rsidRPr="00D36C3D">
              <w:rPr>
                <w:sz w:val="20"/>
              </w:rPr>
              <w:t>1,25 – 1,50</w:t>
            </w:r>
          </w:p>
        </w:tc>
      </w:tr>
      <w:tr w:rsidR="003653FF" w:rsidRPr="008F3957" w14:paraId="0F98EDA5" w14:textId="77777777" w:rsidTr="20CE160D">
        <w:trPr>
          <w:trHeight w:hRule="exact" w:val="284"/>
          <w:jc w:val="center"/>
        </w:trPr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2DB3C84E" w14:textId="77777777" w:rsidR="003653FF" w:rsidRPr="00D36C3D" w:rsidRDefault="003653FF">
            <w:pPr>
              <w:jc w:val="center"/>
              <w:rPr>
                <w:sz w:val="20"/>
              </w:rPr>
            </w:pPr>
            <w:r w:rsidRPr="00D36C3D">
              <w:rPr>
                <w:sz w:val="20"/>
              </w:rPr>
              <w:t>C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651810FB" w14:textId="77777777" w:rsidR="003653FF" w:rsidRPr="00D36C3D" w:rsidRDefault="003653FF">
            <w:pPr>
              <w:jc w:val="center"/>
              <w:rPr>
                <w:sz w:val="20"/>
              </w:rPr>
            </w:pPr>
            <w:r w:rsidRPr="00D36C3D">
              <w:rPr>
                <w:sz w:val="20"/>
              </w:rPr>
              <w:t>dobře</w:t>
            </w:r>
          </w:p>
        </w:tc>
        <w:tc>
          <w:tcPr>
            <w:tcW w:w="23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750534F" w14:textId="77777777" w:rsidR="003653FF" w:rsidRPr="008F3957" w:rsidRDefault="003653FF">
            <w:pPr>
              <w:jc w:val="center"/>
            </w:pPr>
            <w:r w:rsidRPr="00D36C3D">
              <w:rPr>
                <w:sz w:val="20"/>
              </w:rPr>
              <w:t>1,51 – 2,00</w:t>
            </w:r>
          </w:p>
        </w:tc>
      </w:tr>
      <w:tr w:rsidR="003653FF" w:rsidRPr="008F3957" w14:paraId="246CFA38" w14:textId="77777777" w:rsidTr="20CE160D">
        <w:trPr>
          <w:trHeight w:hRule="exact" w:val="284"/>
          <w:jc w:val="center"/>
        </w:trPr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78E194A6" w14:textId="77777777" w:rsidR="003653FF" w:rsidRPr="00D36C3D" w:rsidRDefault="003653FF">
            <w:pPr>
              <w:jc w:val="center"/>
              <w:rPr>
                <w:sz w:val="20"/>
              </w:rPr>
            </w:pPr>
            <w:r w:rsidRPr="00D36C3D">
              <w:rPr>
                <w:sz w:val="20"/>
              </w:rPr>
              <w:t>D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0110AFFA" w14:textId="77777777" w:rsidR="003653FF" w:rsidRPr="00D36C3D" w:rsidRDefault="003653FF">
            <w:pPr>
              <w:jc w:val="center"/>
              <w:rPr>
                <w:sz w:val="20"/>
              </w:rPr>
            </w:pPr>
            <w:r w:rsidRPr="00D36C3D">
              <w:rPr>
                <w:sz w:val="20"/>
              </w:rPr>
              <w:t>uspokojivě</w:t>
            </w:r>
          </w:p>
        </w:tc>
        <w:tc>
          <w:tcPr>
            <w:tcW w:w="23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83BAD1C" w14:textId="77777777" w:rsidR="003653FF" w:rsidRPr="008F3957" w:rsidRDefault="003653FF">
            <w:pPr>
              <w:jc w:val="center"/>
            </w:pPr>
            <w:r w:rsidRPr="00D36C3D">
              <w:rPr>
                <w:sz w:val="20"/>
              </w:rPr>
              <w:t>2,01 – 2,50</w:t>
            </w:r>
          </w:p>
        </w:tc>
      </w:tr>
      <w:tr w:rsidR="003653FF" w:rsidRPr="008F3957" w14:paraId="66F5CFCC" w14:textId="77777777" w:rsidTr="20CE160D">
        <w:trPr>
          <w:trHeight w:hRule="exact" w:val="284"/>
          <w:jc w:val="center"/>
        </w:trPr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03C7FCB5" w14:textId="77777777" w:rsidR="003653FF" w:rsidRPr="00D36C3D" w:rsidRDefault="003653FF">
            <w:pPr>
              <w:jc w:val="center"/>
              <w:rPr>
                <w:sz w:val="20"/>
              </w:rPr>
            </w:pPr>
            <w:r w:rsidRPr="00D36C3D">
              <w:rPr>
                <w:sz w:val="20"/>
              </w:rPr>
              <w:t>E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2A364E5F" w14:textId="77777777" w:rsidR="003653FF" w:rsidRPr="00D36C3D" w:rsidRDefault="003653FF">
            <w:pPr>
              <w:jc w:val="center"/>
              <w:rPr>
                <w:sz w:val="20"/>
              </w:rPr>
            </w:pPr>
            <w:r w:rsidRPr="00D36C3D">
              <w:rPr>
                <w:sz w:val="20"/>
              </w:rPr>
              <w:t>dostatečně</w:t>
            </w:r>
          </w:p>
        </w:tc>
        <w:tc>
          <w:tcPr>
            <w:tcW w:w="23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0696935" w14:textId="77777777" w:rsidR="003653FF" w:rsidRPr="008F3957" w:rsidRDefault="003653FF">
            <w:pPr>
              <w:jc w:val="center"/>
            </w:pPr>
            <w:r w:rsidRPr="00D36C3D">
              <w:rPr>
                <w:sz w:val="20"/>
              </w:rPr>
              <w:t>2,51 – 3,00</w:t>
            </w:r>
          </w:p>
        </w:tc>
      </w:tr>
      <w:tr w:rsidR="003653FF" w:rsidRPr="008F3957" w14:paraId="7DBBCD42" w14:textId="77777777" w:rsidTr="20CE160D">
        <w:trPr>
          <w:trHeight w:hRule="exact" w:val="284"/>
          <w:jc w:val="center"/>
        </w:trPr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7F31B221" w14:textId="77777777" w:rsidR="003653FF" w:rsidRPr="00D36C3D" w:rsidRDefault="003653FF">
            <w:pPr>
              <w:jc w:val="center"/>
              <w:rPr>
                <w:sz w:val="20"/>
              </w:rPr>
            </w:pPr>
            <w:r w:rsidRPr="00D36C3D">
              <w:rPr>
                <w:sz w:val="20"/>
              </w:rPr>
              <w:t>F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308B8F3B" w14:textId="77777777" w:rsidR="003653FF" w:rsidRPr="00D36C3D" w:rsidRDefault="003653FF">
            <w:pPr>
              <w:jc w:val="center"/>
              <w:rPr>
                <w:sz w:val="20"/>
              </w:rPr>
            </w:pPr>
            <w:r w:rsidRPr="00D36C3D">
              <w:rPr>
                <w:sz w:val="20"/>
              </w:rPr>
              <w:t>nedostatečně</w:t>
            </w:r>
          </w:p>
        </w:tc>
        <w:tc>
          <w:tcPr>
            <w:tcW w:w="23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5028BD8" w14:textId="77777777" w:rsidR="003653FF" w:rsidRPr="008F3957" w:rsidRDefault="003653FF">
            <w:pPr>
              <w:jc w:val="center"/>
            </w:pPr>
            <w:r w:rsidRPr="00D36C3D">
              <w:rPr>
                <w:sz w:val="20"/>
              </w:rPr>
              <w:t>-</w:t>
            </w:r>
          </w:p>
        </w:tc>
      </w:tr>
    </w:tbl>
    <w:p w14:paraId="5A5B92AC" w14:textId="77777777" w:rsidR="00B936E0" w:rsidRPr="00D36C3D" w:rsidRDefault="00B936E0" w:rsidP="00307BCD">
      <w:pPr>
        <w:spacing w:before="80" w:after="80"/>
        <w:rPr>
          <w:b/>
          <w:sz w:val="20"/>
        </w:rPr>
      </w:pPr>
    </w:p>
    <w:p w14:paraId="0285336E" w14:textId="58046750" w:rsidR="003653FF" w:rsidRPr="00D36C3D" w:rsidRDefault="003653FF" w:rsidP="003F65D6">
      <w:pPr>
        <w:spacing w:after="40"/>
        <w:jc w:val="center"/>
        <w:rPr>
          <w:b/>
          <w:sz w:val="20"/>
        </w:rPr>
      </w:pPr>
      <w:r w:rsidRPr="00D36C3D">
        <w:rPr>
          <w:b/>
          <w:sz w:val="20"/>
        </w:rPr>
        <w:t>Článek</w:t>
      </w:r>
      <w:r w:rsidRPr="00D36C3D">
        <w:rPr>
          <w:rFonts w:eastAsia="Arial Narrow"/>
          <w:b/>
          <w:sz w:val="20"/>
        </w:rPr>
        <w:t xml:space="preserve"> 3</w:t>
      </w:r>
      <w:r w:rsidR="00B63ED3">
        <w:rPr>
          <w:rFonts w:eastAsia="Arial Narrow"/>
          <w:b/>
          <w:sz w:val="20"/>
        </w:rPr>
        <w:t>2</w:t>
      </w:r>
    </w:p>
    <w:p w14:paraId="4B12A833" w14:textId="77777777" w:rsidR="003653FF" w:rsidRPr="00D36C3D" w:rsidRDefault="003653FF">
      <w:pPr>
        <w:spacing w:after="80"/>
        <w:jc w:val="center"/>
        <w:rPr>
          <w:rFonts w:eastAsia="Arial Narrow"/>
          <w:sz w:val="20"/>
          <w:u w:val="single"/>
        </w:rPr>
      </w:pPr>
      <w:r w:rsidRPr="00D36C3D">
        <w:rPr>
          <w:b/>
          <w:sz w:val="20"/>
        </w:rPr>
        <w:t>Celkové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hodnocení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studia</w:t>
      </w:r>
    </w:p>
    <w:p w14:paraId="25CB90EF" w14:textId="3DB28780" w:rsidR="00214275" w:rsidRPr="00D36C3D" w:rsidRDefault="00214275" w:rsidP="00214275">
      <w:pPr>
        <w:spacing w:after="80"/>
        <w:jc w:val="both"/>
        <w:rPr>
          <w:sz w:val="20"/>
        </w:rPr>
      </w:pPr>
      <w:r w:rsidRPr="00D36C3D">
        <w:rPr>
          <w:rFonts w:eastAsia="Arial Narrow"/>
          <w:sz w:val="20"/>
          <w:u w:val="single"/>
        </w:rPr>
        <w:t>Ad odst. (3) SZŘ:</w:t>
      </w:r>
    </w:p>
    <w:p w14:paraId="0D83FA97" w14:textId="1863B76F" w:rsidR="00214275" w:rsidRPr="00D36C3D" w:rsidRDefault="00214275" w:rsidP="00214275">
      <w:pPr>
        <w:spacing w:after="80"/>
        <w:ind w:left="426" w:hanging="426"/>
        <w:jc w:val="both"/>
        <w:rPr>
          <w:color w:val="auto"/>
          <w:sz w:val="20"/>
        </w:rPr>
      </w:pPr>
      <w:r w:rsidRPr="00D36C3D">
        <w:rPr>
          <w:sz w:val="20"/>
        </w:rPr>
        <w:t>1)</w:t>
      </w:r>
      <w:r w:rsidRPr="00D36C3D">
        <w:rPr>
          <w:sz w:val="20"/>
        </w:rPr>
        <w:tab/>
      </w:r>
      <w:r w:rsidRPr="00D36C3D">
        <w:rPr>
          <w:color w:val="auto"/>
          <w:sz w:val="20"/>
        </w:rPr>
        <w:t>Vynikající</w:t>
      </w:r>
      <w:r w:rsidR="008D0C55">
        <w:rPr>
          <w:color w:val="auto"/>
          <w:sz w:val="20"/>
        </w:rPr>
        <w:t>ch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studijní</w:t>
      </w:r>
      <w:r w:rsidR="008D0C55">
        <w:rPr>
          <w:color w:val="auto"/>
          <w:sz w:val="20"/>
        </w:rPr>
        <w:t>ch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výsledk</w:t>
      </w:r>
      <w:r w:rsidR="008D0C55">
        <w:rPr>
          <w:color w:val="auto"/>
          <w:sz w:val="20"/>
        </w:rPr>
        <w:t>ů na FMK dosáhl student,</w:t>
      </w:r>
      <w:r w:rsidRPr="00D36C3D">
        <w:rPr>
          <w:rFonts w:eastAsia="Arial Narrow"/>
          <w:color w:val="auto"/>
          <w:sz w:val="20"/>
        </w:rPr>
        <w:t xml:space="preserve"> </w:t>
      </w:r>
      <w:r w:rsidR="005A182D">
        <w:rPr>
          <w:rFonts w:eastAsia="Arial Narrow"/>
          <w:color w:val="auto"/>
          <w:sz w:val="20"/>
        </w:rPr>
        <w:t>k</w:t>
      </w:r>
      <w:r w:rsidR="00C029E2">
        <w:rPr>
          <w:rFonts w:eastAsia="Arial Narrow"/>
          <w:color w:val="auto"/>
          <w:sz w:val="20"/>
        </w:rPr>
        <w:t xml:space="preserve">terý nepřekročil standardní dobu studia a </w:t>
      </w:r>
      <w:r w:rsidRPr="00D36C3D">
        <w:rPr>
          <w:color w:val="auto"/>
          <w:sz w:val="20"/>
        </w:rPr>
        <w:t>je</w:t>
      </w:r>
      <w:r w:rsidR="00D514C0" w:rsidRPr="00D36C3D">
        <w:rPr>
          <w:color w:val="auto"/>
          <w:sz w:val="20"/>
        </w:rPr>
        <w:t>hož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vážený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studijní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průměr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za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celou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dobu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studia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daného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studijního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programu</w:t>
      </w:r>
      <w:r w:rsidRPr="00D36C3D">
        <w:rPr>
          <w:rFonts w:eastAsia="Arial Narrow"/>
          <w:color w:val="auto"/>
          <w:sz w:val="20"/>
        </w:rPr>
        <w:t xml:space="preserve"> ne</w:t>
      </w:r>
      <w:r w:rsidRPr="00D36C3D">
        <w:rPr>
          <w:color w:val="auto"/>
          <w:sz w:val="20"/>
        </w:rPr>
        <w:t>překročil v</w:t>
      </w:r>
      <w:r w:rsidR="00F328ED">
        <w:rPr>
          <w:color w:val="auto"/>
          <w:sz w:val="20"/>
        </w:rPr>
        <w:t> každém roce</w:t>
      </w:r>
      <w:r w:rsidR="003B6101">
        <w:rPr>
          <w:color w:val="auto"/>
          <w:sz w:val="20"/>
        </w:rPr>
        <w:t xml:space="preserve"> studia</w:t>
      </w:r>
      <w:r w:rsidRPr="00D36C3D">
        <w:rPr>
          <w:color w:val="auto"/>
          <w:sz w:val="20"/>
        </w:rPr>
        <w:t xml:space="preserve"> hodnotu</w:t>
      </w:r>
      <w:r w:rsidRPr="00D36C3D">
        <w:rPr>
          <w:rFonts w:eastAsia="Arial Narrow"/>
          <w:color w:val="auto"/>
          <w:sz w:val="20"/>
        </w:rPr>
        <w:t xml:space="preserve"> 1,</w:t>
      </w:r>
      <w:r w:rsidR="00C8100B">
        <w:rPr>
          <w:rFonts w:eastAsia="Arial Narrow"/>
          <w:color w:val="auto"/>
          <w:sz w:val="20"/>
        </w:rPr>
        <w:t>2</w:t>
      </w:r>
      <w:r w:rsidR="005B233A">
        <w:rPr>
          <w:rFonts w:eastAsia="Arial Narrow"/>
          <w:color w:val="auto"/>
          <w:sz w:val="20"/>
        </w:rPr>
        <w:t>5</w:t>
      </w:r>
      <w:r w:rsidR="00B156F2">
        <w:rPr>
          <w:rFonts w:eastAsia="Arial Narrow"/>
          <w:color w:val="auto"/>
          <w:sz w:val="20"/>
        </w:rPr>
        <w:t xml:space="preserve"> a řádně ukončil v každém roce studia všechny zapsané předměty. S</w:t>
      </w:r>
      <w:r w:rsidRPr="00D36C3D">
        <w:rPr>
          <w:rFonts w:eastAsia="Arial Narrow"/>
          <w:color w:val="auto"/>
          <w:sz w:val="20"/>
        </w:rPr>
        <w:t xml:space="preserve">oučasně nebyl </w:t>
      </w:r>
      <w:r w:rsidRPr="00D36C3D">
        <w:rPr>
          <w:color w:val="auto"/>
          <w:sz w:val="20"/>
        </w:rPr>
        <w:t>v žádném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předmětu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hodnocen</w:t>
      </w:r>
      <w:r w:rsidRPr="00D36C3D">
        <w:rPr>
          <w:rFonts w:eastAsia="Arial Narrow"/>
          <w:color w:val="auto"/>
          <w:sz w:val="20"/>
        </w:rPr>
        <w:t xml:space="preserve"> </w:t>
      </w:r>
      <w:r w:rsidR="002E59DE">
        <w:rPr>
          <w:rFonts w:eastAsia="Arial Narrow"/>
          <w:color w:val="auto"/>
          <w:sz w:val="20"/>
        </w:rPr>
        <w:t>„nesplněno</w:t>
      </w:r>
      <w:r w:rsidR="00B405D6">
        <w:rPr>
          <w:rFonts w:eastAsia="Arial Narrow"/>
          <w:color w:val="auto"/>
          <w:sz w:val="20"/>
        </w:rPr>
        <w:t>“</w:t>
      </w:r>
      <w:r w:rsidR="002E59DE">
        <w:rPr>
          <w:rFonts w:eastAsia="Arial Narrow"/>
          <w:color w:val="auto"/>
          <w:sz w:val="20"/>
        </w:rPr>
        <w:t>,</w:t>
      </w:r>
      <w:r w:rsidR="00FB3855">
        <w:rPr>
          <w:rFonts w:eastAsia="Arial Narrow"/>
          <w:color w:val="auto"/>
          <w:sz w:val="20"/>
        </w:rPr>
        <w:t xml:space="preserve"> </w:t>
      </w:r>
      <w:r w:rsidR="005B233A">
        <w:rPr>
          <w:rFonts w:eastAsia="Arial Narrow"/>
          <w:color w:val="auto"/>
          <w:sz w:val="20"/>
        </w:rPr>
        <w:t xml:space="preserve">„dobře“ (C), </w:t>
      </w:r>
      <w:r w:rsidRPr="00D36C3D">
        <w:rPr>
          <w:rFonts w:eastAsia="Arial Narrow"/>
          <w:color w:val="auto"/>
          <w:sz w:val="20"/>
        </w:rPr>
        <w:t>„</w:t>
      </w:r>
      <w:r w:rsidRPr="00D36C3D">
        <w:rPr>
          <w:color w:val="auto"/>
          <w:sz w:val="20"/>
        </w:rPr>
        <w:t>uspokojivě</w:t>
      </w:r>
      <w:r w:rsidRPr="00D36C3D">
        <w:rPr>
          <w:rFonts w:eastAsia="Arial Narrow"/>
          <w:color w:val="auto"/>
          <w:sz w:val="20"/>
        </w:rPr>
        <w:t>“ (D), „</w:t>
      </w:r>
      <w:r w:rsidRPr="00D36C3D">
        <w:rPr>
          <w:color w:val="auto"/>
          <w:sz w:val="20"/>
        </w:rPr>
        <w:t>dostatečně</w:t>
      </w:r>
      <w:r w:rsidRPr="00D36C3D">
        <w:rPr>
          <w:rFonts w:eastAsia="Arial Narrow"/>
          <w:color w:val="auto"/>
          <w:sz w:val="20"/>
        </w:rPr>
        <w:t xml:space="preserve">“ (E) </w:t>
      </w:r>
      <w:r w:rsidRPr="00D36C3D">
        <w:rPr>
          <w:color w:val="auto"/>
          <w:sz w:val="20"/>
        </w:rPr>
        <w:t>či</w:t>
      </w:r>
      <w:r w:rsidRPr="00D36C3D">
        <w:rPr>
          <w:rFonts w:eastAsia="Arial Narrow"/>
          <w:color w:val="auto"/>
          <w:sz w:val="20"/>
        </w:rPr>
        <w:t xml:space="preserve"> „</w:t>
      </w:r>
      <w:r w:rsidRPr="00D36C3D">
        <w:rPr>
          <w:color w:val="auto"/>
          <w:sz w:val="20"/>
        </w:rPr>
        <w:t>nedostatečně</w:t>
      </w:r>
      <w:r w:rsidRPr="00D36C3D">
        <w:rPr>
          <w:rFonts w:eastAsia="Arial Narrow"/>
          <w:color w:val="auto"/>
          <w:sz w:val="20"/>
        </w:rPr>
        <w:t>“ (F či FX)</w:t>
      </w:r>
      <w:r w:rsidR="0086731D">
        <w:rPr>
          <w:rFonts w:eastAsia="Arial Narrow"/>
          <w:color w:val="auto"/>
          <w:sz w:val="20"/>
        </w:rPr>
        <w:t xml:space="preserve"> </w:t>
      </w:r>
      <w:r w:rsidR="00637672" w:rsidRPr="00D36C3D">
        <w:rPr>
          <w:color w:val="auto"/>
          <w:sz w:val="20"/>
        </w:rPr>
        <w:t>stupněm</w:t>
      </w:r>
      <w:r w:rsidR="00637672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stupnice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 xml:space="preserve">ECTS, a současně </w:t>
      </w:r>
      <w:r w:rsidR="003C7EEA">
        <w:rPr>
          <w:color w:val="auto"/>
          <w:sz w:val="20"/>
        </w:rPr>
        <w:t>byl při</w:t>
      </w:r>
      <w:r w:rsidR="003C7EEA" w:rsidRPr="00D36C3D">
        <w:rPr>
          <w:color w:val="auto"/>
          <w:sz w:val="20"/>
        </w:rPr>
        <w:t xml:space="preserve"> </w:t>
      </w:r>
      <w:r w:rsidRPr="00D36C3D">
        <w:rPr>
          <w:color w:val="auto"/>
          <w:sz w:val="20"/>
        </w:rPr>
        <w:t xml:space="preserve">SZZ </w:t>
      </w:r>
      <w:r w:rsidR="003C7EEA">
        <w:rPr>
          <w:color w:val="auto"/>
          <w:sz w:val="20"/>
        </w:rPr>
        <w:t>klasifikován stupně</w:t>
      </w:r>
      <w:r w:rsidR="000A390A">
        <w:rPr>
          <w:color w:val="auto"/>
          <w:sz w:val="20"/>
        </w:rPr>
        <w:t>m</w:t>
      </w:r>
      <w:r w:rsidRPr="00D36C3D">
        <w:rPr>
          <w:color w:val="auto"/>
          <w:sz w:val="20"/>
        </w:rPr>
        <w:t xml:space="preserve"> „výborně“ (A) nebo „velmi dobře“ (B) a </w:t>
      </w:r>
      <w:r w:rsidRPr="008F3957">
        <w:rPr>
          <w:color w:val="auto"/>
          <w:sz w:val="20"/>
          <w:szCs w:val="20"/>
        </w:rPr>
        <w:t>neopakoval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žádnou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část</w:t>
      </w:r>
      <w:r w:rsidRPr="00D36C3D">
        <w:rPr>
          <w:rFonts w:eastAsia="Arial Narrow"/>
          <w:color w:val="auto"/>
          <w:sz w:val="20"/>
        </w:rPr>
        <w:t xml:space="preserve"> </w:t>
      </w:r>
      <w:r w:rsidR="002B78B3" w:rsidRPr="00D36C3D">
        <w:rPr>
          <w:color w:val="auto"/>
          <w:sz w:val="20"/>
        </w:rPr>
        <w:t>SZZ</w:t>
      </w:r>
      <w:r w:rsidRPr="00D36C3D">
        <w:rPr>
          <w:color w:val="auto"/>
          <w:sz w:val="20"/>
        </w:rPr>
        <w:t xml:space="preserve">. </w:t>
      </w:r>
      <w:r w:rsidR="00E37023">
        <w:rPr>
          <w:color w:val="auto"/>
          <w:sz w:val="20"/>
          <w:szCs w:val="20"/>
        </w:rPr>
        <w:t>Celkové</w:t>
      </w:r>
      <w:r w:rsidRPr="00D36C3D">
        <w:rPr>
          <w:color w:val="auto"/>
          <w:sz w:val="20"/>
        </w:rPr>
        <w:t xml:space="preserve"> hodnocení </w:t>
      </w:r>
      <w:r w:rsidR="00E37023">
        <w:rPr>
          <w:color w:val="auto"/>
          <w:sz w:val="20"/>
        </w:rPr>
        <w:t xml:space="preserve">řádně ukončeného studia je u těchto studentů </w:t>
      </w:r>
      <w:r w:rsidRPr="00D36C3D">
        <w:rPr>
          <w:color w:val="auto"/>
          <w:sz w:val="20"/>
        </w:rPr>
        <w:t>„prospěl s vyznamenáním“.</w:t>
      </w:r>
    </w:p>
    <w:p w14:paraId="4467A0B8" w14:textId="3B451CBA" w:rsidR="006F22A8" w:rsidRPr="00D36C3D" w:rsidRDefault="00214275" w:rsidP="00273AD3">
      <w:pPr>
        <w:spacing w:after="80"/>
        <w:ind w:left="426" w:hanging="426"/>
        <w:jc w:val="both"/>
        <w:rPr>
          <w:color w:val="auto"/>
          <w:sz w:val="20"/>
        </w:rPr>
      </w:pPr>
      <w:r w:rsidRPr="00D36C3D">
        <w:rPr>
          <w:color w:val="auto"/>
          <w:sz w:val="20"/>
        </w:rPr>
        <w:t>2)</w:t>
      </w:r>
      <w:r w:rsidRPr="00D36C3D">
        <w:rPr>
          <w:color w:val="auto"/>
          <w:sz w:val="20"/>
        </w:rPr>
        <w:tab/>
        <w:t xml:space="preserve">Celkové hodnocení řádně ukončeného studia v ostatních případech je „prospěl“. </w:t>
      </w:r>
    </w:p>
    <w:p w14:paraId="2E851B1E" w14:textId="77777777" w:rsidR="000E4C27" w:rsidRDefault="000E4C27" w:rsidP="005D13FB">
      <w:pPr>
        <w:spacing w:after="80"/>
        <w:jc w:val="both"/>
        <w:rPr>
          <w:color w:val="FF0000"/>
          <w:sz w:val="20"/>
        </w:rPr>
      </w:pPr>
    </w:p>
    <w:p w14:paraId="549907D3" w14:textId="77777777" w:rsidR="00FB0747" w:rsidRDefault="00FB0747">
      <w:pPr>
        <w:suppressAutoHyphens w:val="0"/>
        <w:rPr>
          <w:rFonts w:ascii="Arial" w:hAnsi="Arial" w:cs="Arial"/>
          <w:b/>
          <w:bCs/>
          <w:i/>
          <w:iCs/>
          <w:sz w:val="20"/>
          <w:szCs w:val="28"/>
        </w:rPr>
      </w:pPr>
      <w:r>
        <w:rPr>
          <w:sz w:val="20"/>
        </w:rPr>
        <w:br w:type="page"/>
      </w:r>
    </w:p>
    <w:p w14:paraId="568D821E" w14:textId="5576A201" w:rsidR="003653FF" w:rsidRPr="00D36C3D" w:rsidRDefault="003653FF" w:rsidP="003F65D6">
      <w:pPr>
        <w:pStyle w:val="Nadpis2"/>
        <w:spacing w:before="0" w:after="40"/>
        <w:ind w:left="578" w:hanging="578"/>
        <w:jc w:val="center"/>
        <w:rPr>
          <w:rFonts w:ascii="Times New Roman" w:hAnsi="Times New Roman"/>
        </w:rPr>
      </w:pPr>
      <w:r w:rsidRPr="00D36C3D">
        <w:rPr>
          <w:rFonts w:ascii="Times New Roman" w:hAnsi="Times New Roman"/>
          <w:i w:val="0"/>
          <w:sz w:val="20"/>
        </w:rPr>
        <w:lastRenderedPageBreak/>
        <w:t>ČÁST</w:t>
      </w:r>
      <w:r w:rsidRPr="00D36C3D">
        <w:rPr>
          <w:rFonts w:ascii="Times New Roman" w:eastAsia="Arial Narrow" w:hAnsi="Times New Roman"/>
          <w:i w:val="0"/>
          <w:sz w:val="20"/>
        </w:rPr>
        <w:t xml:space="preserve"> </w:t>
      </w:r>
      <w:r w:rsidRPr="00D36C3D">
        <w:rPr>
          <w:rFonts w:ascii="Times New Roman" w:hAnsi="Times New Roman"/>
          <w:i w:val="0"/>
          <w:sz w:val="20"/>
        </w:rPr>
        <w:t>TŘETÍ</w:t>
      </w:r>
      <w:r w:rsidRPr="00D36C3D">
        <w:rPr>
          <w:rFonts w:ascii="Times New Roman" w:eastAsia="Arial Narrow" w:hAnsi="Times New Roman"/>
          <w:i w:val="0"/>
          <w:sz w:val="20"/>
        </w:rPr>
        <w:t xml:space="preserve"> </w:t>
      </w:r>
    </w:p>
    <w:p w14:paraId="0DC5997C" w14:textId="77777777" w:rsidR="003653FF" w:rsidRPr="00D36C3D" w:rsidRDefault="003653FF">
      <w:pPr>
        <w:pStyle w:val="Nadpis3"/>
        <w:spacing w:before="0" w:after="80"/>
        <w:jc w:val="center"/>
        <w:rPr>
          <w:lang w:val="de-DE"/>
        </w:rPr>
      </w:pPr>
      <w:r w:rsidRPr="00D36C3D">
        <w:rPr>
          <w:b/>
          <w:lang w:val="de-DE"/>
        </w:rPr>
        <w:t>USTANOVENÍ</w:t>
      </w:r>
      <w:r w:rsidRPr="00D36C3D">
        <w:rPr>
          <w:rFonts w:eastAsia="Arial Narrow"/>
          <w:b/>
          <w:lang w:val="de-DE"/>
        </w:rPr>
        <w:t xml:space="preserve"> </w:t>
      </w:r>
      <w:r w:rsidRPr="00D36C3D">
        <w:rPr>
          <w:b/>
          <w:lang w:val="de-DE"/>
        </w:rPr>
        <w:t>PRO</w:t>
      </w:r>
      <w:r w:rsidRPr="00D36C3D">
        <w:rPr>
          <w:rFonts w:eastAsia="Arial Narrow"/>
          <w:b/>
          <w:lang w:val="de-DE"/>
        </w:rPr>
        <w:t xml:space="preserve"> </w:t>
      </w:r>
      <w:r w:rsidRPr="00D36C3D">
        <w:rPr>
          <w:b/>
          <w:lang w:val="de-DE"/>
        </w:rPr>
        <w:t>STUDIUM</w:t>
      </w:r>
      <w:r w:rsidRPr="00D36C3D">
        <w:rPr>
          <w:rFonts w:eastAsia="Arial Narrow"/>
          <w:b/>
          <w:lang w:val="de-DE"/>
        </w:rPr>
        <w:t xml:space="preserve"> </w:t>
      </w:r>
      <w:r w:rsidRPr="00D36C3D">
        <w:rPr>
          <w:b/>
          <w:lang w:val="de-DE"/>
        </w:rPr>
        <w:t>V DOKTORSKÝCH</w:t>
      </w:r>
      <w:r w:rsidRPr="00D36C3D">
        <w:rPr>
          <w:rFonts w:eastAsia="Arial Narrow"/>
          <w:b/>
          <w:lang w:val="de-DE"/>
        </w:rPr>
        <w:t xml:space="preserve"> </w:t>
      </w:r>
      <w:r w:rsidRPr="00D36C3D">
        <w:rPr>
          <w:b/>
          <w:lang w:val="de-DE"/>
        </w:rPr>
        <w:t>STUDIJNÍCH</w:t>
      </w:r>
      <w:r w:rsidRPr="00D36C3D">
        <w:rPr>
          <w:rFonts w:eastAsia="Arial Narrow"/>
          <w:b/>
          <w:lang w:val="de-DE"/>
        </w:rPr>
        <w:t xml:space="preserve"> </w:t>
      </w:r>
      <w:r w:rsidRPr="00D36C3D">
        <w:rPr>
          <w:b/>
          <w:lang w:val="de-DE"/>
        </w:rPr>
        <w:t>PROGRAMECH</w:t>
      </w:r>
    </w:p>
    <w:p w14:paraId="709DE2B1" w14:textId="77777777" w:rsidR="006F22A8" w:rsidRPr="00D36C3D" w:rsidRDefault="006F22A8">
      <w:pPr>
        <w:pStyle w:val="WW-Default"/>
        <w:spacing w:after="80"/>
        <w:rPr>
          <w:rFonts w:ascii="Times New Roman" w:hAnsi="Times New Roman"/>
          <w:color w:val="00000A"/>
          <w:sz w:val="20"/>
        </w:rPr>
      </w:pPr>
    </w:p>
    <w:p w14:paraId="740E866D" w14:textId="77777777" w:rsidR="003653FF" w:rsidRPr="00D36C3D" w:rsidRDefault="003653FF">
      <w:pPr>
        <w:pStyle w:val="Nzevsti"/>
        <w:spacing w:after="80"/>
        <w:rPr>
          <w:b w:val="0"/>
          <w:i/>
          <w:sz w:val="20"/>
        </w:rPr>
      </w:pPr>
      <w:r w:rsidRPr="00D36C3D">
        <w:rPr>
          <w:b w:val="0"/>
          <w:i/>
          <w:sz w:val="20"/>
        </w:rPr>
        <w:t>Díl</w:t>
      </w:r>
      <w:r w:rsidRPr="00D36C3D">
        <w:rPr>
          <w:rFonts w:eastAsia="Arial Narrow"/>
          <w:b w:val="0"/>
          <w:i/>
          <w:sz w:val="20"/>
        </w:rPr>
        <w:t xml:space="preserve"> 1</w:t>
      </w:r>
    </w:p>
    <w:p w14:paraId="6C47F39D" w14:textId="77777777" w:rsidR="003653FF" w:rsidRPr="00D36C3D" w:rsidRDefault="003653FF">
      <w:pPr>
        <w:pStyle w:val="Nzevsti"/>
        <w:spacing w:after="80"/>
        <w:rPr>
          <w:b w:val="0"/>
          <w:i/>
          <w:sz w:val="20"/>
        </w:rPr>
      </w:pPr>
      <w:r w:rsidRPr="00D36C3D">
        <w:rPr>
          <w:b w:val="0"/>
          <w:i/>
          <w:sz w:val="20"/>
        </w:rPr>
        <w:t>organizace</w:t>
      </w:r>
      <w:r w:rsidRPr="00D36C3D">
        <w:rPr>
          <w:rFonts w:eastAsia="Arial Narrow"/>
          <w:b w:val="0"/>
          <w:i/>
          <w:sz w:val="20"/>
        </w:rPr>
        <w:t xml:space="preserve"> </w:t>
      </w:r>
      <w:r w:rsidRPr="00D36C3D">
        <w:rPr>
          <w:b w:val="0"/>
          <w:i/>
          <w:sz w:val="20"/>
        </w:rPr>
        <w:t>a</w:t>
      </w:r>
      <w:r w:rsidRPr="00D36C3D">
        <w:rPr>
          <w:rFonts w:eastAsia="Arial Narrow"/>
          <w:b w:val="0"/>
          <w:i/>
          <w:sz w:val="20"/>
        </w:rPr>
        <w:t xml:space="preserve"> </w:t>
      </w:r>
      <w:r w:rsidRPr="00D36C3D">
        <w:rPr>
          <w:b w:val="0"/>
          <w:i/>
          <w:sz w:val="20"/>
        </w:rPr>
        <w:t>uskutečňování</w:t>
      </w:r>
      <w:r w:rsidRPr="00D36C3D">
        <w:rPr>
          <w:rFonts w:eastAsia="Arial Narrow"/>
          <w:b w:val="0"/>
          <w:i/>
          <w:sz w:val="20"/>
        </w:rPr>
        <w:t xml:space="preserve"> </w:t>
      </w:r>
      <w:r w:rsidRPr="00D36C3D">
        <w:rPr>
          <w:b w:val="0"/>
          <w:i/>
          <w:sz w:val="20"/>
        </w:rPr>
        <w:t>doktorského</w:t>
      </w:r>
      <w:r w:rsidRPr="00D36C3D">
        <w:rPr>
          <w:rFonts w:eastAsia="Arial Narrow"/>
          <w:b w:val="0"/>
          <w:i/>
          <w:sz w:val="20"/>
        </w:rPr>
        <w:t xml:space="preserve"> </w:t>
      </w:r>
      <w:r w:rsidRPr="00D36C3D">
        <w:rPr>
          <w:b w:val="0"/>
          <w:i/>
          <w:sz w:val="20"/>
        </w:rPr>
        <w:t>studijního</w:t>
      </w:r>
      <w:r w:rsidRPr="00D36C3D">
        <w:rPr>
          <w:rFonts w:eastAsia="Arial Narrow"/>
          <w:b w:val="0"/>
          <w:i/>
          <w:sz w:val="20"/>
        </w:rPr>
        <w:t xml:space="preserve"> </w:t>
      </w:r>
      <w:r w:rsidRPr="00D36C3D">
        <w:rPr>
          <w:b w:val="0"/>
          <w:i/>
          <w:sz w:val="20"/>
        </w:rPr>
        <w:t>programu</w:t>
      </w:r>
    </w:p>
    <w:p w14:paraId="1F59BD28" w14:textId="77777777" w:rsidR="003653FF" w:rsidRPr="00D36C3D" w:rsidRDefault="003653FF">
      <w:pPr>
        <w:pStyle w:val="Nzevsti"/>
        <w:spacing w:after="80"/>
        <w:rPr>
          <w:b w:val="0"/>
          <w:i/>
          <w:sz w:val="20"/>
        </w:rPr>
      </w:pPr>
    </w:p>
    <w:p w14:paraId="50BA6964" w14:textId="56B07C13" w:rsidR="003653FF" w:rsidRPr="00D36C3D" w:rsidRDefault="003653FF" w:rsidP="003F65D6">
      <w:pPr>
        <w:pStyle w:val="Nzevsti"/>
        <w:spacing w:after="40"/>
        <w:rPr>
          <w:caps w:val="0"/>
          <w:sz w:val="20"/>
        </w:rPr>
      </w:pPr>
      <w:r w:rsidRPr="00D36C3D">
        <w:rPr>
          <w:caps w:val="0"/>
          <w:sz w:val="20"/>
        </w:rPr>
        <w:t>Článek</w:t>
      </w:r>
      <w:r w:rsidRPr="00D36C3D">
        <w:rPr>
          <w:rFonts w:eastAsia="Arial Narrow"/>
          <w:caps w:val="0"/>
          <w:sz w:val="20"/>
        </w:rPr>
        <w:t xml:space="preserve"> </w:t>
      </w:r>
      <w:r w:rsidR="002119E0" w:rsidRPr="00D36C3D">
        <w:rPr>
          <w:rFonts w:eastAsia="Arial Narrow"/>
          <w:caps w:val="0"/>
          <w:sz w:val="20"/>
        </w:rPr>
        <w:t>3</w:t>
      </w:r>
      <w:r w:rsidR="002119E0">
        <w:rPr>
          <w:rFonts w:eastAsia="Arial Narrow"/>
          <w:caps w:val="0"/>
          <w:sz w:val="20"/>
        </w:rPr>
        <w:t>3</w:t>
      </w:r>
    </w:p>
    <w:p w14:paraId="1A6A1492" w14:textId="77777777" w:rsidR="00EB2EFB" w:rsidRPr="008F3957" w:rsidRDefault="003653FF" w:rsidP="00B00EA4">
      <w:pPr>
        <w:pStyle w:val="Nzevsti"/>
        <w:spacing w:after="80"/>
        <w:rPr>
          <w:rFonts w:eastAsia="Arial Narrow"/>
        </w:rPr>
      </w:pPr>
      <w:r w:rsidRPr="00D36C3D">
        <w:rPr>
          <w:caps w:val="0"/>
          <w:sz w:val="20"/>
        </w:rPr>
        <w:t>Doktorský</w:t>
      </w:r>
      <w:r w:rsidRPr="00D36C3D">
        <w:rPr>
          <w:rFonts w:eastAsia="Arial Narrow"/>
          <w:caps w:val="0"/>
          <w:sz w:val="20"/>
        </w:rPr>
        <w:t xml:space="preserve"> </w:t>
      </w:r>
      <w:r w:rsidRPr="00D36C3D">
        <w:rPr>
          <w:caps w:val="0"/>
          <w:sz w:val="20"/>
        </w:rPr>
        <w:t>studijní</w:t>
      </w:r>
      <w:r w:rsidRPr="00D36C3D">
        <w:rPr>
          <w:rFonts w:eastAsia="Arial Narrow"/>
          <w:caps w:val="0"/>
          <w:sz w:val="20"/>
        </w:rPr>
        <w:t xml:space="preserve"> </w:t>
      </w:r>
      <w:r w:rsidRPr="00D36C3D">
        <w:rPr>
          <w:caps w:val="0"/>
          <w:sz w:val="20"/>
        </w:rPr>
        <w:t>program</w:t>
      </w:r>
    </w:p>
    <w:p w14:paraId="72A3E673" w14:textId="5BFD9DEA" w:rsidR="003653FF" w:rsidRPr="00D36C3D" w:rsidRDefault="003653FF">
      <w:pPr>
        <w:spacing w:after="80"/>
        <w:rPr>
          <w:rFonts w:eastAsia="Arial Narrow"/>
          <w:sz w:val="20"/>
          <w:u w:val="single"/>
        </w:rPr>
      </w:pPr>
      <w:r w:rsidRPr="00D36C3D">
        <w:rPr>
          <w:rFonts w:eastAsia="Arial Narrow"/>
          <w:sz w:val="20"/>
          <w:u w:val="single"/>
        </w:rPr>
        <w:t>Ad odst. (2)</w:t>
      </w:r>
      <w:r w:rsidR="00583A11" w:rsidRPr="00D36C3D">
        <w:rPr>
          <w:rFonts w:eastAsia="Arial Narrow"/>
          <w:sz w:val="20"/>
          <w:u w:val="single"/>
        </w:rPr>
        <w:t xml:space="preserve"> SZŘ:</w:t>
      </w:r>
    </w:p>
    <w:p w14:paraId="2CA5A2B4" w14:textId="4480D24C" w:rsidR="00B63CCD" w:rsidRDefault="003653FF" w:rsidP="00B63CCD">
      <w:pPr>
        <w:pStyle w:val="Nzevsti"/>
        <w:suppressAutoHyphens w:val="0"/>
        <w:spacing w:after="80"/>
        <w:jc w:val="both"/>
        <w:rPr>
          <w:b w:val="0"/>
          <w:caps w:val="0"/>
          <w:sz w:val="20"/>
        </w:rPr>
      </w:pPr>
      <w:r w:rsidRPr="00D36C3D">
        <w:rPr>
          <w:rFonts w:eastAsia="Arial Narrow"/>
          <w:b w:val="0"/>
          <w:caps w:val="0"/>
          <w:sz w:val="20"/>
        </w:rPr>
        <w:t>FMK uskutečňuje akreditované doktorské studijní programy (</w:t>
      </w:r>
      <w:r w:rsidRPr="00D36C3D">
        <w:rPr>
          <w:b w:val="0"/>
          <w:caps w:val="0"/>
          <w:sz w:val="20"/>
        </w:rPr>
        <w:t>dále</w:t>
      </w:r>
      <w:r w:rsidRPr="00D36C3D">
        <w:rPr>
          <w:rFonts w:eastAsia="Arial Narrow"/>
          <w:b w:val="0"/>
          <w:caps w:val="0"/>
          <w:sz w:val="20"/>
        </w:rPr>
        <w:t xml:space="preserve"> </w:t>
      </w:r>
      <w:r w:rsidR="008C0B18" w:rsidRPr="00D36C3D">
        <w:rPr>
          <w:rFonts w:eastAsia="Arial Narrow"/>
          <w:b w:val="0"/>
          <w:caps w:val="0"/>
          <w:sz w:val="20"/>
        </w:rPr>
        <w:t xml:space="preserve">jen </w:t>
      </w:r>
      <w:r w:rsidRPr="00D36C3D">
        <w:rPr>
          <w:rFonts w:eastAsia="Arial Narrow"/>
          <w:b w:val="0"/>
          <w:caps w:val="0"/>
          <w:sz w:val="20"/>
        </w:rPr>
        <w:t>„</w:t>
      </w:r>
      <w:r w:rsidRPr="00D36C3D">
        <w:rPr>
          <w:b w:val="0"/>
          <w:caps w:val="0"/>
          <w:sz w:val="20"/>
        </w:rPr>
        <w:t>DSP</w:t>
      </w:r>
      <w:r w:rsidRPr="00D36C3D">
        <w:rPr>
          <w:rFonts w:eastAsia="Arial Narrow"/>
          <w:b w:val="0"/>
          <w:caps w:val="0"/>
          <w:sz w:val="20"/>
        </w:rPr>
        <w:t xml:space="preserve">“) </w:t>
      </w:r>
      <w:r w:rsidRPr="00D36C3D">
        <w:rPr>
          <w:b w:val="0"/>
          <w:caps w:val="0"/>
          <w:sz w:val="20"/>
        </w:rPr>
        <w:t>zveřejněné na úřední desce</w:t>
      </w:r>
      <w:r w:rsidR="000B5DF5" w:rsidRPr="00D36C3D">
        <w:rPr>
          <w:b w:val="0"/>
          <w:caps w:val="0"/>
          <w:sz w:val="20"/>
        </w:rPr>
        <w:t>.</w:t>
      </w:r>
      <w:r w:rsidR="000B5DF5" w:rsidRPr="008F3957">
        <w:rPr>
          <w:b w:val="0"/>
          <w:bCs/>
          <w:caps w:val="0"/>
          <w:sz w:val="20"/>
          <w:szCs w:val="20"/>
        </w:rPr>
        <w:t xml:space="preserve"> Standardní doba studia ve všech formách studia v DSP je čtyři roky (</w:t>
      </w:r>
      <w:r w:rsidR="000B5DF5" w:rsidRPr="008F3957">
        <w:rPr>
          <w:b w:val="0"/>
          <w:caps w:val="0"/>
          <w:sz w:val="20"/>
        </w:rPr>
        <w:t>§ 47 odst. 2 zákona), v souladu s rozhodnutím o akreditaci.</w:t>
      </w:r>
    </w:p>
    <w:p w14:paraId="2CE7DD95" w14:textId="77777777" w:rsidR="00B63CCD" w:rsidRPr="00D36C3D" w:rsidRDefault="00B63CCD" w:rsidP="00307BCD">
      <w:pPr>
        <w:pStyle w:val="Nzevsti"/>
        <w:suppressAutoHyphens w:val="0"/>
        <w:spacing w:after="80"/>
        <w:jc w:val="both"/>
        <w:rPr>
          <w:b w:val="0"/>
          <w:caps w:val="0"/>
          <w:sz w:val="20"/>
        </w:rPr>
      </w:pPr>
    </w:p>
    <w:p w14:paraId="2791A919" w14:textId="3CD5FA21" w:rsidR="003653FF" w:rsidRPr="00D36C3D" w:rsidRDefault="003653FF" w:rsidP="00C62AD6">
      <w:pPr>
        <w:pStyle w:val="Nzevsti"/>
        <w:spacing w:after="80"/>
        <w:rPr>
          <w:caps w:val="0"/>
          <w:sz w:val="20"/>
        </w:rPr>
      </w:pPr>
      <w:r w:rsidRPr="00D36C3D">
        <w:rPr>
          <w:caps w:val="0"/>
          <w:sz w:val="20"/>
        </w:rPr>
        <w:t>Článek</w:t>
      </w:r>
      <w:r w:rsidRPr="00D36C3D">
        <w:rPr>
          <w:rFonts w:eastAsia="Arial Narrow"/>
          <w:caps w:val="0"/>
          <w:sz w:val="20"/>
        </w:rPr>
        <w:t xml:space="preserve"> </w:t>
      </w:r>
      <w:r w:rsidR="004F1986" w:rsidRPr="00D36C3D">
        <w:rPr>
          <w:rFonts w:eastAsia="Arial Narrow"/>
          <w:caps w:val="0"/>
          <w:sz w:val="20"/>
        </w:rPr>
        <w:t>3</w:t>
      </w:r>
      <w:r w:rsidR="004F1986">
        <w:rPr>
          <w:rFonts w:eastAsia="Arial Narrow"/>
          <w:caps w:val="0"/>
          <w:sz w:val="20"/>
        </w:rPr>
        <w:t>4</w:t>
      </w:r>
    </w:p>
    <w:p w14:paraId="1A10F3CF" w14:textId="51AA13B0" w:rsidR="00086F06" w:rsidRPr="00D36C3D" w:rsidRDefault="004F1986" w:rsidP="006A129C">
      <w:pPr>
        <w:pStyle w:val="Nzevsti"/>
        <w:spacing w:after="80"/>
        <w:rPr>
          <w:rFonts w:eastAsia="Arial Narrow"/>
          <w:b w:val="0"/>
          <w:caps w:val="0"/>
          <w:sz w:val="20"/>
          <w:u w:val="single"/>
        </w:rPr>
      </w:pPr>
      <w:r>
        <w:rPr>
          <w:caps w:val="0"/>
          <w:sz w:val="20"/>
        </w:rPr>
        <w:t>Č</w:t>
      </w:r>
      <w:r w:rsidR="003653FF" w:rsidRPr="00D36C3D">
        <w:rPr>
          <w:caps w:val="0"/>
          <w:sz w:val="20"/>
        </w:rPr>
        <w:t>asové</w:t>
      </w:r>
      <w:r w:rsidR="003653FF" w:rsidRPr="00D36C3D">
        <w:rPr>
          <w:rFonts w:eastAsia="Arial Narrow"/>
          <w:caps w:val="0"/>
          <w:sz w:val="20"/>
        </w:rPr>
        <w:t xml:space="preserve"> </w:t>
      </w:r>
      <w:r w:rsidR="003653FF" w:rsidRPr="00D36C3D">
        <w:rPr>
          <w:caps w:val="0"/>
          <w:sz w:val="20"/>
        </w:rPr>
        <w:t>členění</w:t>
      </w:r>
      <w:r w:rsidR="003653FF" w:rsidRPr="00D36C3D">
        <w:rPr>
          <w:rFonts w:eastAsia="Arial Narrow"/>
          <w:caps w:val="0"/>
          <w:sz w:val="20"/>
        </w:rPr>
        <w:t xml:space="preserve"> </w:t>
      </w:r>
      <w:r w:rsidR="003653FF" w:rsidRPr="00D36C3D">
        <w:rPr>
          <w:caps w:val="0"/>
          <w:sz w:val="20"/>
        </w:rPr>
        <w:t>studia</w:t>
      </w:r>
    </w:p>
    <w:p w14:paraId="164E71C7" w14:textId="2B9FFA84" w:rsidR="0066249B" w:rsidRPr="00D36C3D" w:rsidRDefault="0066249B" w:rsidP="0066249B">
      <w:pPr>
        <w:pStyle w:val="Nzevsti"/>
        <w:suppressAutoHyphens w:val="0"/>
        <w:spacing w:after="80"/>
        <w:jc w:val="left"/>
        <w:rPr>
          <w:b w:val="0"/>
          <w:caps w:val="0"/>
          <w:sz w:val="20"/>
          <w:u w:val="single"/>
        </w:rPr>
      </w:pPr>
      <w:r w:rsidRPr="00D36C3D">
        <w:rPr>
          <w:rFonts w:eastAsia="Arial Narrow"/>
          <w:b w:val="0"/>
          <w:caps w:val="0"/>
          <w:sz w:val="20"/>
          <w:u w:val="single"/>
        </w:rPr>
        <w:t>Ad odst. (</w:t>
      </w:r>
      <w:r w:rsidRPr="008F3957">
        <w:rPr>
          <w:rFonts w:eastAsia="Arial Narrow"/>
          <w:b w:val="0"/>
          <w:bCs/>
          <w:caps w:val="0"/>
          <w:sz w:val="20"/>
          <w:szCs w:val="20"/>
          <w:u w:val="single"/>
        </w:rPr>
        <w:t>1</w:t>
      </w:r>
      <w:r w:rsidRPr="00D36C3D">
        <w:rPr>
          <w:rFonts w:eastAsia="Arial Narrow"/>
          <w:b w:val="0"/>
          <w:caps w:val="0"/>
          <w:sz w:val="20"/>
          <w:u w:val="single"/>
        </w:rPr>
        <w:t>)</w:t>
      </w:r>
      <w:r w:rsidRPr="00D36C3D">
        <w:rPr>
          <w:rFonts w:eastAsia="Arial Narrow"/>
          <w:b w:val="0"/>
          <w:sz w:val="20"/>
          <w:u w:val="single"/>
        </w:rPr>
        <w:t xml:space="preserve"> SZŘ:</w:t>
      </w:r>
    </w:p>
    <w:p w14:paraId="68036514" w14:textId="04C21863" w:rsidR="0066249B" w:rsidRPr="00D36C3D" w:rsidRDefault="00157420" w:rsidP="00D36C3D">
      <w:pPr>
        <w:pStyle w:val="Nzevsti"/>
        <w:tabs>
          <w:tab w:val="left" w:pos="426"/>
        </w:tabs>
        <w:suppressAutoHyphens w:val="0"/>
        <w:spacing w:after="80"/>
        <w:ind w:left="426" w:hanging="426"/>
        <w:jc w:val="both"/>
        <w:rPr>
          <w:b w:val="0"/>
          <w:caps w:val="0"/>
          <w:sz w:val="20"/>
        </w:rPr>
      </w:pPr>
      <w:r>
        <w:rPr>
          <w:b w:val="0"/>
          <w:caps w:val="0"/>
          <w:sz w:val="20"/>
          <w:szCs w:val="20"/>
        </w:rPr>
        <w:t>1)</w:t>
      </w:r>
      <w:r>
        <w:rPr>
          <w:b w:val="0"/>
          <w:caps w:val="0"/>
          <w:sz w:val="20"/>
          <w:szCs w:val="20"/>
        </w:rPr>
        <w:tab/>
      </w:r>
      <w:r w:rsidR="0066249B" w:rsidRPr="00D36C3D">
        <w:rPr>
          <w:b w:val="0"/>
          <w:caps w:val="0"/>
          <w:sz w:val="20"/>
        </w:rPr>
        <w:t xml:space="preserve">Průběh akademického roku a časové členění studia je určeno </w:t>
      </w:r>
      <w:r w:rsidR="00D40731">
        <w:rPr>
          <w:b w:val="0"/>
          <w:caps w:val="0"/>
          <w:sz w:val="20"/>
          <w:szCs w:val="20"/>
        </w:rPr>
        <w:t>časovým plánem akademického roku</w:t>
      </w:r>
      <w:r w:rsidR="0066249B" w:rsidRPr="00D36C3D">
        <w:rPr>
          <w:b w:val="0"/>
          <w:caps w:val="0"/>
          <w:sz w:val="20"/>
        </w:rPr>
        <w:t xml:space="preserve"> zveřejněným na internetových stránkách FMK – Tvůrčí činnosti</w:t>
      </w:r>
      <w:r w:rsidR="0066249B" w:rsidRPr="008F3957">
        <w:rPr>
          <w:b w:val="0"/>
          <w:caps w:val="0"/>
          <w:sz w:val="20"/>
          <w:szCs w:val="20"/>
        </w:rPr>
        <w:t xml:space="preserve"> a individuálním studijním plánem (dále jen „ISP“).</w:t>
      </w:r>
    </w:p>
    <w:p w14:paraId="106C4419" w14:textId="34D5C795" w:rsidR="00157420" w:rsidRPr="00D36C3D" w:rsidRDefault="00157420" w:rsidP="00D36C3D">
      <w:pPr>
        <w:pStyle w:val="Nzevsti"/>
        <w:suppressAutoHyphens w:val="0"/>
        <w:spacing w:after="0"/>
        <w:ind w:left="425" w:hanging="425"/>
        <w:jc w:val="both"/>
        <w:rPr>
          <w:b w:val="0"/>
          <w:sz w:val="20"/>
        </w:rPr>
      </w:pPr>
      <w:r>
        <w:rPr>
          <w:b w:val="0"/>
          <w:caps w:val="0"/>
          <w:sz w:val="20"/>
          <w:szCs w:val="20"/>
        </w:rPr>
        <w:t xml:space="preserve">2) </w:t>
      </w:r>
      <w:r>
        <w:rPr>
          <w:b w:val="0"/>
          <w:caps w:val="0"/>
          <w:sz w:val="20"/>
          <w:szCs w:val="20"/>
        </w:rPr>
        <w:tab/>
      </w:r>
      <w:r w:rsidRPr="00567140">
        <w:rPr>
          <w:b w:val="0"/>
          <w:caps w:val="0"/>
          <w:sz w:val="20"/>
        </w:rPr>
        <w:t>Zápis</w:t>
      </w:r>
      <w:r w:rsidRPr="00567140">
        <w:rPr>
          <w:rFonts w:eastAsia="Arial Narrow"/>
          <w:b w:val="0"/>
          <w:sz w:val="20"/>
        </w:rPr>
        <w:t xml:space="preserve"> </w:t>
      </w:r>
      <w:r w:rsidRPr="00567140">
        <w:rPr>
          <w:b w:val="0"/>
          <w:caps w:val="0"/>
          <w:sz w:val="20"/>
        </w:rPr>
        <w:t xml:space="preserve">do prvního </w:t>
      </w:r>
      <w:r w:rsidR="009E635E" w:rsidRPr="00567140">
        <w:rPr>
          <w:b w:val="0"/>
          <w:caps w:val="0"/>
          <w:sz w:val="20"/>
        </w:rPr>
        <w:t xml:space="preserve">roku </w:t>
      </w:r>
      <w:r w:rsidRPr="00567140">
        <w:rPr>
          <w:b w:val="0"/>
          <w:caps w:val="0"/>
          <w:sz w:val="20"/>
        </w:rPr>
        <w:t>studia provádí student DSP (dále jen „doktorand“) osobně na referátu proděkana pro tvůrčí činnosti a doktorské studium (dále jen „referát“) v</w:t>
      </w:r>
      <w:r w:rsidR="00E0308D" w:rsidRPr="00567140">
        <w:rPr>
          <w:b w:val="0"/>
          <w:caps w:val="0"/>
          <w:sz w:val="20"/>
        </w:rPr>
        <w:t>e stanoveném</w:t>
      </w:r>
      <w:r w:rsidRPr="00567140">
        <w:rPr>
          <w:b w:val="0"/>
          <w:caps w:val="0"/>
          <w:sz w:val="20"/>
        </w:rPr>
        <w:t xml:space="preserve"> termínu.</w:t>
      </w:r>
      <w:r w:rsidRPr="00D36C3D">
        <w:rPr>
          <w:b w:val="0"/>
          <w:caps w:val="0"/>
          <w:sz w:val="20"/>
        </w:rPr>
        <w:t xml:space="preserve"> </w:t>
      </w:r>
    </w:p>
    <w:p w14:paraId="683371B2" w14:textId="77777777" w:rsidR="0066249B" w:rsidRPr="008F3957" w:rsidRDefault="0066249B" w:rsidP="00C23124">
      <w:pPr>
        <w:pStyle w:val="Nzevsti"/>
        <w:suppressAutoHyphens w:val="0"/>
        <w:spacing w:after="0"/>
        <w:jc w:val="left"/>
        <w:rPr>
          <w:rFonts w:eastAsia="Arial Narrow"/>
          <w:b w:val="0"/>
          <w:bCs/>
          <w:caps w:val="0"/>
          <w:sz w:val="20"/>
          <w:szCs w:val="20"/>
          <w:u w:val="single"/>
        </w:rPr>
      </w:pPr>
    </w:p>
    <w:p w14:paraId="176609DE" w14:textId="335A71FF" w:rsidR="003653FF" w:rsidRPr="008F3957" w:rsidRDefault="003653FF">
      <w:pPr>
        <w:pStyle w:val="Nzevsti"/>
        <w:suppressAutoHyphens w:val="0"/>
        <w:spacing w:after="80"/>
        <w:jc w:val="left"/>
        <w:rPr>
          <w:b w:val="0"/>
          <w:caps w:val="0"/>
          <w:sz w:val="20"/>
          <w:szCs w:val="20"/>
          <w:u w:val="single"/>
        </w:rPr>
      </w:pPr>
      <w:r w:rsidRPr="008F3957">
        <w:rPr>
          <w:rFonts w:eastAsia="Arial Narrow"/>
          <w:b w:val="0"/>
          <w:bCs/>
          <w:caps w:val="0"/>
          <w:sz w:val="20"/>
          <w:szCs w:val="20"/>
          <w:u w:val="single"/>
        </w:rPr>
        <w:t>Ad odst. (</w:t>
      </w:r>
      <w:r w:rsidR="00275500">
        <w:rPr>
          <w:rFonts w:eastAsia="Arial Narrow"/>
          <w:b w:val="0"/>
          <w:bCs/>
          <w:caps w:val="0"/>
          <w:sz w:val="20"/>
          <w:szCs w:val="20"/>
          <w:u w:val="single"/>
        </w:rPr>
        <w:t>2</w:t>
      </w:r>
      <w:r w:rsidRPr="008F3957">
        <w:rPr>
          <w:rFonts w:eastAsia="Arial Narrow"/>
          <w:b w:val="0"/>
          <w:bCs/>
          <w:caps w:val="0"/>
          <w:sz w:val="20"/>
          <w:szCs w:val="20"/>
          <w:u w:val="single"/>
        </w:rPr>
        <w:t>)</w:t>
      </w:r>
      <w:r w:rsidR="00583A11" w:rsidRPr="008F3957">
        <w:rPr>
          <w:rFonts w:eastAsia="Arial Narrow"/>
          <w:b w:val="0"/>
          <w:bCs/>
          <w:sz w:val="20"/>
          <w:szCs w:val="20"/>
          <w:u w:val="single"/>
        </w:rPr>
        <w:t xml:space="preserve"> SZŘ:</w:t>
      </w:r>
    </w:p>
    <w:p w14:paraId="40954FEE" w14:textId="6F6C27F2" w:rsidR="00CA4601" w:rsidRPr="008F3957" w:rsidRDefault="003653FF" w:rsidP="00307BCD">
      <w:pPr>
        <w:pStyle w:val="Nzevsti"/>
        <w:suppressAutoHyphens w:val="0"/>
        <w:spacing w:after="80"/>
        <w:jc w:val="both"/>
        <w:rPr>
          <w:sz w:val="20"/>
          <w:szCs w:val="20"/>
        </w:rPr>
      </w:pPr>
      <w:r w:rsidRPr="008F3957">
        <w:rPr>
          <w:b w:val="0"/>
          <w:caps w:val="0"/>
          <w:sz w:val="20"/>
          <w:szCs w:val="20"/>
        </w:rPr>
        <w:t>Délka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prázdnin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v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DSP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je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stanovena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na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pět</w:t>
      </w:r>
      <w:r w:rsidRPr="008F3957">
        <w:rPr>
          <w:rFonts w:eastAsia="Arial Narrow"/>
          <w:b w:val="0"/>
          <w:caps w:val="0"/>
          <w:sz w:val="20"/>
          <w:szCs w:val="20"/>
        </w:rPr>
        <w:t xml:space="preserve"> </w:t>
      </w:r>
      <w:r w:rsidRPr="008F3957">
        <w:rPr>
          <w:b w:val="0"/>
          <w:caps w:val="0"/>
          <w:sz w:val="20"/>
          <w:szCs w:val="20"/>
        </w:rPr>
        <w:t>týdnů</w:t>
      </w:r>
      <w:r w:rsidRPr="008F3957">
        <w:rPr>
          <w:rFonts w:eastAsia="Arial Narrow"/>
          <w:b w:val="0"/>
          <w:sz w:val="20"/>
          <w:szCs w:val="20"/>
        </w:rPr>
        <w:t>.</w:t>
      </w:r>
    </w:p>
    <w:p w14:paraId="130BFD8F" w14:textId="77777777" w:rsidR="003653FF" w:rsidRPr="00D36C3D" w:rsidRDefault="003653FF" w:rsidP="00307BCD">
      <w:pPr>
        <w:pStyle w:val="Nzevsti"/>
        <w:spacing w:after="80"/>
        <w:rPr>
          <w:rFonts w:eastAsia="Arial Narrow"/>
          <w:sz w:val="20"/>
        </w:rPr>
      </w:pPr>
    </w:p>
    <w:p w14:paraId="4E0B101E" w14:textId="729B95FD" w:rsidR="003653FF" w:rsidRPr="00D36C3D" w:rsidRDefault="003653FF" w:rsidP="00856A0D">
      <w:pPr>
        <w:pStyle w:val="Nzevsti"/>
        <w:spacing w:after="80"/>
        <w:rPr>
          <w:caps w:val="0"/>
          <w:sz w:val="20"/>
        </w:rPr>
      </w:pPr>
      <w:r w:rsidRPr="00D36C3D">
        <w:rPr>
          <w:caps w:val="0"/>
          <w:sz w:val="20"/>
        </w:rPr>
        <w:t>Článek</w:t>
      </w:r>
      <w:r w:rsidRPr="00D36C3D">
        <w:rPr>
          <w:rFonts w:eastAsia="Arial Narrow"/>
          <w:caps w:val="0"/>
          <w:sz w:val="20"/>
        </w:rPr>
        <w:t xml:space="preserve"> 3</w:t>
      </w:r>
      <w:r w:rsidR="007B252D">
        <w:rPr>
          <w:rFonts w:eastAsia="Arial Narrow"/>
          <w:caps w:val="0"/>
          <w:sz w:val="20"/>
        </w:rPr>
        <w:t>5</w:t>
      </w:r>
    </w:p>
    <w:p w14:paraId="19763F72" w14:textId="77777777" w:rsidR="00086F06" w:rsidRPr="008F3957" w:rsidRDefault="003653FF" w:rsidP="00D47C33">
      <w:pPr>
        <w:pStyle w:val="Nzevsti"/>
        <w:spacing w:after="80"/>
        <w:rPr>
          <w:rFonts w:eastAsia="Arial Narrow"/>
        </w:rPr>
      </w:pPr>
      <w:r w:rsidRPr="00D36C3D">
        <w:rPr>
          <w:caps w:val="0"/>
          <w:sz w:val="20"/>
        </w:rPr>
        <w:t>Formy</w:t>
      </w:r>
      <w:r w:rsidRPr="00D36C3D">
        <w:rPr>
          <w:rFonts w:eastAsia="Arial Narrow"/>
          <w:caps w:val="0"/>
          <w:sz w:val="20"/>
        </w:rPr>
        <w:t xml:space="preserve"> </w:t>
      </w:r>
      <w:r w:rsidRPr="00D36C3D">
        <w:rPr>
          <w:caps w:val="0"/>
          <w:sz w:val="20"/>
        </w:rPr>
        <w:t>studia</w:t>
      </w:r>
    </w:p>
    <w:p w14:paraId="74B74A4D" w14:textId="2FD40786" w:rsidR="00950ED9" w:rsidRPr="008F3957" w:rsidRDefault="00950ED9" w:rsidP="00950ED9">
      <w:pPr>
        <w:pStyle w:val="Nzevsti"/>
        <w:suppressAutoHyphens w:val="0"/>
        <w:spacing w:after="80"/>
        <w:jc w:val="left"/>
        <w:rPr>
          <w:b w:val="0"/>
          <w:caps w:val="0"/>
          <w:sz w:val="20"/>
          <w:szCs w:val="20"/>
          <w:u w:val="single"/>
        </w:rPr>
      </w:pPr>
      <w:r w:rsidRPr="008F3957">
        <w:rPr>
          <w:rFonts w:eastAsia="Arial Narrow"/>
          <w:b w:val="0"/>
          <w:bCs/>
          <w:caps w:val="0"/>
          <w:sz w:val="20"/>
          <w:szCs w:val="20"/>
          <w:u w:val="single"/>
        </w:rPr>
        <w:t>Ad odst. (1)</w:t>
      </w:r>
      <w:r w:rsidRPr="008F3957">
        <w:rPr>
          <w:rFonts w:eastAsia="Arial Narrow"/>
          <w:b w:val="0"/>
          <w:bCs/>
          <w:sz w:val="20"/>
          <w:szCs w:val="20"/>
          <w:u w:val="single"/>
        </w:rPr>
        <w:t xml:space="preserve"> SZŘ:</w:t>
      </w:r>
    </w:p>
    <w:p w14:paraId="2B086724" w14:textId="5E653489" w:rsidR="00086F06" w:rsidRPr="00D36C3D" w:rsidRDefault="00D054A3" w:rsidP="00307BCD">
      <w:pPr>
        <w:pStyle w:val="paragraph"/>
        <w:spacing w:before="0" w:beforeAutospacing="0" w:after="80" w:afterAutospacing="0"/>
        <w:jc w:val="both"/>
        <w:textAlignment w:val="baseline"/>
        <w:rPr>
          <w:b/>
          <w:bCs/>
          <w:caps/>
          <w:sz w:val="20"/>
          <w:szCs w:val="20"/>
        </w:rPr>
      </w:pPr>
      <w:r w:rsidRPr="00307BCD">
        <w:rPr>
          <w:sz w:val="20"/>
          <w:szCs w:val="20"/>
        </w:rPr>
        <w:t>Na d</w:t>
      </w:r>
      <w:r w:rsidR="00950ED9" w:rsidRPr="00307BCD">
        <w:rPr>
          <w:sz w:val="20"/>
          <w:szCs w:val="20"/>
        </w:rPr>
        <w:t>oktorand</w:t>
      </w:r>
      <w:r w:rsidRPr="00307BCD">
        <w:rPr>
          <w:sz w:val="20"/>
          <w:szCs w:val="20"/>
        </w:rPr>
        <w:t>y</w:t>
      </w:r>
      <w:r w:rsidR="00950ED9" w:rsidRPr="00307BCD">
        <w:rPr>
          <w:sz w:val="20"/>
          <w:szCs w:val="20"/>
        </w:rPr>
        <w:t xml:space="preserve"> v prezenční formě se</w:t>
      </w:r>
      <w:r w:rsidRPr="00307BCD">
        <w:rPr>
          <w:sz w:val="20"/>
          <w:szCs w:val="20"/>
        </w:rPr>
        <w:t xml:space="preserve"> vztahují další povinnosti dle čl. 38 odst. 1 b).</w:t>
      </w:r>
      <w:r w:rsidR="00E802DE" w:rsidRPr="00307BCD">
        <w:rPr>
          <w:sz w:val="20"/>
          <w:szCs w:val="20"/>
        </w:rPr>
        <w:t xml:space="preserve"> </w:t>
      </w:r>
    </w:p>
    <w:p w14:paraId="21C2FBA9" w14:textId="77777777" w:rsidR="00950ED9" w:rsidRPr="00D36C3D" w:rsidRDefault="00950ED9" w:rsidP="00307BCD">
      <w:pPr>
        <w:pStyle w:val="Nzevsti"/>
        <w:spacing w:after="80"/>
        <w:rPr>
          <w:sz w:val="20"/>
        </w:rPr>
      </w:pPr>
    </w:p>
    <w:p w14:paraId="7C699CBA" w14:textId="4811B0AB" w:rsidR="003653FF" w:rsidRPr="00D36C3D" w:rsidRDefault="003653FF" w:rsidP="00856A0D">
      <w:pPr>
        <w:pStyle w:val="Nzevsti"/>
        <w:spacing w:after="80"/>
        <w:rPr>
          <w:caps w:val="0"/>
          <w:sz w:val="20"/>
        </w:rPr>
      </w:pPr>
      <w:r w:rsidRPr="00D36C3D">
        <w:rPr>
          <w:caps w:val="0"/>
          <w:sz w:val="20"/>
        </w:rPr>
        <w:t>Článek</w:t>
      </w:r>
      <w:r w:rsidRPr="00D36C3D">
        <w:rPr>
          <w:rFonts w:eastAsia="Arial Narrow"/>
          <w:caps w:val="0"/>
          <w:sz w:val="20"/>
        </w:rPr>
        <w:t xml:space="preserve"> </w:t>
      </w:r>
      <w:r w:rsidR="00514302" w:rsidRPr="00D36C3D">
        <w:rPr>
          <w:rFonts w:eastAsia="Arial Narrow"/>
          <w:caps w:val="0"/>
          <w:sz w:val="20"/>
        </w:rPr>
        <w:t>3</w:t>
      </w:r>
      <w:r w:rsidR="00514302">
        <w:rPr>
          <w:rFonts w:eastAsia="Arial Narrow"/>
          <w:caps w:val="0"/>
          <w:sz w:val="20"/>
        </w:rPr>
        <w:t>6</w:t>
      </w:r>
    </w:p>
    <w:p w14:paraId="7AAE84CD" w14:textId="6EA23E84" w:rsidR="003653FF" w:rsidRDefault="003653FF">
      <w:pPr>
        <w:pStyle w:val="Nzevsti"/>
        <w:spacing w:after="80"/>
        <w:rPr>
          <w:caps w:val="0"/>
          <w:sz w:val="20"/>
        </w:rPr>
      </w:pPr>
      <w:r w:rsidRPr="00D36C3D">
        <w:rPr>
          <w:caps w:val="0"/>
          <w:sz w:val="20"/>
        </w:rPr>
        <w:t>Oborová</w:t>
      </w:r>
      <w:r w:rsidRPr="00D36C3D">
        <w:rPr>
          <w:rFonts w:eastAsia="Arial Narrow"/>
          <w:caps w:val="0"/>
          <w:sz w:val="20"/>
        </w:rPr>
        <w:t xml:space="preserve"> </w:t>
      </w:r>
      <w:r w:rsidRPr="00D36C3D">
        <w:rPr>
          <w:caps w:val="0"/>
          <w:sz w:val="20"/>
        </w:rPr>
        <w:t>rada</w:t>
      </w:r>
    </w:p>
    <w:p w14:paraId="361CDC99" w14:textId="77777777" w:rsidR="00C273C0" w:rsidRPr="00D36C3D" w:rsidRDefault="00C273C0" w:rsidP="00C273C0">
      <w:pPr>
        <w:spacing w:after="80"/>
        <w:jc w:val="center"/>
      </w:pPr>
      <w:r w:rsidRPr="00D36C3D">
        <w:rPr>
          <w:rFonts w:eastAsia="Arial Narrow"/>
          <w:sz w:val="20"/>
        </w:rPr>
        <w:t xml:space="preserve">(bez </w:t>
      </w:r>
      <w:r w:rsidRPr="00D36C3D">
        <w:rPr>
          <w:sz w:val="20"/>
        </w:rPr>
        <w:t>doplnění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a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upřesnění</w:t>
      </w:r>
      <w:r w:rsidRPr="00D36C3D">
        <w:rPr>
          <w:rFonts w:eastAsia="Arial Narrow"/>
          <w:sz w:val="20"/>
        </w:rPr>
        <w:t>)</w:t>
      </w:r>
    </w:p>
    <w:p w14:paraId="1D370195" w14:textId="77777777" w:rsidR="003653FF" w:rsidRPr="008F3957" w:rsidRDefault="003653FF" w:rsidP="0041114A">
      <w:pPr>
        <w:spacing w:after="80"/>
        <w:rPr>
          <w:rFonts w:eastAsia="Arial Narrow"/>
          <w:bCs/>
          <w:sz w:val="20"/>
          <w:szCs w:val="20"/>
        </w:rPr>
      </w:pPr>
    </w:p>
    <w:p w14:paraId="6244637B" w14:textId="2FC64ECE" w:rsidR="003653FF" w:rsidRPr="00D36C3D" w:rsidRDefault="003653FF" w:rsidP="00A74B51">
      <w:pPr>
        <w:pStyle w:val="Nzevsti"/>
        <w:spacing w:after="80"/>
        <w:rPr>
          <w:caps w:val="0"/>
          <w:sz w:val="20"/>
        </w:rPr>
      </w:pPr>
      <w:r w:rsidRPr="00D36C3D">
        <w:rPr>
          <w:caps w:val="0"/>
          <w:sz w:val="20"/>
        </w:rPr>
        <w:t>Článek</w:t>
      </w:r>
      <w:r w:rsidRPr="00D36C3D">
        <w:rPr>
          <w:rFonts w:eastAsia="Arial Narrow"/>
          <w:caps w:val="0"/>
          <w:sz w:val="20"/>
        </w:rPr>
        <w:t xml:space="preserve"> </w:t>
      </w:r>
      <w:r w:rsidR="007E0D6A" w:rsidRPr="00D36C3D">
        <w:rPr>
          <w:rFonts w:eastAsia="Arial Narrow"/>
          <w:caps w:val="0"/>
          <w:sz w:val="20"/>
        </w:rPr>
        <w:t>3</w:t>
      </w:r>
      <w:r w:rsidR="007E0D6A">
        <w:rPr>
          <w:rFonts w:eastAsia="Arial Narrow"/>
          <w:caps w:val="0"/>
          <w:sz w:val="20"/>
        </w:rPr>
        <w:t>7</w:t>
      </w:r>
      <w:r w:rsidR="007E0D6A" w:rsidRPr="00D36C3D">
        <w:rPr>
          <w:rFonts w:eastAsia="Arial Narrow"/>
          <w:caps w:val="0"/>
          <w:sz w:val="20"/>
        </w:rPr>
        <w:t xml:space="preserve"> </w:t>
      </w:r>
    </w:p>
    <w:p w14:paraId="74A941EB" w14:textId="77777777" w:rsidR="00086F06" w:rsidRPr="00D36C3D" w:rsidRDefault="003653FF" w:rsidP="00C45E65">
      <w:pPr>
        <w:pStyle w:val="Nzevsti"/>
        <w:spacing w:after="80"/>
        <w:rPr>
          <w:rFonts w:eastAsia="Arial Narrow"/>
          <w:b w:val="0"/>
          <w:caps w:val="0"/>
          <w:sz w:val="20"/>
          <w:u w:val="single"/>
        </w:rPr>
      </w:pPr>
      <w:r w:rsidRPr="00D36C3D">
        <w:rPr>
          <w:caps w:val="0"/>
          <w:sz w:val="20"/>
        </w:rPr>
        <w:t>Školitel</w:t>
      </w:r>
    </w:p>
    <w:p w14:paraId="68FE0199" w14:textId="77777777" w:rsidR="00C555F5" w:rsidRPr="00D36C3D" w:rsidRDefault="00C555F5" w:rsidP="00C555F5">
      <w:pPr>
        <w:spacing w:after="80"/>
        <w:jc w:val="center"/>
      </w:pPr>
      <w:r w:rsidRPr="00D36C3D">
        <w:rPr>
          <w:rFonts w:eastAsia="Arial Narrow"/>
          <w:sz w:val="20"/>
        </w:rPr>
        <w:t xml:space="preserve">(bez </w:t>
      </w:r>
      <w:r w:rsidRPr="00D36C3D">
        <w:rPr>
          <w:sz w:val="20"/>
        </w:rPr>
        <w:t>doplnění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a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upřesnění</w:t>
      </w:r>
      <w:r w:rsidRPr="00D36C3D">
        <w:rPr>
          <w:rFonts w:eastAsia="Arial Narrow"/>
          <w:sz w:val="20"/>
        </w:rPr>
        <w:t>)</w:t>
      </w:r>
    </w:p>
    <w:p w14:paraId="64182FB4" w14:textId="77777777" w:rsidR="009322D1" w:rsidRPr="00D36C3D" w:rsidRDefault="009322D1" w:rsidP="009322D1">
      <w:pPr>
        <w:spacing w:after="80"/>
        <w:rPr>
          <w:rFonts w:eastAsia="Arial Narrow"/>
          <w:sz w:val="20"/>
          <w:u w:val="single"/>
        </w:rPr>
      </w:pPr>
    </w:p>
    <w:p w14:paraId="0EEB00E8" w14:textId="15D0BF88" w:rsidR="003653FF" w:rsidRPr="00D36C3D" w:rsidRDefault="003653FF" w:rsidP="00856A0D">
      <w:pPr>
        <w:pStyle w:val="Nzevsti"/>
        <w:spacing w:after="80"/>
        <w:rPr>
          <w:caps w:val="0"/>
          <w:sz w:val="20"/>
        </w:rPr>
      </w:pPr>
      <w:r w:rsidRPr="00D36C3D">
        <w:rPr>
          <w:caps w:val="0"/>
          <w:sz w:val="20"/>
        </w:rPr>
        <w:t>Článek</w:t>
      </w:r>
      <w:r w:rsidRPr="00D36C3D">
        <w:rPr>
          <w:rFonts w:eastAsia="Arial Narrow"/>
          <w:caps w:val="0"/>
          <w:sz w:val="20"/>
        </w:rPr>
        <w:t xml:space="preserve"> 3</w:t>
      </w:r>
      <w:r w:rsidR="00025C35">
        <w:rPr>
          <w:rFonts w:eastAsia="Arial Narrow"/>
          <w:caps w:val="0"/>
          <w:sz w:val="20"/>
        </w:rPr>
        <w:t>8</w:t>
      </w:r>
    </w:p>
    <w:p w14:paraId="22EF0D94" w14:textId="3CC06989" w:rsidR="00D9315F" w:rsidRPr="00D36C3D" w:rsidRDefault="003653FF" w:rsidP="00307BCD">
      <w:pPr>
        <w:pStyle w:val="Nzevsti"/>
        <w:spacing w:after="80"/>
        <w:rPr>
          <w:rFonts w:eastAsia="Arial Narrow"/>
          <w:b w:val="0"/>
          <w:caps w:val="0"/>
          <w:sz w:val="20"/>
          <w:u w:val="single"/>
        </w:rPr>
      </w:pPr>
      <w:r w:rsidRPr="00D36C3D">
        <w:rPr>
          <w:caps w:val="0"/>
          <w:sz w:val="20"/>
        </w:rPr>
        <w:t>Individuální</w:t>
      </w:r>
      <w:r w:rsidRPr="00D36C3D">
        <w:rPr>
          <w:rFonts w:eastAsia="Arial Narrow"/>
          <w:caps w:val="0"/>
          <w:sz w:val="20"/>
        </w:rPr>
        <w:t xml:space="preserve"> </w:t>
      </w:r>
      <w:r w:rsidRPr="00D36C3D">
        <w:rPr>
          <w:caps w:val="0"/>
          <w:sz w:val="20"/>
        </w:rPr>
        <w:t>studijní</w:t>
      </w:r>
      <w:r w:rsidRPr="00D36C3D">
        <w:rPr>
          <w:rFonts w:eastAsia="Arial Narrow"/>
          <w:caps w:val="0"/>
          <w:sz w:val="20"/>
        </w:rPr>
        <w:t xml:space="preserve"> </w:t>
      </w:r>
      <w:r w:rsidRPr="00D36C3D">
        <w:rPr>
          <w:caps w:val="0"/>
          <w:sz w:val="20"/>
        </w:rPr>
        <w:t>plán</w:t>
      </w:r>
    </w:p>
    <w:p w14:paraId="363C4E10" w14:textId="743168E2" w:rsidR="008A4279" w:rsidRPr="00307BCD" w:rsidRDefault="008A4279" w:rsidP="00307BCD">
      <w:pPr>
        <w:pStyle w:val="Nzevsti"/>
        <w:suppressAutoHyphens w:val="0"/>
        <w:spacing w:after="80"/>
        <w:jc w:val="both"/>
        <w:rPr>
          <w:sz w:val="20"/>
          <w:u w:val="single"/>
        </w:rPr>
      </w:pPr>
      <w:r w:rsidRPr="00D36C3D">
        <w:rPr>
          <w:rFonts w:eastAsia="Arial Narrow"/>
          <w:b w:val="0"/>
          <w:caps w:val="0"/>
          <w:sz w:val="20"/>
          <w:u w:val="single"/>
        </w:rPr>
        <w:t>Ad odst. (</w:t>
      </w:r>
      <w:r>
        <w:rPr>
          <w:rFonts w:eastAsia="Arial Narrow"/>
          <w:b w:val="0"/>
          <w:caps w:val="0"/>
          <w:sz w:val="20"/>
          <w:u w:val="single"/>
        </w:rPr>
        <w:t>1</w:t>
      </w:r>
      <w:r w:rsidRPr="00D36C3D">
        <w:rPr>
          <w:rFonts w:eastAsia="Arial Narrow"/>
          <w:b w:val="0"/>
          <w:caps w:val="0"/>
          <w:sz w:val="20"/>
          <w:u w:val="single"/>
        </w:rPr>
        <w:t>)</w:t>
      </w:r>
      <w:r>
        <w:rPr>
          <w:rFonts w:eastAsia="Arial Narrow"/>
          <w:b w:val="0"/>
          <w:caps w:val="0"/>
          <w:sz w:val="20"/>
          <w:u w:val="single"/>
        </w:rPr>
        <w:t xml:space="preserve"> b)</w:t>
      </w:r>
      <w:r w:rsidRPr="00D36C3D">
        <w:rPr>
          <w:rFonts w:eastAsia="Arial Narrow"/>
          <w:b w:val="0"/>
          <w:sz w:val="20"/>
          <w:u w:val="single"/>
        </w:rPr>
        <w:t xml:space="preserve"> SZŘ:</w:t>
      </w:r>
    </w:p>
    <w:p w14:paraId="478C5F51" w14:textId="412EA9FE" w:rsidR="008A4279" w:rsidRPr="00D36C3D" w:rsidRDefault="008A4279" w:rsidP="00C62AD6">
      <w:pPr>
        <w:pStyle w:val="paragraph"/>
        <w:spacing w:before="0" w:beforeAutospacing="0" w:after="0" w:afterAutospacing="0"/>
        <w:jc w:val="both"/>
        <w:textAlignment w:val="baseline"/>
        <w:rPr>
          <w:b/>
          <w:bCs/>
          <w:caps/>
          <w:sz w:val="20"/>
          <w:szCs w:val="20"/>
        </w:rPr>
      </w:pPr>
      <w:r w:rsidRPr="00307BCD">
        <w:rPr>
          <w:sz w:val="20"/>
          <w:szCs w:val="20"/>
        </w:rPr>
        <w:t xml:space="preserve">Doktorandi v prezenční formě se aktivně podílejí na tvůrčích a výzkumných činnostech pro školící pracoviště či fakultu (rozsah a náplň stanovuje pracoviště nebo fakulta) a zaznamenávají je do Výkazu aktivit (dále jen „výkaz“), který odevzdávají vždy k poslednímu dni v měsíci na pracovišti, pod které spadají. Zařazení doktoranda odpovídá zařazení školitele. </w:t>
      </w:r>
    </w:p>
    <w:p w14:paraId="4FCE2F12" w14:textId="77777777" w:rsidR="008A4279" w:rsidRDefault="008A4279" w:rsidP="00307BCD">
      <w:pPr>
        <w:pStyle w:val="Nzevsti"/>
        <w:suppressAutoHyphens w:val="0"/>
        <w:spacing w:after="0"/>
        <w:jc w:val="both"/>
        <w:rPr>
          <w:rFonts w:eastAsia="Arial Narrow"/>
          <w:b w:val="0"/>
          <w:caps w:val="0"/>
          <w:sz w:val="20"/>
          <w:u w:val="single"/>
        </w:rPr>
      </w:pPr>
    </w:p>
    <w:p w14:paraId="26B75820" w14:textId="269191B3" w:rsidR="003653FF" w:rsidRPr="00D36C3D" w:rsidRDefault="003653FF">
      <w:pPr>
        <w:pStyle w:val="Nzevsti"/>
        <w:suppressAutoHyphens w:val="0"/>
        <w:spacing w:after="80"/>
        <w:jc w:val="both"/>
        <w:rPr>
          <w:b w:val="0"/>
          <w:caps w:val="0"/>
          <w:sz w:val="20"/>
          <w:u w:val="single"/>
        </w:rPr>
      </w:pPr>
      <w:r w:rsidRPr="00D36C3D">
        <w:rPr>
          <w:rFonts w:eastAsia="Arial Narrow"/>
          <w:b w:val="0"/>
          <w:caps w:val="0"/>
          <w:sz w:val="20"/>
          <w:u w:val="single"/>
        </w:rPr>
        <w:t>Ad odst. (2)</w:t>
      </w:r>
      <w:r w:rsidR="00583A11" w:rsidRPr="00D36C3D">
        <w:rPr>
          <w:rFonts w:eastAsia="Arial Narrow"/>
          <w:b w:val="0"/>
          <w:sz w:val="20"/>
          <w:u w:val="single"/>
        </w:rPr>
        <w:t xml:space="preserve"> SZŘ:</w:t>
      </w:r>
    </w:p>
    <w:p w14:paraId="77034625" w14:textId="5E8B0795" w:rsidR="008724E0" w:rsidRPr="00D36C3D" w:rsidRDefault="003653FF" w:rsidP="00D36C3D">
      <w:pPr>
        <w:pStyle w:val="Nzevsti"/>
        <w:tabs>
          <w:tab w:val="left" w:pos="426"/>
        </w:tabs>
        <w:suppressAutoHyphens w:val="0"/>
        <w:spacing w:after="0"/>
        <w:jc w:val="both"/>
        <w:rPr>
          <w:rFonts w:eastAsia="Arial Narrow"/>
          <w:b w:val="0"/>
          <w:caps w:val="0"/>
          <w:sz w:val="20"/>
          <w:u w:val="single"/>
        </w:rPr>
      </w:pPr>
      <w:r w:rsidRPr="00D36C3D">
        <w:rPr>
          <w:b w:val="0"/>
          <w:caps w:val="0"/>
          <w:sz w:val="20"/>
        </w:rPr>
        <w:t>Formulář</w:t>
      </w:r>
      <w:r w:rsidRPr="00D36C3D">
        <w:rPr>
          <w:rFonts w:eastAsia="Arial Narrow"/>
          <w:b w:val="0"/>
          <w:caps w:val="0"/>
          <w:sz w:val="20"/>
        </w:rPr>
        <w:t xml:space="preserve"> </w:t>
      </w:r>
      <w:r w:rsidR="00143052">
        <w:rPr>
          <w:b w:val="0"/>
          <w:caps w:val="0"/>
          <w:sz w:val="20"/>
        </w:rPr>
        <w:t>ISP</w:t>
      </w:r>
      <w:r w:rsidR="00143052">
        <w:rPr>
          <w:rFonts w:eastAsia="Arial Narrow"/>
          <w:b w:val="0"/>
          <w:caps w:val="0"/>
          <w:sz w:val="20"/>
        </w:rPr>
        <w:t xml:space="preserve"> </w:t>
      </w:r>
      <w:r w:rsidRPr="00D36C3D">
        <w:rPr>
          <w:b w:val="0"/>
          <w:caps w:val="0"/>
          <w:sz w:val="20"/>
        </w:rPr>
        <w:t>je</w:t>
      </w:r>
      <w:r w:rsidRPr="00D36C3D">
        <w:rPr>
          <w:rFonts w:eastAsia="Arial Narrow"/>
          <w:b w:val="0"/>
          <w:caps w:val="0"/>
          <w:sz w:val="20"/>
        </w:rPr>
        <w:t xml:space="preserve"> </w:t>
      </w:r>
      <w:r w:rsidRPr="00D36C3D">
        <w:rPr>
          <w:b w:val="0"/>
          <w:caps w:val="0"/>
          <w:sz w:val="20"/>
        </w:rPr>
        <w:t>zveřejněn</w:t>
      </w:r>
      <w:r w:rsidRPr="00D36C3D">
        <w:rPr>
          <w:rFonts w:eastAsia="Arial Narrow"/>
          <w:b w:val="0"/>
          <w:caps w:val="0"/>
          <w:sz w:val="20"/>
        </w:rPr>
        <w:t xml:space="preserve"> </w:t>
      </w:r>
      <w:r w:rsidRPr="00D36C3D">
        <w:rPr>
          <w:b w:val="0"/>
          <w:caps w:val="0"/>
          <w:sz w:val="20"/>
        </w:rPr>
        <w:t>a</w:t>
      </w:r>
      <w:r w:rsidRPr="00D36C3D">
        <w:rPr>
          <w:rFonts w:eastAsia="Arial Narrow"/>
          <w:b w:val="0"/>
          <w:caps w:val="0"/>
          <w:sz w:val="20"/>
        </w:rPr>
        <w:t xml:space="preserve"> </w:t>
      </w:r>
      <w:r w:rsidRPr="00D36C3D">
        <w:rPr>
          <w:b w:val="0"/>
          <w:caps w:val="0"/>
          <w:sz w:val="20"/>
        </w:rPr>
        <w:t>aktualizován</w:t>
      </w:r>
      <w:r w:rsidRPr="00D36C3D">
        <w:rPr>
          <w:rFonts w:eastAsia="Arial Narrow"/>
          <w:b w:val="0"/>
          <w:caps w:val="0"/>
          <w:sz w:val="20"/>
        </w:rPr>
        <w:t xml:space="preserve"> </w:t>
      </w:r>
      <w:r w:rsidRPr="00D36C3D">
        <w:rPr>
          <w:b w:val="0"/>
          <w:caps w:val="0"/>
          <w:sz w:val="20"/>
        </w:rPr>
        <w:t>na</w:t>
      </w:r>
      <w:r w:rsidRPr="00D36C3D">
        <w:rPr>
          <w:rFonts w:eastAsia="Arial Narrow"/>
          <w:b w:val="0"/>
          <w:caps w:val="0"/>
          <w:sz w:val="20"/>
        </w:rPr>
        <w:t xml:space="preserve"> </w:t>
      </w:r>
      <w:r w:rsidRPr="00D36C3D">
        <w:rPr>
          <w:b w:val="0"/>
          <w:caps w:val="0"/>
          <w:sz w:val="20"/>
        </w:rPr>
        <w:t>internetových</w:t>
      </w:r>
      <w:r w:rsidRPr="00D36C3D">
        <w:rPr>
          <w:rFonts w:eastAsia="Arial Narrow"/>
          <w:b w:val="0"/>
          <w:caps w:val="0"/>
          <w:sz w:val="20"/>
        </w:rPr>
        <w:t xml:space="preserve"> </w:t>
      </w:r>
      <w:r w:rsidRPr="00D36C3D">
        <w:rPr>
          <w:b w:val="0"/>
          <w:caps w:val="0"/>
          <w:sz w:val="20"/>
        </w:rPr>
        <w:t>stránkách</w:t>
      </w:r>
      <w:r w:rsidRPr="00D36C3D">
        <w:rPr>
          <w:rFonts w:eastAsia="Arial Narrow"/>
          <w:b w:val="0"/>
          <w:caps w:val="0"/>
          <w:sz w:val="20"/>
        </w:rPr>
        <w:t xml:space="preserve"> </w:t>
      </w:r>
      <w:r w:rsidRPr="00D36C3D">
        <w:rPr>
          <w:b w:val="0"/>
          <w:caps w:val="0"/>
          <w:sz w:val="20"/>
        </w:rPr>
        <w:t>FMK</w:t>
      </w:r>
      <w:r w:rsidR="008724E0" w:rsidRPr="00D36C3D">
        <w:rPr>
          <w:b w:val="0"/>
          <w:caps w:val="0"/>
          <w:sz w:val="20"/>
        </w:rPr>
        <w:t>.</w:t>
      </w:r>
      <w:r w:rsidRPr="00D36C3D">
        <w:rPr>
          <w:rFonts w:eastAsia="Arial Narrow"/>
          <w:b w:val="0"/>
          <w:caps w:val="0"/>
          <w:sz w:val="20"/>
        </w:rPr>
        <w:t xml:space="preserve"> </w:t>
      </w:r>
    </w:p>
    <w:p w14:paraId="5A4E9A7D" w14:textId="66E199F2" w:rsidR="00A55FE6" w:rsidRDefault="00A55FE6" w:rsidP="00856A0D">
      <w:pPr>
        <w:suppressAutoHyphens w:val="0"/>
        <w:rPr>
          <w:b/>
          <w:sz w:val="20"/>
        </w:rPr>
      </w:pPr>
    </w:p>
    <w:p w14:paraId="045D4E82" w14:textId="3A0A50E6" w:rsidR="003653FF" w:rsidRPr="00D36C3D" w:rsidRDefault="003653FF" w:rsidP="00856A0D">
      <w:pPr>
        <w:pStyle w:val="Nzevsti"/>
        <w:spacing w:after="80"/>
        <w:rPr>
          <w:caps w:val="0"/>
          <w:sz w:val="20"/>
        </w:rPr>
      </w:pPr>
      <w:r w:rsidRPr="00D36C3D">
        <w:rPr>
          <w:caps w:val="0"/>
          <w:sz w:val="20"/>
        </w:rPr>
        <w:lastRenderedPageBreak/>
        <w:t>Článek</w:t>
      </w:r>
      <w:r w:rsidRPr="00D36C3D">
        <w:rPr>
          <w:rFonts w:eastAsia="Arial Narrow"/>
          <w:caps w:val="0"/>
          <w:sz w:val="20"/>
        </w:rPr>
        <w:t xml:space="preserve"> 3</w:t>
      </w:r>
      <w:r w:rsidR="003345A1">
        <w:rPr>
          <w:rFonts w:eastAsia="Arial Narrow"/>
          <w:caps w:val="0"/>
          <w:sz w:val="20"/>
        </w:rPr>
        <w:t>9</w:t>
      </w:r>
    </w:p>
    <w:p w14:paraId="0A9979C4" w14:textId="77777777" w:rsidR="00086F06" w:rsidRPr="008F3957" w:rsidRDefault="003653FF" w:rsidP="009B2801">
      <w:pPr>
        <w:pStyle w:val="Nzevsti"/>
        <w:spacing w:after="80"/>
        <w:rPr>
          <w:rFonts w:eastAsia="Arial Narrow"/>
        </w:rPr>
      </w:pPr>
      <w:r w:rsidRPr="00D36C3D">
        <w:rPr>
          <w:caps w:val="0"/>
          <w:sz w:val="20"/>
        </w:rPr>
        <w:t>Předměty</w:t>
      </w:r>
      <w:r w:rsidRPr="00D36C3D">
        <w:rPr>
          <w:rFonts w:eastAsia="Arial Narrow"/>
          <w:caps w:val="0"/>
          <w:sz w:val="20"/>
        </w:rPr>
        <w:t xml:space="preserve"> </w:t>
      </w:r>
      <w:r w:rsidRPr="00D36C3D">
        <w:rPr>
          <w:caps w:val="0"/>
          <w:sz w:val="20"/>
        </w:rPr>
        <w:t>doktorského</w:t>
      </w:r>
      <w:r w:rsidRPr="00D36C3D">
        <w:rPr>
          <w:rFonts w:eastAsia="Arial Narrow"/>
          <w:caps w:val="0"/>
          <w:sz w:val="20"/>
        </w:rPr>
        <w:t xml:space="preserve"> </w:t>
      </w:r>
      <w:r w:rsidRPr="00D36C3D">
        <w:rPr>
          <w:caps w:val="0"/>
          <w:sz w:val="20"/>
        </w:rPr>
        <w:t>studijního</w:t>
      </w:r>
      <w:r w:rsidRPr="00D36C3D">
        <w:rPr>
          <w:rFonts w:eastAsia="Arial Narrow"/>
          <w:caps w:val="0"/>
          <w:sz w:val="20"/>
        </w:rPr>
        <w:t xml:space="preserve"> </w:t>
      </w:r>
      <w:r w:rsidRPr="00D36C3D">
        <w:rPr>
          <w:caps w:val="0"/>
          <w:sz w:val="20"/>
        </w:rPr>
        <w:t>programu</w:t>
      </w:r>
    </w:p>
    <w:p w14:paraId="3CE111F2" w14:textId="398F5393" w:rsidR="003653FF" w:rsidRPr="00D36C3D" w:rsidRDefault="003653FF">
      <w:pPr>
        <w:spacing w:after="80"/>
        <w:rPr>
          <w:sz w:val="20"/>
          <w:u w:val="single"/>
        </w:rPr>
      </w:pPr>
      <w:r w:rsidRPr="00D36C3D">
        <w:rPr>
          <w:rFonts w:eastAsia="Arial Narrow"/>
          <w:sz w:val="20"/>
          <w:u w:val="single"/>
        </w:rPr>
        <w:t xml:space="preserve">Ad </w:t>
      </w:r>
      <w:r w:rsidRPr="0071059B">
        <w:rPr>
          <w:rFonts w:eastAsia="Arial Narrow"/>
          <w:sz w:val="20"/>
          <w:u w:val="single"/>
        </w:rPr>
        <w:t>odst. (</w:t>
      </w:r>
      <w:r w:rsidR="0071059B" w:rsidRPr="00307BCD">
        <w:rPr>
          <w:rFonts w:eastAsia="Arial Narrow"/>
          <w:sz w:val="20"/>
          <w:u w:val="single"/>
        </w:rPr>
        <w:t>3</w:t>
      </w:r>
      <w:r w:rsidRPr="0071059B">
        <w:rPr>
          <w:rFonts w:eastAsia="Arial Narrow"/>
          <w:sz w:val="20"/>
          <w:u w:val="single"/>
        </w:rPr>
        <w:t>)</w:t>
      </w:r>
      <w:r w:rsidR="00583A11" w:rsidRPr="00D36C3D">
        <w:rPr>
          <w:rFonts w:eastAsia="Arial Narrow"/>
          <w:sz w:val="20"/>
          <w:u w:val="single"/>
        </w:rPr>
        <w:t xml:space="preserve"> SZŘ:</w:t>
      </w:r>
    </w:p>
    <w:p w14:paraId="217A3E2B" w14:textId="3F526B8E" w:rsidR="003653FF" w:rsidRDefault="003653FF" w:rsidP="00FF0589">
      <w:pPr>
        <w:pStyle w:val="Nzevsti"/>
        <w:suppressAutoHyphens w:val="0"/>
        <w:spacing w:after="80"/>
        <w:jc w:val="both"/>
        <w:rPr>
          <w:rFonts w:eastAsia="Arial Narrow"/>
          <w:b w:val="0"/>
          <w:caps w:val="0"/>
          <w:sz w:val="20"/>
        </w:rPr>
      </w:pPr>
      <w:r w:rsidRPr="00D36C3D">
        <w:rPr>
          <w:rFonts w:eastAsia="Arial Narrow"/>
          <w:b w:val="0"/>
          <w:caps w:val="0"/>
          <w:sz w:val="20"/>
        </w:rPr>
        <w:t xml:space="preserve">V době stanovené časovým plánem akademického roku si na základě schváleného </w:t>
      </w:r>
      <w:r w:rsidR="00143052">
        <w:rPr>
          <w:rFonts w:eastAsia="Arial Narrow"/>
          <w:b w:val="0"/>
          <w:caps w:val="0"/>
          <w:sz w:val="20"/>
        </w:rPr>
        <w:t>ISP</w:t>
      </w:r>
      <w:r w:rsidR="00184EC4" w:rsidRPr="00D36C3D">
        <w:rPr>
          <w:rFonts w:eastAsia="Arial Narrow"/>
          <w:b w:val="0"/>
          <w:caps w:val="0"/>
          <w:sz w:val="20"/>
        </w:rPr>
        <w:t xml:space="preserve"> </w:t>
      </w:r>
      <w:r w:rsidRPr="00D36C3D">
        <w:rPr>
          <w:rFonts w:eastAsia="Arial Narrow"/>
          <w:b w:val="0"/>
          <w:caps w:val="0"/>
          <w:sz w:val="20"/>
        </w:rPr>
        <w:t xml:space="preserve">doktorand zapisuje povinné a </w:t>
      </w:r>
      <w:r w:rsidR="00184EC4" w:rsidRPr="00D36C3D">
        <w:rPr>
          <w:rFonts w:eastAsia="Arial Narrow"/>
          <w:b w:val="0"/>
          <w:caps w:val="0"/>
          <w:sz w:val="20"/>
        </w:rPr>
        <w:t xml:space="preserve">povinně </w:t>
      </w:r>
      <w:r w:rsidRPr="00D36C3D">
        <w:rPr>
          <w:rFonts w:eastAsia="Arial Narrow"/>
          <w:b w:val="0"/>
          <w:caps w:val="0"/>
          <w:sz w:val="20"/>
        </w:rPr>
        <w:t>volitelné předměty prostřednictvím IS/STAG.</w:t>
      </w:r>
    </w:p>
    <w:p w14:paraId="5A9513E0" w14:textId="77777777" w:rsidR="003F65D6" w:rsidRPr="00D36C3D" w:rsidRDefault="003F65D6" w:rsidP="00307BCD">
      <w:pPr>
        <w:pStyle w:val="Nzevsti"/>
        <w:suppressAutoHyphens w:val="0"/>
        <w:spacing w:after="80"/>
        <w:jc w:val="both"/>
        <w:rPr>
          <w:rFonts w:eastAsia="Arial Narrow"/>
          <w:b w:val="0"/>
          <w:caps w:val="0"/>
          <w:sz w:val="20"/>
          <w:u w:val="single"/>
        </w:rPr>
      </w:pPr>
    </w:p>
    <w:p w14:paraId="0A2BB1A4" w14:textId="6030B432" w:rsidR="003653FF" w:rsidRPr="00D36C3D" w:rsidRDefault="003653FF">
      <w:pPr>
        <w:pStyle w:val="Nzevsti"/>
        <w:spacing w:after="80"/>
        <w:rPr>
          <w:rFonts w:eastAsia="Arial Narrow"/>
          <w:caps w:val="0"/>
          <w:sz w:val="20"/>
        </w:rPr>
      </w:pPr>
      <w:r w:rsidRPr="00D36C3D">
        <w:rPr>
          <w:caps w:val="0"/>
          <w:sz w:val="20"/>
        </w:rPr>
        <w:t>Článek</w:t>
      </w:r>
      <w:r w:rsidRPr="00D36C3D">
        <w:rPr>
          <w:rFonts w:eastAsia="Arial Narrow"/>
          <w:caps w:val="0"/>
          <w:sz w:val="20"/>
        </w:rPr>
        <w:t xml:space="preserve"> </w:t>
      </w:r>
      <w:r w:rsidR="0098388A">
        <w:rPr>
          <w:rFonts w:eastAsia="Arial Narrow"/>
          <w:caps w:val="0"/>
          <w:sz w:val="20"/>
        </w:rPr>
        <w:t>40</w:t>
      </w:r>
    </w:p>
    <w:p w14:paraId="494AA6F0" w14:textId="77777777" w:rsidR="00086F06" w:rsidRPr="00D36C3D" w:rsidRDefault="003653FF" w:rsidP="009B2801">
      <w:pPr>
        <w:pStyle w:val="Nzevsti"/>
        <w:spacing w:after="80"/>
        <w:rPr>
          <w:rFonts w:eastAsia="Arial Narrow"/>
          <w:b w:val="0"/>
          <w:caps w:val="0"/>
          <w:sz w:val="20"/>
          <w:u w:val="single"/>
        </w:rPr>
      </w:pPr>
      <w:r w:rsidRPr="00D36C3D">
        <w:rPr>
          <w:rFonts w:eastAsia="Arial Narrow"/>
          <w:caps w:val="0"/>
          <w:sz w:val="20"/>
        </w:rPr>
        <w:t>Zkouška z předmětu doktorského studijního programu</w:t>
      </w:r>
    </w:p>
    <w:p w14:paraId="5CEEB2A7" w14:textId="4A85F62F" w:rsidR="00F1570E" w:rsidRDefault="00F1570E" w:rsidP="00F1570E">
      <w:pPr>
        <w:pStyle w:val="Nzevsti"/>
        <w:spacing w:after="80"/>
        <w:jc w:val="left"/>
        <w:rPr>
          <w:rFonts w:eastAsia="Arial Narrow"/>
          <w:b w:val="0"/>
          <w:sz w:val="20"/>
          <w:u w:val="single"/>
        </w:rPr>
      </w:pPr>
      <w:r w:rsidRPr="00D36C3D">
        <w:rPr>
          <w:rFonts w:eastAsia="Arial Narrow"/>
          <w:b w:val="0"/>
          <w:caps w:val="0"/>
          <w:sz w:val="20"/>
          <w:u w:val="single"/>
        </w:rPr>
        <w:t>Ad odst. (</w:t>
      </w:r>
      <w:r>
        <w:rPr>
          <w:rFonts w:eastAsia="Arial Narrow"/>
          <w:b w:val="0"/>
          <w:caps w:val="0"/>
          <w:sz w:val="20"/>
          <w:u w:val="single"/>
        </w:rPr>
        <w:t>5</w:t>
      </w:r>
      <w:r w:rsidRPr="00D36C3D">
        <w:rPr>
          <w:rFonts w:eastAsia="Arial Narrow"/>
          <w:b w:val="0"/>
          <w:caps w:val="0"/>
          <w:sz w:val="20"/>
          <w:u w:val="single"/>
        </w:rPr>
        <w:t>)</w:t>
      </w:r>
      <w:r w:rsidRPr="00D36C3D">
        <w:rPr>
          <w:rFonts w:eastAsia="Arial Narrow"/>
          <w:b w:val="0"/>
          <w:sz w:val="20"/>
          <w:u w:val="single"/>
        </w:rPr>
        <w:t xml:space="preserve"> SZŘ:</w:t>
      </w:r>
    </w:p>
    <w:p w14:paraId="6AB039C0" w14:textId="4DFB1BB1" w:rsidR="0099008A" w:rsidRPr="00641B28" w:rsidRDefault="00D801E4" w:rsidP="00641B28">
      <w:pPr>
        <w:spacing w:after="80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1) </w:t>
      </w:r>
      <w:r w:rsidR="00EC28CF">
        <w:rPr>
          <w:sz w:val="20"/>
          <w:szCs w:val="20"/>
        </w:rPr>
        <w:tab/>
      </w:r>
      <w:r w:rsidR="007D2A93">
        <w:rPr>
          <w:sz w:val="20"/>
          <w:szCs w:val="20"/>
        </w:rPr>
        <w:t>Pakliže d</w:t>
      </w:r>
      <w:r w:rsidR="007D2A93" w:rsidRPr="00DA4F39">
        <w:rPr>
          <w:sz w:val="20"/>
          <w:szCs w:val="20"/>
        </w:rPr>
        <w:t>oktorand</w:t>
      </w:r>
      <w:r w:rsidR="007D2A93">
        <w:rPr>
          <w:sz w:val="20"/>
          <w:szCs w:val="20"/>
        </w:rPr>
        <w:t xml:space="preserve"> v daném akademickém roce</w:t>
      </w:r>
      <w:r w:rsidR="007D2A93" w:rsidRPr="00DA4F39">
        <w:rPr>
          <w:sz w:val="20"/>
          <w:szCs w:val="20"/>
        </w:rPr>
        <w:t xml:space="preserve"> </w:t>
      </w:r>
      <w:r w:rsidR="007D2A93">
        <w:rPr>
          <w:sz w:val="20"/>
          <w:szCs w:val="20"/>
        </w:rPr>
        <w:t xml:space="preserve">nevyčerpal všechny pokusy na splnění předmětu, </w:t>
      </w:r>
      <w:r w:rsidR="007D2A93" w:rsidRPr="00DA4F39">
        <w:rPr>
          <w:sz w:val="20"/>
          <w:szCs w:val="20"/>
        </w:rPr>
        <w:t>musí</w:t>
      </w:r>
      <w:r w:rsidR="00483A39">
        <w:rPr>
          <w:sz w:val="20"/>
          <w:szCs w:val="20"/>
        </w:rPr>
        <w:t xml:space="preserve"> </w:t>
      </w:r>
      <w:r w:rsidR="007D2A93" w:rsidRPr="00DA4F39">
        <w:rPr>
          <w:sz w:val="20"/>
          <w:szCs w:val="20"/>
        </w:rPr>
        <w:t>nesplněné předměty</w:t>
      </w:r>
      <w:r w:rsidR="00483A39">
        <w:rPr>
          <w:sz w:val="20"/>
          <w:szCs w:val="20"/>
        </w:rPr>
        <w:t xml:space="preserve"> splnit</w:t>
      </w:r>
      <w:r w:rsidR="007D2A93" w:rsidRPr="00DA4F39">
        <w:rPr>
          <w:sz w:val="20"/>
          <w:szCs w:val="20"/>
        </w:rPr>
        <w:t xml:space="preserve"> v následujícím akademickém roce, přičemž se do celkového počtu pokusů započítávají i pokusy z předchozího akademického roku.</w:t>
      </w:r>
    </w:p>
    <w:p w14:paraId="1C7A367D" w14:textId="78F55212" w:rsidR="006F22A8" w:rsidRPr="00D36C3D" w:rsidRDefault="006F22A8" w:rsidP="00307BCD">
      <w:pPr>
        <w:pStyle w:val="Nzevsti"/>
        <w:suppressAutoHyphens w:val="0"/>
        <w:spacing w:after="80"/>
        <w:jc w:val="both"/>
        <w:rPr>
          <w:b w:val="0"/>
          <w:caps w:val="0"/>
          <w:sz w:val="20"/>
        </w:rPr>
      </w:pPr>
    </w:p>
    <w:p w14:paraId="17890EB0" w14:textId="7CD96C17" w:rsidR="003653FF" w:rsidRPr="00D36C3D" w:rsidRDefault="003653FF">
      <w:pPr>
        <w:pStyle w:val="Nzevsti"/>
        <w:spacing w:after="80"/>
        <w:rPr>
          <w:rFonts w:eastAsia="Arial Narrow"/>
          <w:caps w:val="0"/>
          <w:sz w:val="20"/>
        </w:rPr>
      </w:pPr>
      <w:r w:rsidRPr="00D36C3D">
        <w:rPr>
          <w:caps w:val="0"/>
          <w:sz w:val="20"/>
        </w:rPr>
        <w:t>Článek</w:t>
      </w:r>
      <w:r w:rsidRPr="00D36C3D">
        <w:rPr>
          <w:rFonts w:eastAsia="Arial Narrow"/>
          <w:caps w:val="0"/>
          <w:sz w:val="20"/>
        </w:rPr>
        <w:t xml:space="preserve"> </w:t>
      </w:r>
      <w:r w:rsidR="0098388A">
        <w:rPr>
          <w:rFonts w:eastAsia="Arial Narrow"/>
          <w:caps w:val="0"/>
          <w:sz w:val="20"/>
        </w:rPr>
        <w:t>41</w:t>
      </w:r>
    </w:p>
    <w:p w14:paraId="00052F09" w14:textId="77777777" w:rsidR="003653FF" w:rsidRPr="00D36C3D" w:rsidRDefault="003653FF">
      <w:pPr>
        <w:pStyle w:val="Nzevsti"/>
        <w:spacing w:after="80"/>
        <w:rPr>
          <w:rFonts w:eastAsia="Arial Narrow"/>
          <w:b w:val="0"/>
          <w:caps w:val="0"/>
          <w:sz w:val="20"/>
          <w:u w:val="single"/>
        </w:rPr>
      </w:pPr>
      <w:r w:rsidRPr="00D36C3D">
        <w:rPr>
          <w:rFonts w:eastAsia="Arial Narrow"/>
          <w:caps w:val="0"/>
          <w:sz w:val="20"/>
        </w:rPr>
        <w:t>Hodnocení a kontrola plnění individuálního studijního plánu</w:t>
      </w:r>
    </w:p>
    <w:p w14:paraId="61EA2F7A" w14:textId="734A9A57" w:rsidR="003653FF" w:rsidRPr="00D36C3D" w:rsidRDefault="003653FF">
      <w:pPr>
        <w:pStyle w:val="Nzevsti"/>
        <w:spacing w:after="80"/>
        <w:jc w:val="left"/>
        <w:rPr>
          <w:b w:val="0"/>
          <w:sz w:val="20"/>
          <w:u w:val="single"/>
        </w:rPr>
      </w:pPr>
      <w:r w:rsidRPr="00D36C3D">
        <w:rPr>
          <w:rFonts w:eastAsia="Arial Narrow"/>
          <w:b w:val="0"/>
          <w:caps w:val="0"/>
          <w:sz w:val="20"/>
          <w:u w:val="single"/>
        </w:rPr>
        <w:t>Ad odst. (1)</w:t>
      </w:r>
      <w:r w:rsidR="00583A11" w:rsidRPr="00D36C3D">
        <w:rPr>
          <w:rFonts w:eastAsia="Arial Narrow"/>
          <w:b w:val="0"/>
          <w:sz w:val="20"/>
          <w:u w:val="single"/>
        </w:rPr>
        <w:t xml:space="preserve"> SZŘ:</w:t>
      </w:r>
    </w:p>
    <w:p w14:paraId="570254FC" w14:textId="4F51050F" w:rsidR="00BC749E" w:rsidRPr="00793F5B" w:rsidRDefault="00BC749E" w:rsidP="00C62AD6">
      <w:pPr>
        <w:jc w:val="both"/>
        <w:rPr>
          <w:color w:val="auto"/>
          <w:sz w:val="20"/>
        </w:rPr>
      </w:pPr>
      <w:r w:rsidRPr="00793F5B">
        <w:rPr>
          <w:color w:val="auto"/>
          <w:sz w:val="20"/>
        </w:rPr>
        <w:t>Doktorand referuje na školicím pracovišti o svém studiu, výsledcích řešení tvůrčích úkolů, stavu plnění ISP a</w:t>
      </w:r>
      <w:r w:rsidR="00FA7AA1" w:rsidRPr="00793F5B">
        <w:rPr>
          <w:color w:val="auto"/>
          <w:sz w:val="20"/>
        </w:rPr>
        <w:t> </w:t>
      </w:r>
      <w:r w:rsidRPr="00793F5B">
        <w:rPr>
          <w:color w:val="auto"/>
          <w:sz w:val="20"/>
        </w:rPr>
        <w:t>o</w:t>
      </w:r>
      <w:r w:rsidR="00FA7AA1" w:rsidRPr="00793F5B">
        <w:rPr>
          <w:color w:val="auto"/>
          <w:sz w:val="20"/>
        </w:rPr>
        <w:t> </w:t>
      </w:r>
      <w:r w:rsidRPr="00793F5B">
        <w:rPr>
          <w:color w:val="auto"/>
          <w:sz w:val="20"/>
        </w:rPr>
        <w:t xml:space="preserve">přípravě disertační práce, a to v termínech stanovených školitelem a </w:t>
      </w:r>
      <w:r w:rsidR="00FA7AA1" w:rsidRPr="00793F5B">
        <w:rPr>
          <w:color w:val="auto"/>
          <w:sz w:val="20"/>
        </w:rPr>
        <w:t>evidovaných v ISP, minimálně však jednou za čtvrtletí. Předkládá Plán samostatné tvůrčí činnosti (dále jen „plán“) a jeho plnění.</w:t>
      </w:r>
    </w:p>
    <w:p w14:paraId="2F7AFFAB" w14:textId="77777777" w:rsidR="00FA7AA1" w:rsidRDefault="00FA7AA1" w:rsidP="00307BCD">
      <w:pPr>
        <w:pStyle w:val="Nzevsti"/>
        <w:suppressAutoHyphens w:val="0"/>
        <w:spacing w:after="0"/>
        <w:jc w:val="both"/>
        <w:rPr>
          <w:b w:val="0"/>
          <w:caps w:val="0"/>
          <w:sz w:val="20"/>
          <w:u w:val="single"/>
        </w:rPr>
      </w:pPr>
    </w:p>
    <w:p w14:paraId="4E518889" w14:textId="100FE93B" w:rsidR="000A0B92" w:rsidRPr="00D36C3D" w:rsidRDefault="000A0B92" w:rsidP="00DA5B9D">
      <w:pPr>
        <w:pStyle w:val="Nzevsti"/>
        <w:spacing w:after="80"/>
        <w:jc w:val="left"/>
        <w:rPr>
          <w:b w:val="0"/>
          <w:sz w:val="20"/>
          <w:u w:val="single"/>
        </w:rPr>
      </w:pPr>
      <w:r w:rsidRPr="00D36C3D">
        <w:rPr>
          <w:rFonts w:eastAsia="Arial Narrow"/>
          <w:b w:val="0"/>
          <w:caps w:val="0"/>
          <w:sz w:val="20"/>
          <w:u w:val="single"/>
        </w:rPr>
        <w:t>Ad odst. (</w:t>
      </w:r>
      <w:r>
        <w:rPr>
          <w:rFonts w:eastAsia="Arial Narrow"/>
          <w:b w:val="0"/>
          <w:caps w:val="0"/>
          <w:sz w:val="20"/>
          <w:u w:val="single"/>
        </w:rPr>
        <w:t>2</w:t>
      </w:r>
      <w:r w:rsidRPr="00D36C3D">
        <w:rPr>
          <w:rFonts w:eastAsia="Arial Narrow"/>
          <w:b w:val="0"/>
          <w:caps w:val="0"/>
          <w:sz w:val="20"/>
          <w:u w:val="single"/>
        </w:rPr>
        <w:t>)</w:t>
      </w:r>
      <w:r w:rsidRPr="00D36C3D">
        <w:rPr>
          <w:rFonts w:eastAsia="Arial Narrow"/>
          <w:b w:val="0"/>
          <w:sz w:val="20"/>
          <w:u w:val="single"/>
        </w:rPr>
        <w:t xml:space="preserve"> SZŘ:</w:t>
      </w:r>
    </w:p>
    <w:p w14:paraId="570816FE" w14:textId="4D732605" w:rsidR="00FA7AA1" w:rsidRPr="005E45ED" w:rsidRDefault="00FA7AA1" w:rsidP="00307BCD">
      <w:pPr>
        <w:pStyle w:val="Nzevsti"/>
        <w:suppressAutoHyphens w:val="0"/>
        <w:spacing w:after="0"/>
        <w:jc w:val="both"/>
        <w:rPr>
          <w:b w:val="0"/>
          <w:caps w:val="0"/>
          <w:sz w:val="20"/>
        </w:rPr>
      </w:pPr>
      <w:r w:rsidRPr="005E45ED">
        <w:rPr>
          <w:b w:val="0"/>
          <w:caps w:val="0"/>
          <w:sz w:val="20"/>
        </w:rPr>
        <w:t>Termíny kontroly stanovené oborovou radou jsou zaznamenány v časovém plánu DSP.</w:t>
      </w:r>
      <w:r w:rsidR="000A0B92" w:rsidRPr="005E45ED">
        <w:rPr>
          <w:b w:val="0"/>
          <w:caps w:val="0"/>
          <w:sz w:val="20"/>
        </w:rPr>
        <w:t xml:space="preserve"> </w:t>
      </w:r>
      <w:r w:rsidR="003C465D" w:rsidRPr="005E45ED">
        <w:rPr>
          <w:b w:val="0"/>
          <w:caps w:val="0"/>
          <w:sz w:val="20"/>
        </w:rPr>
        <w:t xml:space="preserve">Formulář hodnocení je </w:t>
      </w:r>
      <w:r w:rsidR="007230CE">
        <w:rPr>
          <w:b w:val="0"/>
          <w:caps w:val="0"/>
          <w:sz w:val="20"/>
        </w:rPr>
        <w:t>dostupný</w:t>
      </w:r>
      <w:r w:rsidR="007230CE" w:rsidRPr="005E45ED">
        <w:rPr>
          <w:b w:val="0"/>
          <w:caps w:val="0"/>
          <w:sz w:val="20"/>
        </w:rPr>
        <w:t xml:space="preserve"> </w:t>
      </w:r>
      <w:r w:rsidR="003C465D" w:rsidRPr="005E45ED">
        <w:rPr>
          <w:b w:val="0"/>
          <w:caps w:val="0"/>
          <w:sz w:val="20"/>
        </w:rPr>
        <w:t>na internetových stránkách FMK</w:t>
      </w:r>
      <w:r w:rsidR="000A0B92" w:rsidRPr="005E45ED">
        <w:rPr>
          <w:b w:val="0"/>
          <w:caps w:val="0"/>
          <w:sz w:val="20"/>
        </w:rPr>
        <w:t>.</w:t>
      </w:r>
    </w:p>
    <w:p w14:paraId="5A8053FD" w14:textId="77777777" w:rsidR="000A0B92" w:rsidRDefault="000A0B92" w:rsidP="00307BCD">
      <w:pPr>
        <w:pStyle w:val="Nzevsti"/>
        <w:spacing w:after="0"/>
        <w:jc w:val="left"/>
        <w:rPr>
          <w:rFonts w:eastAsia="Arial Narrow"/>
          <w:b w:val="0"/>
          <w:caps w:val="0"/>
          <w:sz w:val="20"/>
          <w:u w:val="single"/>
        </w:rPr>
      </w:pPr>
    </w:p>
    <w:p w14:paraId="4386C2D4" w14:textId="55866063" w:rsidR="000A0B92" w:rsidRPr="00D36C3D" w:rsidRDefault="000A0B92" w:rsidP="00DA5B9D">
      <w:pPr>
        <w:pStyle w:val="Nzevsti"/>
        <w:spacing w:after="80"/>
        <w:jc w:val="left"/>
        <w:rPr>
          <w:b w:val="0"/>
          <w:sz w:val="20"/>
          <w:u w:val="single"/>
        </w:rPr>
      </w:pPr>
      <w:r w:rsidRPr="00D36C3D">
        <w:rPr>
          <w:rFonts w:eastAsia="Arial Narrow"/>
          <w:b w:val="0"/>
          <w:caps w:val="0"/>
          <w:sz w:val="20"/>
          <w:u w:val="single"/>
        </w:rPr>
        <w:t>Ad odst. (</w:t>
      </w:r>
      <w:r>
        <w:rPr>
          <w:rFonts w:eastAsia="Arial Narrow"/>
          <w:b w:val="0"/>
          <w:caps w:val="0"/>
          <w:sz w:val="20"/>
          <w:u w:val="single"/>
        </w:rPr>
        <w:t>3</w:t>
      </w:r>
      <w:r w:rsidRPr="00D36C3D">
        <w:rPr>
          <w:rFonts w:eastAsia="Arial Narrow"/>
          <w:b w:val="0"/>
          <w:caps w:val="0"/>
          <w:sz w:val="20"/>
          <w:u w:val="single"/>
        </w:rPr>
        <w:t>)</w:t>
      </w:r>
      <w:r w:rsidRPr="00D36C3D">
        <w:rPr>
          <w:rFonts w:eastAsia="Arial Narrow"/>
          <w:b w:val="0"/>
          <w:sz w:val="20"/>
          <w:u w:val="single"/>
        </w:rPr>
        <w:t xml:space="preserve"> SZŘ:</w:t>
      </w:r>
    </w:p>
    <w:p w14:paraId="19A169B6" w14:textId="779A8A78" w:rsidR="004D72F8" w:rsidRDefault="004D72F8" w:rsidP="00C62AD6">
      <w:pPr>
        <w:pStyle w:val="Nzevsti"/>
        <w:suppressAutoHyphens w:val="0"/>
        <w:spacing w:after="80"/>
        <w:jc w:val="both"/>
        <w:rPr>
          <w:b w:val="0"/>
          <w:caps w:val="0"/>
          <w:sz w:val="20"/>
          <w:szCs w:val="20"/>
        </w:rPr>
      </w:pPr>
      <w:r w:rsidRPr="00DA4F39">
        <w:rPr>
          <w:b w:val="0"/>
          <w:caps w:val="0"/>
          <w:sz w:val="20"/>
          <w:szCs w:val="20"/>
        </w:rPr>
        <w:t>V každém akademickém roce je ve stanovených termínech kontrolováno</w:t>
      </w:r>
      <w:r w:rsidRPr="00EB3B9F">
        <w:rPr>
          <w:b w:val="0"/>
          <w:caps w:val="0"/>
          <w:sz w:val="20"/>
          <w:szCs w:val="20"/>
        </w:rPr>
        <w:t xml:space="preserve"> </w:t>
      </w:r>
      <w:r w:rsidR="001B5C32" w:rsidRPr="00EB3B9F">
        <w:rPr>
          <w:b w:val="0"/>
          <w:caps w:val="0"/>
          <w:sz w:val="20"/>
          <w:szCs w:val="20"/>
        </w:rPr>
        <w:t>plnění povinných a povinně volitelných předmětů ISP na základě evidence v IS/STAG. V každém roce studia</w:t>
      </w:r>
      <w:r w:rsidR="00483A39">
        <w:rPr>
          <w:b w:val="0"/>
          <w:caps w:val="0"/>
          <w:sz w:val="20"/>
          <w:szCs w:val="20"/>
        </w:rPr>
        <w:t xml:space="preserve"> </w:t>
      </w:r>
      <w:r w:rsidR="001B5C32" w:rsidRPr="00EB3B9F">
        <w:rPr>
          <w:b w:val="0"/>
          <w:caps w:val="0"/>
          <w:sz w:val="20"/>
          <w:szCs w:val="20"/>
        </w:rPr>
        <w:t>je doktorand povinen splnit minimálně nadpoloviční počet povinných předmětů doporučených pro daný rok studia</w:t>
      </w:r>
      <w:r w:rsidR="003C465D" w:rsidRPr="00EB3B9F">
        <w:rPr>
          <w:b w:val="0"/>
          <w:caps w:val="0"/>
          <w:sz w:val="20"/>
          <w:szCs w:val="20"/>
        </w:rPr>
        <w:t>.</w:t>
      </w:r>
      <w:r w:rsidR="001B5C32" w:rsidRPr="00EB3B9F">
        <w:rPr>
          <w:b w:val="0"/>
          <w:caps w:val="0"/>
          <w:sz w:val="20"/>
          <w:szCs w:val="20"/>
        </w:rPr>
        <w:t xml:space="preserve"> </w:t>
      </w:r>
      <w:r w:rsidRPr="00DA4F39">
        <w:rPr>
          <w:b w:val="0"/>
          <w:caps w:val="0"/>
          <w:sz w:val="20"/>
          <w:szCs w:val="20"/>
        </w:rPr>
        <w:t>Pokud student tuto podmínku nesplní, je mu studium ukončeno podle § 56 odst. 1 písm. b) zákona. Na postup při rozhodování v této věci se vztahuje §</w:t>
      </w:r>
      <w:r w:rsidR="00483A39">
        <w:rPr>
          <w:b w:val="0"/>
          <w:caps w:val="0"/>
          <w:sz w:val="20"/>
          <w:szCs w:val="20"/>
        </w:rPr>
        <w:t> </w:t>
      </w:r>
      <w:r w:rsidRPr="00DA4F39">
        <w:rPr>
          <w:b w:val="0"/>
          <w:caps w:val="0"/>
          <w:sz w:val="20"/>
          <w:szCs w:val="20"/>
        </w:rPr>
        <w:t>68 zákona.</w:t>
      </w:r>
    </w:p>
    <w:p w14:paraId="64C4D3C5" w14:textId="77777777" w:rsidR="006F22A8" w:rsidRPr="00D36C3D" w:rsidRDefault="006F22A8" w:rsidP="00307BCD">
      <w:pPr>
        <w:pStyle w:val="Nzevsti"/>
        <w:suppressAutoHyphens w:val="0"/>
        <w:spacing w:after="80"/>
        <w:jc w:val="both"/>
        <w:rPr>
          <w:rFonts w:eastAsia="Arial Narrow"/>
          <w:sz w:val="20"/>
        </w:rPr>
      </w:pPr>
    </w:p>
    <w:p w14:paraId="1664336C" w14:textId="77777777" w:rsidR="007E2531" w:rsidRDefault="007E2531" w:rsidP="007E2531">
      <w:pPr>
        <w:pStyle w:val="Nzevsti"/>
        <w:spacing w:after="80"/>
        <w:rPr>
          <w:rFonts w:eastAsia="Arial Narrow"/>
          <w:caps w:val="0"/>
          <w:sz w:val="20"/>
        </w:rPr>
      </w:pPr>
      <w:r w:rsidRPr="00D36C3D">
        <w:rPr>
          <w:caps w:val="0"/>
          <w:sz w:val="20"/>
        </w:rPr>
        <w:t>Článek</w:t>
      </w:r>
      <w:r w:rsidRPr="00D36C3D">
        <w:rPr>
          <w:rFonts w:eastAsia="Arial Narrow"/>
          <w:caps w:val="0"/>
          <w:sz w:val="20"/>
        </w:rPr>
        <w:t xml:space="preserve"> 4</w:t>
      </w:r>
      <w:r>
        <w:rPr>
          <w:rFonts w:eastAsia="Arial Narrow"/>
          <w:caps w:val="0"/>
          <w:sz w:val="20"/>
        </w:rPr>
        <w:t>2</w:t>
      </w:r>
      <w:r w:rsidRPr="00D36C3D">
        <w:rPr>
          <w:rFonts w:eastAsia="Arial Narrow"/>
          <w:caps w:val="0"/>
          <w:sz w:val="20"/>
        </w:rPr>
        <w:t xml:space="preserve"> </w:t>
      </w:r>
    </w:p>
    <w:p w14:paraId="1D157267" w14:textId="77777777" w:rsidR="007E2531" w:rsidRDefault="007E2531" w:rsidP="007E2531">
      <w:pPr>
        <w:pStyle w:val="Nzevsti"/>
        <w:spacing w:after="80"/>
        <w:rPr>
          <w:rFonts w:eastAsia="Arial Narrow"/>
          <w:caps w:val="0"/>
          <w:sz w:val="20"/>
        </w:rPr>
      </w:pPr>
      <w:r w:rsidRPr="00DA304D">
        <w:rPr>
          <w:rFonts w:eastAsia="Arial Narrow"/>
          <w:caps w:val="0"/>
          <w:sz w:val="20"/>
        </w:rPr>
        <w:t>Přerušení studia v doktorském studijním programu</w:t>
      </w:r>
    </w:p>
    <w:p w14:paraId="5AD2ADC9" w14:textId="77777777" w:rsidR="007E2531" w:rsidRDefault="007E2531" w:rsidP="007E2531">
      <w:pPr>
        <w:spacing w:after="80"/>
        <w:jc w:val="center"/>
        <w:rPr>
          <w:rFonts w:eastAsia="Arial Narrow"/>
          <w:sz w:val="20"/>
        </w:rPr>
      </w:pPr>
      <w:r w:rsidRPr="00D36C3D">
        <w:rPr>
          <w:rFonts w:eastAsia="Arial Narrow"/>
          <w:sz w:val="20"/>
        </w:rPr>
        <w:t xml:space="preserve">(bez </w:t>
      </w:r>
      <w:r w:rsidRPr="00D36C3D">
        <w:rPr>
          <w:sz w:val="20"/>
        </w:rPr>
        <w:t>doplnění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a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upřesnění</w:t>
      </w:r>
      <w:r w:rsidRPr="00D36C3D">
        <w:rPr>
          <w:rFonts w:eastAsia="Arial Narrow"/>
          <w:sz w:val="20"/>
        </w:rPr>
        <w:t>)</w:t>
      </w:r>
    </w:p>
    <w:p w14:paraId="5F61E616" w14:textId="77777777" w:rsidR="007E2531" w:rsidRPr="00076589" w:rsidRDefault="007E2531" w:rsidP="007E2531">
      <w:pPr>
        <w:spacing w:after="80"/>
        <w:jc w:val="center"/>
        <w:rPr>
          <w:rFonts w:eastAsia="Arial Narrow"/>
          <w:sz w:val="20"/>
          <w:szCs w:val="20"/>
        </w:rPr>
      </w:pPr>
    </w:p>
    <w:p w14:paraId="49C4D3AD" w14:textId="77777777" w:rsidR="007E2531" w:rsidRPr="00D36C3D" w:rsidRDefault="007E2531" w:rsidP="007E2531">
      <w:pPr>
        <w:pStyle w:val="Nzevsti"/>
        <w:spacing w:after="80"/>
        <w:rPr>
          <w:rFonts w:eastAsia="Arial Narrow"/>
          <w:b w:val="0"/>
          <w:caps w:val="0"/>
          <w:sz w:val="20"/>
        </w:rPr>
      </w:pPr>
      <w:r>
        <w:rPr>
          <w:rFonts w:eastAsia="Arial Narrow"/>
          <w:caps w:val="0"/>
          <w:sz w:val="20"/>
        </w:rPr>
        <w:t>Č</w:t>
      </w:r>
      <w:r w:rsidRPr="00D36C3D">
        <w:rPr>
          <w:rFonts w:eastAsia="Arial Narrow"/>
          <w:caps w:val="0"/>
          <w:sz w:val="20"/>
        </w:rPr>
        <w:t>lánek 4</w:t>
      </w:r>
      <w:r>
        <w:rPr>
          <w:rFonts w:eastAsia="Arial Narrow"/>
          <w:caps w:val="0"/>
          <w:sz w:val="20"/>
        </w:rPr>
        <w:t>3</w:t>
      </w:r>
    </w:p>
    <w:p w14:paraId="1EF96D17" w14:textId="77777777" w:rsidR="007E2531" w:rsidRDefault="007E2531" w:rsidP="007E2531">
      <w:pPr>
        <w:pStyle w:val="Nzevsti"/>
        <w:spacing w:after="80"/>
        <w:rPr>
          <w:rFonts w:eastAsia="Arial Narrow"/>
          <w:caps w:val="0"/>
          <w:sz w:val="20"/>
        </w:rPr>
      </w:pPr>
      <w:r>
        <w:rPr>
          <w:rFonts w:eastAsia="Arial Narrow"/>
          <w:caps w:val="0"/>
          <w:sz w:val="20"/>
        </w:rPr>
        <w:t>Zanechání</w:t>
      </w:r>
      <w:r w:rsidRPr="00DA304D">
        <w:rPr>
          <w:rFonts w:eastAsia="Arial Narrow"/>
          <w:caps w:val="0"/>
          <w:sz w:val="20"/>
        </w:rPr>
        <w:t xml:space="preserve"> studia v doktorském studijním programu</w:t>
      </w:r>
    </w:p>
    <w:p w14:paraId="61DACBA4" w14:textId="77777777" w:rsidR="007E2531" w:rsidRDefault="007E2531" w:rsidP="007E2531">
      <w:pPr>
        <w:spacing w:after="80"/>
        <w:jc w:val="center"/>
        <w:rPr>
          <w:rFonts w:eastAsia="Arial Narrow"/>
          <w:sz w:val="20"/>
        </w:rPr>
      </w:pPr>
      <w:r w:rsidRPr="00D36C3D">
        <w:rPr>
          <w:rFonts w:eastAsia="Arial Narrow"/>
          <w:sz w:val="20"/>
        </w:rPr>
        <w:t xml:space="preserve">(bez </w:t>
      </w:r>
      <w:r w:rsidRPr="00D36C3D">
        <w:rPr>
          <w:sz w:val="20"/>
        </w:rPr>
        <w:t>doplnění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a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upřesnění</w:t>
      </w:r>
      <w:r w:rsidRPr="00D36C3D">
        <w:rPr>
          <w:rFonts w:eastAsia="Arial Narrow"/>
          <w:sz w:val="20"/>
        </w:rPr>
        <w:t>)</w:t>
      </w:r>
      <w:r w:rsidRPr="00D36C3D" w:rsidDel="00DA304D">
        <w:rPr>
          <w:rFonts w:eastAsia="Arial Narrow"/>
          <w:sz w:val="20"/>
        </w:rPr>
        <w:t xml:space="preserve"> </w:t>
      </w:r>
    </w:p>
    <w:p w14:paraId="1C78CC3D" w14:textId="77777777" w:rsidR="000D0C8E" w:rsidRDefault="000D0C8E" w:rsidP="007E2531">
      <w:pPr>
        <w:spacing w:after="80"/>
        <w:jc w:val="center"/>
        <w:rPr>
          <w:rFonts w:eastAsia="Arial Narrow"/>
          <w:sz w:val="20"/>
        </w:rPr>
      </w:pPr>
    </w:p>
    <w:p w14:paraId="60B91F67" w14:textId="0370E434" w:rsidR="00456A88" w:rsidRPr="00D36C3D" w:rsidRDefault="00456A88" w:rsidP="00456A88">
      <w:pPr>
        <w:pStyle w:val="Nzevsti"/>
        <w:spacing w:after="80"/>
        <w:rPr>
          <w:rFonts w:eastAsia="Arial Narrow"/>
          <w:caps w:val="0"/>
          <w:sz w:val="20"/>
        </w:rPr>
      </w:pPr>
      <w:r w:rsidRPr="00D36C3D">
        <w:rPr>
          <w:caps w:val="0"/>
          <w:sz w:val="20"/>
        </w:rPr>
        <w:t>Článek</w:t>
      </w:r>
      <w:r w:rsidRPr="00D36C3D">
        <w:rPr>
          <w:rFonts w:eastAsia="Arial Narrow"/>
          <w:caps w:val="0"/>
          <w:sz w:val="20"/>
        </w:rPr>
        <w:t xml:space="preserve"> </w:t>
      </w:r>
      <w:r>
        <w:rPr>
          <w:rFonts w:eastAsia="Arial Narrow"/>
          <w:caps w:val="0"/>
          <w:sz w:val="20"/>
        </w:rPr>
        <w:t>44</w:t>
      </w:r>
    </w:p>
    <w:p w14:paraId="40593428" w14:textId="77777777" w:rsidR="00456A88" w:rsidRPr="00307BCD" w:rsidRDefault="00456A88" w:rsidP="00307BCD">
      <w:pPr>
        <w:pStyle w:val="Normln2"/>
        <w:jc w:val="center"/>
        <w:rPr>
          <w:b/>
          <w:color w:val="000000"/>
          <w:sz w:val="20"/>
        </w:rPr>
      </w:pPr>
      <w:r w:rsidRPr="00307BCD">
        <w:rPr>
          <w:b/>
          <w:color w:val="000000"/>
          <w:sz w:val="20"/>
        </w:rPr>
        <w:t>Uznání části studia v doktorském studijním programu</w:t>
      </w:r>
    </w:p>
    <w:p w14:paraId="6EC87C25" w14:textId="1F2C9640" w:rsidR="00456A88" w:rsidRPr="00D36C3D" w:rsidRDefault="00456A88" w:rsidP="00456A88">
      <w:pPr>
        <w:pStyle w:val="Nzevsti"/>
        <w:spacing w:after="80"/>
        <w:jc w:val="left"/>
        <w:rPr>
          <w:b w:val="0"/>
          <w:sz w:val="20"/>
          <w:u w:val="single"/>
        </w:rPr>
      </w:pPr>
      <w:r w:rsidRPr="00D36C3D">
        <w:rPr>
          <w:rFonts w:eastAsia="Arial Narrow"/>
          <w:b w:val="0"/>
          <w:caps w:val="0"/>
          <w:sz w:val="20"/>
          <w:u w:val="single"/>
        </w:rPr>
        <w:t>Ad odst. (1)</w:t>
      </w:r>
      <w:r w:rsidRPr="00D36C3D">
        <w:rPr>
          <w:rFonts w:eastAsia="Arial Narrow"/>
          <w:b w:val="0"/>
          <w:sz w:val="20"/>
          <w:u w:val="single"/>
        </w:rPr>
        <w:t xml:space="preserve"> SZŘ:</w:t>
      </w:r>
    </w:p>
    <w:p w14:paraId="650A9C3F" w14:textId="0C8CD864" w:rsidR="008754C1" w:rsidRDefault="00456A88" w:rsidP="007E2531">
      <w:pPr>
        <w:spacing w:after="80"/>
        <w:jc w:val="both"/>
        <w:rPr>
          <w:sz w:val="20"/>
        </w:rPr>
      </w:pPr>
      <w:r>
        <w:rPr>
          <w:sz w:val="20"/>
        </w:rPr>
        <w:t xml:space="preserve">Na podmínky pro uznání části studia </w:t>
      </w:r>
      <w:r w:rsidR="00B93EBA">
        <w:rPr>
          <w:sz w:val="20"/>
        </w:rPr>
        <w:t>lze</w:t>
      </w:r>
      <w:r>
        <w:rPr>
          <w:sz w:val="20"/>
        </w:rPr>
        <w:t xml:space="preserve"> uplatn</w:t>
      </w:r>
      <w:r w:rsidR="00A450A2">
        <w:rPr>
          <w:sz w:val="20"/>
        </w:rPr>
        <w:t>it</w:t>
      </w:r>
      <w:r>
        <w:rPr>
          <w:sz w:val="20"/>
        </w:rPr>
        <w:t xml:space="preserve"> čl. 26 obdobně.</w:t>
      </w:r>
      <w:r w:rsidR="008754C1">
        <w:rPr>
          <w:sz w:val="20"/>
        </w:rPr>
        <w:t xml:space="preserve"> </w:t>
      </w:r>
      <w:r w:rsidR="00B93EBA">
        <w:rPr>
          <w:sz w:val="20"/>
        </w:rPr>
        <w:t>S</w:t>
      </w:r>
      <w:r w:rsidR="001D3D48" w:rsidRPr="00307BCD">
        <w:rPr>
          <w:sz w:val="20"/>
        </w:rPr>
        <w:t>plněné předměty lze uznat pouze jednou, a to nejdéle 5 let zpětně</w:t>
      </w:r>
      <w:r w:rsidR="001D3D48" w:rsidRPr="001D3D48">
        <w:rPr>
          <w:sz w:val="20"/>
        </w:rPr>
        <w:t>.</w:t>
      </w:r>
    </w:p>
    <w:p w14:paraId="03827F3C" w14:textId="77777777" w:rsidR="00076589" w:rsidRPr="007E2531" w:rsidRDefault="00076589" w:rsidP="007E2531">
      <w:pPr>
        <w:spacing w:after="80"/>
        <w:jc w:val="both"/>
        <w:rPr>
          <w:b/>
          <w:caps/>
          <w:sz w:val="20"/>
        </w:rPr>
      </w:pPr>
    </w:p>
    <w:p w14:paraId="0A33E8B9" w14:textId="77777777" w:rsidR="00C43CF3" w:rsidRDefault="00C43CF3">
      <w:pPr>
        <w:suppressAutoHyphens w:val="0"/>
        <w:rPr>
          <w:i/>
          <w:caps/>
          <w:sz w:val="20"/>
        </w:rPr>
      </w:pPr>
      <w:r>
        <w:rPr>
          <w:b/>
          <w:i/>
          <w:sz w:val="20"/>
        </w:rPr>
        <w:br w:type="page"/>
      </w:r>
    </w:p>
    <w:p w14:paraId="1351A5A1" w14:textId="7494C419" w:rsidR="003653FF" w:rsidRPr="0058148C" w:rsidRDefault="003653FF">
      <w:pPr>
        <w:pStyle w:val="Nzevsti"/>
        <w:spacing w:after="80"/>
        <w:rPr>
          <w:b w:val="0"/>
          <w:i/>
          <w:sz w:val="20"/>
          <w:szCs w:val="20"/>
        </w:rPr>
      </w:pPr>
      <w:r w:rsidRPr="0058148C">
        <w:rPr>
          <w:b w:val="0"/>
          <w:i/>
          <w:sz w:val="20"/>
          <w:szCs w:val="20"/>
        </w:rPr>
        <w:lastRenderedPageBreak/>
        <w:t>Díl</w:t>
      </w:r>
      <w:r w:rsidRPr="0058148C">
        <w:rPr>
          <w:rFonts w:eastAsia="Arial Narrow"/>
          <w:b w:val="0"/>
          <w:i/>
          <w:sz w:val="20"/>
          <w:szCs w:val="20"/>
        </w:rPr>
        <w:t xml:space="preserve"> 2</w:t>
      </w:r>
    </w:p>
    <w:p w14:paraId="79AEE4F9" w14:textId="77777777" w:rsidR="009C41B6" w:rsidRPr="0058148C" w:rsidRDefault="009C41B6" w:rsidP="00307BCD">
      <w:pPr>
        <w:keepNext/>
        <w:spacing w:after="80"/>
        <w:jc w:val="center"/>
        <w:rPr>
          <w:i/>
          <w:caps/>
          <w:sz w:val="20"/>
          <w:szCs w:val="20"/>
        </w:rPr>
      </w:pPr>
      <w:r w:rsidRPr="0058148C">
        <w:rPr>
          <w:i/>
          <w:caps/>
          <w:sz w:val="20"/>
          <w:szCs w:val="20"/>
        </w:rPr>
        <w:t>DISERTAČNÍ PRÁCE A JEJÍ OBHAJOBA</w:t>
      </w:r>
    </w:p>
    <w:p w14:paraId="0D2C452A" w14:textId="77777777" w:rsidR="003653FF" w:rsidRPr="00D36C3D" w:rsidRDefault="003653FF" w:rsidP="00307BCD">
      <w:pPr>
        <w:pStyle w:val="Nzevsti"/>
        <w:spacing w:after="80"/>
        <w:jc w:val="left"/>
        <w:rPr>
          <w:b w:val="0"/>
          <w:i/>
          <w:sz w:val="20"/>
        </w:rPr>
      </w:pPr>
    </w:p>
    <w:p w14:paraId="7666204A" w14:textId="5E6468A8" w:rsidR="003653FF" w:rsidRPr="00D36C3D" w:rsidRDefault="003653FF">
      <w:pPr>
        <w:pStyle w:val="Nzevsti"/>
        <w:spacing w:after="80"/>
        <w:rPr>
          <w:caps w:val="0"/>
          <w:sz w:val="20"/>
        </w:rPr>
      </w:pPr>
      <w:r w:rsidRPr="00D36C3D">
        <w:rPr>
          <w:caps w:val="0"/>
          <w:sz w:val="20"/>
        </w:rPr>
        <w:t>Článek</w:t>
      </w:r>
      <w:r w:rsidRPr="00D36C3D">
        <w:rPr>
          <w:rFonts w:eastAsia="Arial Narrow"/>
          <w:caps w:val="0"/>
          <w:sz w:val="20"/>
        </w:rPr>
        <w:t xml:space="preserve"> </w:t>
      </w:r>
      <w:r w:rsidR="002D58B1" w:rsidRPr="00D36C3D">
        <w:rPr>
          <w:rFonts w:eastAsia="Arial Narrow"/>
          <w:caps w:val="0"/>
          <w:sz w:val="20"/>
        </w:rPr>
        <w:t>4</w:t>
      </w:r>
      <w:r w:rsidR="002D58B1">
        <w:rPr>
          <w:rFonts w:eastAsia="Arial Narrow"/>
          <w:caps w:val="0"/>
          <w:sz w:val="20"/>
        </w:rPr>
        <w:t>5</w:t>
      </w:r>
    </w:p>
    <w:p w14:paraId="46F1B463" w14:textId="77777777" w:rsidR="00086F06" w:rsidRPr="008F3957" w:rsidRDefault="003653FF" w:rsidP="003E7071">
      <w:pPr>
        <w:pStyle w:val="Nzevsti"/>
        <w:spacing w:after="80"/>
        <w:rPr>
          <w:rFonts w:eastAsia="Arial Narrow"/>
        </w:rPr>
      </w:pPr>
      <w:r w:rsidRPr="00D36C3D">
        <w:rPr>
          <w:caps w:val="0"/>
          <w:sz w:val="20"/>
        </w:rPr>
        <w:t>Disertační</w:t>
      </w:r>
      <w:r w:rsidRPr="00D36C3D">
        <w:rPr>
          <w:rFonts w:eastAsia="Arial Narrow"/>
          <w:caps w:val="0"/>
          <w:sz w:val="20"/>
        </w:rPr>
        <w:t xml:space="preserve"> </w:t>
      </w:r>
      <w:r w:rsidRPr="00D36C3D">
        <w:rPr>
          <w:caps w:val="0"/>
          <w:sz w:val="20"/>
        </w:rPr>
        <w:t>práce</w:t>
      </w:r>
    </w:p>
    <w:p w14:paraId="41A21D65" w14:textId="12561E37" w:rsidR="003653FF" w:rsidRPr="00D36C3D" w:rsidRDefault="003653FF">
      <w:pPr>
        <w:spacing w:after="80"/>
        <w:rPr>
          <w:sz w:val="20"/>
          <w:u w:val="single"/>
        </w:rPr>
      </w:pPr>
      <w:r w:rsidRPr="00D36C3D">
        <w:rPr>
          <w:rFonts w:eastAsia="Arial Narrow"/>
          <w:sz w:val="20"/>
          <w:u w:val="single"/>
        </w:rPr>
        <w:t>Ad odst. (1</w:t>
      </w:r>
      <w:r w:rsidR="00BA6090" w:rsidRPr="00D36C3D">
        <w:rPr>
          <w:rFonts w:eastAsia="Arial Narrow"/>
          <w:sz w:val="20"/>
          <w:u w:val="single"/>
        </w:rPr>
        <w:t>)</w:t>
      </w:r>
      <w:r w:rsidR="00E576E8" w:rsidRPr="00D36C3D">
        <w:rPr>
          <w:rFonts w:eastAsia="Arial Narrow"/>
          <w:sz w:val="20"/>
          <w:u w:val="single"/>
        </w:rPr>
        <w:t xml:space="preserve"> SZŘ:</w:t>
      </w:r>
    </w:p>
    <w:p w14:paraId="79B15459" w14:textId="7D716B53" w:rsidR="00BA3B3E" w:rsidRDefault="00CC484A" w:rsidP="00E50101">
      <w:pPr>
        <w:suppressAutoHyphens w:val="0"/>
        <w:spacing w:after="80"/>
        <w:ind w:left="426" w:hanging="426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1)</w:t>
      </w:r>
      <w:r w:rsidR="00E50101">
        <w:rPr>
          <w:bCs/>
          <w:sz w:val="20"/>
          <w:szCs w:val="20"/>
        </w:rPr>
        <w:tab/>
      </w:r>
      <w:r w:rsidR="00BA3B3E" w:rsidRPr="00307BCD">
        <w:rPr>
          <w:bCs/>
          <w:sz w:val="20"/>
          <w:szCs w:val="20"/>
        </w:rPr>
        <w:t>Disertační práce musí zahrnovat původní výsledky tvůrčí činnosti studenta</w:t>
      </w:r>
      <w:r w:rsidR="00BA3B3E">
        <w:rPr>
          <w:bCs/>
          <w:sz w:val="20"/>
          <w:szCs w:val="20"/>
        </w:rPr>
        <w:t xml:space="preserve"> </w:t>
      </w:r>
      <w:r w:rsidR="00BA3B3E" w:rsidRPr="00307BCD">
        <w:rPr>
          <w:bCs/>
          <w:sz w:val="20"/>
          <w:szCs w:val="20"/>
        </w:rPr>
        <w:t>předkládajícího disertační práci uveřejněné způsobem obvyklým pro uveřejňování výsledků</w:t>
      </w:r>
      <w:r w:rsidR="00BA3B3E">
        <w:rPr>
          <w:bCs/>
          <w:sz w:val="20"/>
          <w:szCs w:val="20"/>
        </w:rPr>
        <w:t xml:space="preserve"> </w:t>
      </w:r>
      <w:r w:rsidR="00BA3B3E" w:rsidRPr="00307BCD">
        <w:rPr>
          <w:bCs/>
          <w:sz w:val="20"/>
          <w:szCs w:val="20"/>
        </w:rPr>
        <w:t>výzkumu, vývoje nebo jiných tvůrčích činností obvyklých v příslušném oboru nebo výsledky</w:t>
      </w:r>
      <w:r w:rsidR="00BA3B3E">
        <w:rPr>
          <w:bCs/>
          <w:sz w:val="20"/>
          <w:szCs w:val="20"/>
        </w:rPr>
        <w:t xml:space="preserve"> </w:t>
      </w:r>
      <w:r w:rsidR="00BA3B3E" w:rsidRPr="00307BCD">
        <w:rPr>
          <w:bCs/>
          <w:sz w:val="20"/>
          <w:szCs w:val="20"/>
        </w:rPr>
        <w:t>takto přijaté k uveřejnění. Součástí disertační práce může být umělecký výstup nebo funkční</w:t>
      </w:r>
      <w:r w:rsidR="00BA3B3E">
        <w:rPr>
          <w:bCs/>
          <w:sz w:val="20"/>
          <w:szCs w:val="20"/>
        </w:rPr>
        <w:t xml:space="preserve"> </w:t>
      </w:r>
      <w:r w:rsidR="00BA3B3E" w:rsidRPr="00307BCD">
        <w:rPr>
          <w:bCs/>
          <w:sz w:val="20"/>
          <w:szCs w:val="20"/>
        </w:rPr>
        <w:t>prototyp technického zařízení, patentová přihláška vynálezu nebo technická dokumentace</w:t>
      </w:r>
      <w:r w:rsidR="00BA3B3E">
        <w:rPr>
          <w:bCs/>
          <w:sz w:val="20"/>
          <w:szCs w:val="20"/>
        </w:rPr>
        <w:t xml:space="preserve"> </w:t>
      </w:r>
      <w:r w:rsidR="00BA3B3E" w:rsidRPr="00307BCD">
        <w:rPr>
          <w:bCs/>
          <w:sz w:val="20"/>
          <w:szCs w:val="20"/>
        </w:rPr>
        <w:t>vytvořená při výzkumné, vývojové nebo inovační činnosti nebo jiný aplikačně realizovaný</w:t>
      </w:r>
      <w:r w:rsidR="00BA3B3E">
        <w:rPr>
          <w:bCs/>
          <w:sz w:val="20"/>
          <w:szCs w:val="20"/>
        </w:rPr>
        <w:t xml:space="preserve"> </w:t>
      </w:r>
      <w:r w:rsidR="00BA3B3E" w:rsidRPr="00307BCD">
        <w:rPr>
          <w:bCs/>
          <w:sz w:val="20"/>
          <w:szCs w:val="20"/>
        </w:rPr>
        <w:t>výsledek výzkumu, vývoje nebo inovací.</w:t>
      </w:r>
      <w:r w:rsidR="00BA3B3E">
        <w:rPr>
          <w:bCs/>
          <w:sz w:val="20"/>
          <w:szCs w:val="20"/>
        </w:rPr>
        <w:t xml:space="preserve"> </w:t>
      </w:r>
    </w:p>
    <w:p w14:paraId="5F4629D3" w14:textId="239C59DA" w:rsidR="00BA3B3E" w:rsidRPr="00307BCD" w:rsidRDefault="00CC484A" w:rsidP="00E50101">
      <w:pPr>
        <w:suppressAutoHyphens w:val="0"/>
        <w:spacing w:after="80"/>
        <w:ind w:left="426" w:hanging="426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2)</w:t>
      </w:r>
      <w:r w:rsidR="00E50101">
        <w:rPr>
          <w:bCs/>
          <w:sz w:val="20"/>
          <w:szCs w:val="20"/>
        </w:rPr>
        <w:tab/>
      </w:r>
      <w:r w:rsidR="00BA3B3E" w:rsidRPr="00307BCD">
        <w:rPr>
          <w:bCs/>
          <w:sz w:val="20"/>
          <w:szCs w:val="20"/>
        </w:rPr>
        <w:t>Může mít podobu samostatné vědecká monografie o rozsahu nejméně 100 normostran nebo praktického tvůrčího počinu s písemnou dokumentací o rozsahu nejméně 50 normostran.</w:t>
      </w:r>
    </w:p>
    <w:p w14:paraId="0B665C0B" w14:textId="77777777" w:rsidR="008D1CFD" w:rsidRPr="00D36C3D" w:rsidRDefault="008D1CFD" w:rsidP="00307BCD">
      <w:pPr>
        <w:pStyle w:val="Nzevsti"/>
        <w:spacing w:after="80"/>
        <w:jc w:val="left"/>
        <w:rPr>
          <w:caps w:val="0"/>
          <w:sz w:val="20"/>
        </w:rPr>
      </w:pPr>
    </w:p>
    <w:p w14:paraId="21889F2B" w14:textId="7957F8DA" w:rsidR="003653FF" w:rsidRPr="00D36C3D" w:rsidRDefault="003653FF">
      <w:pPr>
        <w:pStyle w:val="Nzevsti"/>
        <w:spacing w:after="80"/>
        <w:rPr>
          <w:caps w:val="0"/>
          <w:sz w:val="20"/>
        </w:rPr>
      </w:pPr>
      <w:r w:rsidRPr="00D36C3D">
        <w:rPr>
          <w:caps w:val="0"/>
          <w:sz w:val="20"/>
        </w:rPr>
        <w:t>Článek</w:t>
      </w:r>
      <w:r w:rsidRPr="00D36C3D">
        <w:rPr>
          <w:rFonts w:eastAsia="Arial Narrow"/>
          <w:caps w:val="0"/>
          <w:sz w:val="20"/>
        </w:rPr>
        <w:t xml:space="preserve"> 4</w:t>
      </w:r>
      <w:r w:rsidR="002D58B1">
        <w:rPr>
          <w:rFonts w:eastAsia="Arial Narrow"/>
          <w:caps w:val="0"/>
          <w:sz w:val="20"/>
        </w:rPr>
        <w:t>6</w:t>
      </w:r>
    </w:p>
    <w:p w14:paraId="114EFDAE" w14:textId="77777777" w:rsidR="00086F06" w:rsidRPr="008F3957" w:rsidRDefault="003653FF" w:rsidP="009760B7">
      <w:pPr>
        <w:pStyle w:val="Nzevsti"/>
        <w:spacing w:after="80"/>
        <w:rPr>
          <w:rFonts w:eastAsia="Arial Narrow"/>
        </w:rPr>
      </w:pPr>
      <w:r w:rsidRPr="00D36C3D">
        <w:rPr>
          <w:caps w:val="0"/>
          <w:sz w:val="20"/>
        </w:rPr>
        <w:t>Přihláška</w:t>
      </w:r>
      <w:r w:rsidRPr="00D36C3D">
        <w:rPr>
          <w:rFonts w:eastAsia="Arial Narrow"/>
          <w:caps w:val="0"/>
          <w:sz w:val="20"/>
        </w:rPr>
        <w:t xml:space="preserve"> </w:t>
      </w:r>
      <w:r w:rsidRPr="00D36C3D">
        <w:rPr>
          <w:caps w:val="0"/>
          <w:sz w:val="20"/>
        </w:rPr>
        <w:t>k obhajobě</w:t>
      </w:r>
      <w:r w:rsidRPr="00D36C3D">
        <w:rPr>
          <w:rFonts w:eastAsia="Arial Narrow"/>
          <w:caps w:val="0"/>
          <w:sz w:val="20"/>
        </w:rPr>
        <w:t xml:space="preserve"> </w:t>
      </w:r>
      <w:r w:rsidRPr="00D36C3D">
        <w:rPr>
          <w:caps w:val="0"/>
          <w:sz w:val="20"/>
        </w:rPr>
        <w:t>disertační</w:t>
      </w:r>
      <w:r w:rsidRPr="00D36C3D">
        <w:rPr>
          <w:rFonts w:eastAsia="Arial Narrow"/>
          <w:caps w:val="0"/>
          <w:sz w:val="20"/>
        </w:rPr>
        <w:t xml:space="preserve"> </w:t>
      </w:r>
      <w:r w:rsidRPr="00D36C3D">
        <w:rPr>
          <w:caps w:val="0"/>
          <w:sz w:val="20"/>
        </w:rPr>
        <w:t>práce</w:t>
      </w:r>
    </w:p>
    <w:p w14:paraId="1E66B383" w14:textId="0CD1EC11" w:rsidR="003653FF" w:rsidRPr="00D36C3D" w:rsidRDefault="003653FF">
      <w:pPr>
        <w:spacing w:after="80"/>
        <w:rPr>
          <w:sz w:val="20"/>
          <w:u w:val="single"/>
        </w:rPr>
      </w:pPr>
      <w:r w:rsidRPr="00D36C3D">
        <w:rPr>
          <w:rFonts w:eastAsia="Arial Narrow"/>
          <w:sz w:val="20"/>
          <w:u w:val="single"/>
        </w:rPr>
        <w:t>Ad odst. (1)</w:t>
      </w:r>
      <w:r w:rsidR="00E576E8" w:rsidRPr="00D36C3D">
        <w:rPr>
          <w:rFonts w:eastAsia="Arial Narrow"/>
          <w:sz w:val="20"/>
          <w:u w:val="single"/>
        </w:rPr>
        <w:t xml:space="preserve"> SZŘ:</w:t>
      </w:r>
    </w:p>
    <w:p w14:paraId="53A476A3" w14:textId="6A6B22CF" w:rsidR="00DD25AA" w:rsidRDefault="003653FF" w:rsidP="00594C5A">
      <w:pPr>
        <w:pStyle w:val="Zkladntext"/>
        <w:suppressAutoHyphens w:val="0"/>
        <w:jc w:val="both"/>
        <w:rPr>
          <w:lang w:val="cs-CZ"/>
        </w:rPr>
      </w:pPr>
      <w:r w:rsidRPr="00D36C3D">
        <w:rPr>
          <w:lang w:val="cs-CZ"/>
        </w:rPr>
        <w:t>Před podáním přihlášky k obhajobě disertační práce</w:t>
      </w:r>
      <w:r w:rsidRPr="008F3957">
        <w:rPr>
          <w:lang w:val="cs-CZ"/>
        </w:rPr>
        <w:t xml:space="preserve"> </w:t>
      </w:r>
      <w:r w:rsidR="00B85255">
        <w:rPr>
          <w:lang w:val="cs-CZ"/>
        </w:rPr>
        <w:t>(dále jen „ODP“)</w:t>
      </w:r>
      <w:r w:rsidR="00B85255" w:rsidRPr="00D36C3D">
        <w:rPr>
          <w:lang w:val="cs-CZ"/>
        </w:rPr>
        <w:t xml:space="preserve"> </w:t>
      </w:r>
      <w:r w:rsidR="00844BC3" w:rsidRPr="00D36C3D">
        <w:rPr>
          <w:lang w:val="cs-CZ"/>
        </w:rPr>
        <w:t>proběhne</w:t>
      </w:r>
      <w:r w:rsidRPr="00D36C3D">
        <w:rPr>
          <w:lang w:val="cs-CZ"/>
        </w:rPr>
        <w:t xml:space="preserve"> prezentace připravených podkladů na veřejné schůzi příslušného ateliéru/ústavu/kabinetu (dále jen „interní obhajoba“). Z jednání je proveden zápis.</w:t>
      </w:r>
    </w:p>
    <w:p w14:paraId="5CE3759F" w14:textId="77777777" w:rsidR="00856A0D" w:rsidRDefault="00856A0D" w:rsidP="00036A28">
      <w:pPr>
        <w:rPr>
          <w:rFonts w:eastAsia="Arial Narrow"/>
          <w:bCs/>
          <w:sz w:val="20"/>
          <w:szCs w:val="20"/>
          <w:u w:val="single"/>
        </w:rPr>
      </w:pPr>
    </w:p>
    <w:p w14:paraId="126E8BE3" w14:textId="6C59F19C" w:rsidR="00DD25AA" w:rsidRPr="008F3957" w:rsidRDefault="00DD25AA" w:rsidP="00DD25AA">
      <w:pPr>
        <w:spacing w:after="80"/>
        <w:rPr>
          <w:bCs/>
          <w:sz w:val="20"/>
          <w:szCs w:val="20"/>
          <w:u w:val="single"/>
        </w:rPr>
      </w:pPr>
      <w:r w:rsidRPr="003B6715">
        <w:rPr>
          <w:rFonts w:eastAsia="Arial Narrow"/>
          <w:bCs/>
          <w:sz w:val="20"/>
          <w:szCs w:val="20"/>
          <w:u w:val="single"/>
        </w:rPr>
        <w:t>Ad odst. (2) SZŘ:</w:t>
      </w:r>
    </w:p>
    <w:p w14:paraId="0080867D" w14:textId="033EC638" w:rsidR="003653FF" w:rsidRPr="00D36C3D" w:rsidRDefault="004F1EED" w:rsidP="00FF0589">
      <w:pPr>
        <w:pStyle w:val="Zkladntext"/>
        <w:suppressAutoHyphens w:val="0"/>
        <w:spacing w:after="80"/>
        <w:jc w:val="both"/>
        <w:rPr>
          <w:lang w:val="cs-CZ"/>
        </w:rPr>
      </w:pPr>
      <w:r>
        <w:rPr>
          <w:lang w:val="cs-CZ"/>
        </w:rPr>
        <w:t>Spolu s přihláškou</w:t>
      </w:r>
      <w:r w:rsidR="003653FF" w:rsidRPr="00D36C3D">
        <w:rPr>
          <w:rFonts w:eastAsia="Arial Narrow"/>
          <w:lang w:val="cs-CZ"/>
        </w:rPr>
        <w:t xml:space="preserve"> </w:t>
      </w:r>
      <w:r w:rsidR="003653FF" w:rsidRPr="00D36C3D">
        <w:rPr>
          <w:lang w:val="cs-CZ"/>
        </w:rPr>
        <w:t>k obhajobě</w:t>
      </w:r>
      <w:r w:rsidR="003653FF" w:rsidRPr="00D36C3D">
        <w:rPr>
          <w:rFonts w:eastAsia="Arial Narrow"/>
          <w:lang w:val="cs-CZ"/>
        </w:rPr>
        <w:t xml:space="preserve"> </w:t>
      </w:r>
      <w:r w:rsidR="003653FF" w:rsidRPr="00D36C3D">
        <w:rPr>
          <w:lang w:val="cs-CZ"/>
        </w:rPr>
        <w:t>disertační</w:t>
      </w:r>
      <w:r w:rsidR="003653FF" w:rsidRPr="00D36C3D">
        <w:rPr>
          <w:rFonts w:eastAsia="Arial Narrow"/>
          <w:lang w:val="cs-CZ"/>
        </w:rPr>
        <w:t xml:space="preserve"> </w:t>
      </w:r>
      <w:r w:rsidR="003653FF" w:rsidRPr="00D36C3D">
        <w:rPr>
          <w:lang w:val="cs-CZ"/>
        </w:rPr>
        <w:t>práce</w:t>
      </w:r>
      <w:r w:rsidR="003653FF" w:rsidRPr="00D36C3D">
        <w:rPr>
          <w:rFonts w:eastAsia="Arial Narrow"/>
          <w:lang w:val="cs-CZ"/>
        </w:rPr>
        <w:t xml:space="preserve"> </w:t>
      </w:r>
      <w:r w:rsidR="003653FF" w:rsidRPr="00D36C3D">
        <w:rPr>
          <w:lang w:val="cs-CZ"/>
        </w:rPr>
        <w:t>doktorand</w:t>
      </w:r>
      <w:r w:rsidR="003653FF" w:rsidRPr="00D36C3D">
        <w:rPr>
          <w:rFonts w:eastAsia="Arial Narrow"/>
          <w:lang w:val="cs-CZ"/>
        </w:rPr>
        <w:t xml:space="preserve"> </w:t>
      </w:r>
      <w:r w:rsidR="003653FF" w:rsidRPr="00D36C3D">
        <w:rPr>
          <w:lang w:val="cs-CZ"/>
        </w:rPr>
        <w:t xml:space="preserve">předkládá na </w:t>
      </w:r>
      <w:r w:rsidR="00850F28" w:rsidRPr="00D36C3D">
        <w:rPr>
          <w:lang w:val="cs-CZ"/>
        </w:rPr>
        <w:t>referátu</w:t>
      </w:r>
      <w:r w:rsidR="003653FF" w:rsidRPr="00D36C3D">
        <w:rPr>
          <w:rFonts w:eastAsia="Arial Narrow"/>
          <w:lang w:val="cs-CZ"/>
        </w:rPr>
        <w:t>:</w:t>
      </w:r>
    </w:p>
    <w:p w14:paraId="1FE34487" w14:textId="7C2B49DC" w:rsidR="003653FF" w:rsidRPr="004F1EED" w:rsidRDefault="003653FF" w:rsidP="00112BB9">
      <w:pPr>
        <w:pStyle w:val="Zkladntext"/>
        <w:numPr>
          <w:ilvl w:val="0"/>
          <w:numId w:val="59"/>
        </w:numPr>
        <w:suppressAutoHyphens w:val="0"/>
        <w:ind w:left="709" w:hanging="283"/>
        <w:jc w:val="both"/>
        <w:rPr>
          <w:lang w:val="cs-CZ"/>
        </w:rPr>
      </w:pPr>
      <w:r w:rsidRPr="00D36C3D">
        <w:rPr>
          <w:lang w:val="cs-CZ"/>
        </w:rPr>
        <w:t>disertační</w:t>
      </w:r>
      <w:r w:rsidRPr="00D36C3D">
        <w:rPr>
          <w:rFonts w:eastAsia="Arial Narrow"/>
          <w:lang w:val="cs-CZ"/>
        </w:rPr>
        <w:t xml:space="preserve"> </w:t>
      </w:r>
      <w:r w:rsidRPr="00D36C3D">
        <w:rPr>
          <w:lang w:val="cs-CZ"/>
        </w:rPr>
        <w:t>práci</w:t>
      </w:r>
      <w:r w:rsidRPr="00D36C3D">
        <w:rPr>
          <w:rFonts w:eastAsia="Arial Narrow"/>
          <w:lang w:val="cs-CZ"/>
        </w:rPr>
        <w:t xml:space="preserve"> </w:t>
      </w:r>
      <w:r w:rsidRPr="00D36C3D">
        <w:rPr>
          <w:lang w:val="cs-CZ"/>
        </w:rPr>
        <w:t>v počtu</w:t>
      </w:r>
      <w:r w:rsidRPr="00D36C3D">
        <w:rPr>
          <w:rFonts w:eastAsia="Arial Narrow"/>
          <w:lang w:val="cs-CZ"/>
        </w:rPr>
        <w:t xml:space="preserve"> </w:t>
      </w:r>
      <w:r w:rsidR="00D21376">
        <w:rPr>
          <w:lang w:val="cs-CZ"/>
        </w:rPr>
        <w:t>dvou</w:t>
      </w:r>
      <w:r w:rsidR="00DD25AA" w:rsidRPr="00D36C3D">
        <w:rPr>
          <w:rFonts w:eastAsia="Arial Narrow"/>
          <w:lang w:val="cs-CZ"/>
        </w:rPr>
        <w:t xml:space="preserve"> </w:t>
      </w:r>
      <w:r w:rsidRPr="00D36C3D">
        <w:rPr>
          <w:lang w:val="cs-CZ"/>
        </w:rPr>
        <w:t>výtisků a v elektronické verzi,</w:t>
      </w:r>
      <w:r w:rsidR="004F1EED">
        <w:rPr>
          <w:lang w:val="cs-CZ"/>
        </w:rPr>
        <w:t xml:space="preserve"> </w:t>
      </w:r>
      <w:r w:rsidR="004F1EED" w:rsidRPr="004F1EED">
        <w:rPr>
          <w:rFonts w:eastAsia="Arial Narrow"/>
          <w:lang w:val="cs-CZ"/>
        </w:rPr>
        <w:t>tvůrčí počin, pokud je hlavním obsahem disertační práce,</w:t>
      </w:r>
    </w:p>
    <w:p w14:paraId="76BF5E2B" w14:textId="77777777" w:rsidR="00E96838" w:rsidRPr="00307BCD" w:rsidRDefault="00E96838" w:rsidP="00112BB9">
      <w:pPr>
        <w:pStyle w:val="Psmenkov"/>
        <w:numPr>
          <w:ilvl w:val="0"/>
          <w:numId w:val="59"/>
        </w:numPr>
        <w:suppressAutoHyphens w:val="0"/>
        <w:spacing w:after="0"/>
        <w:ind w:left="709" w:hanging="283"/>
        <w:rPr>
          <w:color w:val="00000A"/>
          <w:sz w:val="20"/>
        </w:rPr>
      </w:pPr>
      <w:r w:rsidRPr="00307BCD">
        <w:rPr>
          <w:color w:val="00000A"/>
          <w:sz w:val="20"/>
        </w:rPr>
        <w:t>přehled aktivit vykonaných během jeho studia v doktorském studijním programu, včetně seznamu prací publikovaných a prací k publikaci přijatých, respektive seznamu vytvořených inženýrských nebo uměleckých děl, a ohlasy (citace) těchto prací a děl,</w:t>
      </w:r>
    </w:p>
    <w:p w14:paraId="268C8398" w14:textId="77777777" w:rsidR="00E96838" w:rsidRPr="00307BCD" w:rsidRDefault="00E96838" w:rsidP="00112BB9">
      <w:pPr>
        <w:pStyle w:val="Psmenkov"/>
        <w:numPr>
          <w:ilvl w:val="0"/>
          <w:numId w:val="59"/>
        </w:numPr>
        <w:suppressAutoHyphens w:val="0"/>
        <w:spacing w:after="0"/>
        <w:ind w:left="709" w:hanging="283"/>
        <w:rPr>
          <w:color w:val="00000A"/>
          <w:sz w:val="20"/>
        </w:rPr>
      </w:pPr>
      <w:bookmarkStart w:id="3" w:name="_Hlk207708541"/>
      <w:r w:rsidRPr="00307BCD">
        <w:rPr>
          <w:color w:val="00000A"/>
          <w:sz w:val="20"/>
        </w:rPr>
        <w:t>uveřejněné práce nebo rukopisy prací, které jsou k uveřejnění přijaty, spolu s doklady o jejich přijetí k uveřejnění,</w:t>
      </w:r>
    </w:p>
    <w:bookmarkEnd w:id="3"/>
    <w:p w14:paraId="77A12E50" w14:textId="6493CA70" w:rsidR="00E96838" w:rsidRDefault="00E96838" w:rsidP="00112BB9">
      <w:pPr>
        <w:pStyle w:val="Psmenkov"/>
        <w:numPr>
          <w:ilvl w:val="0"/>
          <w:numId w:val="59"/>
        </w:numPr>
        <w:suppressAutoHyphens w:val="0"/>
        <w:spacing w:after="0"/>
        <w:ind w:left="709" w:hanging="283"/>
        <w:rPr>
          <w:color w:val="00000A"/>
          <w:sz w:val="20"/>
        </w:rPr>
      </w:pPr>
      <w:r w:rsidRPr="00307BCD">
        <w:rPr>
          <w:color w:val="00000A"/>
          <w:sz w:val="20"/>
        </w:rPr>
        <w:t>stanovisko školitele doktoranda k disertační práci</w:t>
      </w:r>
      <w:r>
        <w:rPr>
          <w:color w:val="00000A"/>
          <w:sz w:val="20"/>
        </w:rPr>
        <w:t>,</w:t>
      </w:r>
    </w:p>
    <w:p w14:paraId="0A77FCA8" w14:textId="77777777" w:rsidR="001E26E5" w:rsidRPr="00D36C3D" w:rsidRDefault="001E26E5" w:rsidP="00AD58C4">
      <w:pPr>
        <w:pStyle w:val="Nzevsti"/>
        <w:suppressAutoHyphens w:val="0"/>
        <w:spacing w:after="80"/>
        <w:jc w:val="both"/>
        <w:rPr>
          <w:b w:val="0"/>
          <w:caps w:val="0"/>
          <w:sz w:val="20"/>
        </w:rPr>
      </w:pPr>
    </w:p>
    <w:p w14:paraId="3986B992" w14:textId="77777777" w:rsidR="001F246A" w:rsidRDefault="003653FF" w:rsidP="00885E0D">
      <w:pPr>
        <w:pStyle w:val="Nzevsti"/>
        <w:spacing w:after="80"/>
        <w:rPr>
          <w:rFonts w:eastAsia="Arial Narrow"/>
          <w:caps w:val="0"/>
          <w:sz w:val="20"/>
        </w:rPr>
      </w:pPr>
      <w:r w:rsidRPr="00D36C3D">
        <w:rPr>
          <w:caps w:val="0"/>
          <w:sz w:val="20"/>
        </w:rPr>
        <w:t>Článek</w:t>
      </w:r>
      <w:r w:rsidRPr="00D36C3D">
        <w:rPr>
          <w:rFonts w:eastAsia="Arial Narrow"/>
          <w:caps w:val="0"/>
          <w:sz w:val="20"/>
        </w:rPr>
        <w:t xml:space="preserve"> </w:t>
      </w:r>
      <w:r w:rsidR="0059662E">
        <w:rPr>
          <w:rFonts w:eastAsia="Arial Narrow"/>
          <w:caps w:val="0"/>
          <w:sz w:val="20"/>
        </w:rPr>
        <w:t>47</w:t>
      </w:r>
    </w:p>
    <w:p w14:paraId="383E60F6" w14:textId="16582642" w:rsidR="00885E0D" w:rsidRPr="00D36C3D" w:rsidRDefault="006C4356" w:rsidP="00885E0D">
      <w:pPr>
        <w:pStyle w:val="Nzevsti"/>
        <w:spacing w:after="80"/>
        <w:rPr>
          <w:caps w:val="0"/>
          <w:sz w:val="20"/>
        </w:rPr>
      </w:pPr>
      <w:r w:rsidRPr="006C4356">
        <w:rPr>
          <w:rFonts w:eastAsia="Arial Narrow"/>
          <w:caps w:val="0"/>
          <w:sz w:val="20"/>
        </w:rPr>
        <w:t>Komise pro obhajobu disertační práce</w:t>
      </w:r>
      <w:r w:rsidR="00885E0D">
        <w:rPr>
          <w:rFonts w:eastAsia="Arial Narrow"/>
          <w:caps w:val="0"/>
          <w:sz w:val="20"/>
        </w:rPr>
        <w:t xml:space="preserve"> </w:t>
      </w:r>
    </w:p>
    <w:p w14:paraId="0EB96531" w14:textId="77777777" w:rsidR="009009EC" w:rsidRDefault="009009EC" w:rsidP="00C62AD6">
      <w:pPr>
        <w:spacing w:after="80"/>
        <w:jc w:val="center"/>
        <w:rPr>
          <w:rFonts w:eastAsia="Arial Narrow"/>
          <w:sz w:val="20"/>
        </w:rPr>
      </w:pPr>
      <w:r w:rsidRPr="00D36C3D">
        <w:rPr>
          <w:rFonts w:eastAsia="Arial Narrow"/>
          <w:sz w:val="20"/>
        </w:rPr>
        <w:t xml:space="preserve">(bez </w:t>
      </w:r>
      <w:r w:rsidRPr="00D36C3D">
        <w:rPr>
          <w:sz w:val="20"/>
        </w:rPr>
        <w:t>doplnění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a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upřesnění</w:t>
      </w:r>
      <w:r w:rsidRPr="00D36C3D">
        <w:rPr>
          <w:rFonts w:eastAsia="Arial Narrow"/>
          <w:sz w:val="20"/>
        </w:rPr>
        <w:t>)</w:t>
      </w:r>
    </w:p>
    <w:p w14:paraId="4A17E938" w14:textId="77777777" w:rsidR="006C4356" w:rsidRDefault="006C4356" w:rsidP="00C62AD6">
      <w:pPr>
        <w:spacing w:after="80"/>
        <w:jc w:val="center"/>
        <w:rPr>
          <w:rFonts w:eastAsia="Arial Narrow"/>
          <w:sz w:val="20"/>
        </w:rPr>
      </w:pPr>
    </w:p>
    <w:p w14:paraId="447F6B99" w14:textId="5CE78350" w:rsidR="006C4356" w:rsidRPr="00207588" w:rsidRDefault="006C4356" w:rsidP="00C62AD6">
      <w:pPr>
        <w:spacing w:after="80"/>
        <w:jc w:val="center"/>
        <w:rPr>
          <w:rFonts w:eastAsia="Arial Narrow"/>
          <w:b/>
          <w:bCs/>
          <w:sz w:val="20"/>
        </w:rPr>
      </w:pPr>
      <w:r w:rsidRPr="00207588">
        <w:rPr>
          <w:rFonts w:eastAsia="Arial Narrow"/>
          <w:b/>
          <w:bCs/>
          <w:sz w:val="20"/>
        </w:rPr>
        <w:t>Článek 48</w:t>
      </w:r>
    </w:p>
    <w:p w14:paraId="0BE32C64" w14:textId="0CAE41EB" w:rsidR="00207588" w:rsidRPr="00D36C3D" w:rsidRDefault="0053311F" w:rsidP="00207588">
      <w:pPr>
        <w:pStyle w:val="Nzevsti"/>
        <w:spacing w:after="80"/>
        <w:rPr>
          <w:caps w:val="0"/>
          <w:sz w:val="20"/>
        </w:rPr>
      </w:pPr>
      <w:r>
        <w:rPr>
          <w:rFonts w:eastAsia="Arial Narrow"/>
          <w:caps w:val="0"/>
          <w:sz w:val="20"/>
        </w:rPr>
        <w:t>Oponenti disertační práce a jejich posudky</w:t>
      </w:r>
    </w:p>
    <w:p w14:paraId="252AA7E9" w14:textId="77777777" w:rsidR="00207588" w:rsidRDefault="00207588" w:rsidP="00207588">
      <w:pPr>
        <w:spacing w:after="80"/>
        <w:jc w:val="center"/>
        <w:rPr>
          <w:rFonts w:eastAsia="Arial Narrow"/>
          <w:sz w:val="20"/>
        </w:rPr>
      </w:pPr>
      <w:r w:rsidRPr="00D36C3D">
        <w:rPr>
          <w:rFonts w:eastAsia="Arial Narrow"/>
          <w:sz w:val="20"/>
        </w:rPr>
        <w:t xml:space="preserve">(bez </w:t>
      </w:r>
      <w:r w:rsidRPr="00D36C3D">
        <w:rPr>
          <w:sz w:val="20"/>
        </w:rPr>
        <w:t>doplnění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a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upřesnění</w:t>
      </w:r>
      <w:r w:rsidRPr="00D36C3D">
        <w:rPr>
          <w:rFonts w:eastAsia="Arial Narrow"/>
          <w:sz w:val="20"/>
        </w:rPr>
        <w:t>)</w:t>
      </w:r>
    </w:p>
    <w:p w14:paraId="5CD3F492" w14:textId="77777777" w:rsidR="00E02C82" w:rsidRPr="00D36C3D" w:rsidRDefault="00E02C82" w:rsidP="00AD58C4">
      <w:pPr>
        <w:pStyle w:val="Nzevsti"/>
        <w:suppressAutoHyphens w:val="0"/>
        <w:spacing w:after="80"/>
        <w:jc w:val="both"/>
        <w:rPr>
          <w:rFonts w:eastAsia="Arial Narrow"/>
          <w:b w:val="0"/>
          <w:caps w:val="0"/>
          <w:sz w:val="20"/>
        </w:rPr>
      </w:pPr>
    </w:p>
    <w:p w14:paraId="4A5A7907" w14:textId="34705A15" w:rsidR="003653FF" w:rsidRPr="00D36C3D" w:rsidRDefault="003653FF">
      <w:pPr>
        <w:pStyle w:val="Nzevsti"/>
        <w:spacing w:after="80"/>
        <w:rPr>
          <w:caps w:val="0"/>
          <w:sz w:val="20"/>
        </w:rPr>
      </w:pPr>
      <w:r w:rsidRPr="00D36C3D">
        <w:rPr>
          <w:caps w:val="0"/>
          <w:sz w:val="20"/>
        </w:rPr>
        <w:t>Článek</w:t>
      </w:r>
      <w:r w:rsidRPr="00D36C3D">
        <w:rPr>
          <w:rFonts w:eastAsia="Arial Narrow"/>
          <w:caps w:val="0"/>
          <w:sz w:val="20"/>
        </w:rPr>
        <w:t xml:space="preserve"> </w:t>
      </w:r>
      <w:r w:rsidR="0059662E">
        <w:rPr>
          <w:rFonts w:eastAsia="Arial Narrow"/>
          <w:caps w:val="0"/>
          <w:sz w:val="20"/>
        </w:rPr>
        <w:t>49</w:t>
      </w:r>
    </w:p>
    <w:p w14:paraId="0BE1E247" w14:textId="77777777" w:rsidR="00086F06" w:rsidRPr="008F3957" w:rsidRDefault="003653FF" w:rsidP="00CB6CC4">
      <w:pPr>
        <w:pStyle w:val="Nzevsti"/>
        <w:spacing w:after="80"/>
        <w:rPr>
          <w:rFonts w:eastAsia="Arial Narrow"/>
        </w:rPr>
      </w:pPr>
      <w:r w:rsidRPr="00D36C3D">
        <w:rPr>
          <w:caps w:val="0"/>
          <w:sz w:val="20"/>
        </w:rPr>
        <w:t>Obhajoba</w:t>
      </w:r>
      <w:r w:rsidRPr="00D36C3D">
        <w:rPr>
          <w:rFonts w:eastAsia="Arial Narrow"/>
          <w:caps w:val="0"/>
          <w:sz w:val="20"/>
        </w:rPr>
        <w:t xml:space="preserve"> </w:t>
      </w:r>
      <w:r w:rsidRPr="00D36C3D">
        <w:rPr>
          <w:caps w:val="0"/>
          <w:sz w:val="20"/>
        </w:rPr>
        <w:t>disertační</w:t>
      </w:r>
      <w:r w:rsidRPr="00D36C3D">
        <w:rPr>
          <w:rFonts w:eastAsia="Arial Narrow"/>
          <w:caps w:val="0"/>
          <w:sz w:val="20"/>
        </w:rPr>
        <w:t xml:space="preserve"> </w:t>
      </w:r>
      <w:r w:rsidRPr="00D36C3D">
        <w:rPr>
          <w:caps w:val="0"/>
          <w:sz w:val="20"/>
        </w:rPr>
        <w:t>práce</w:t>
      </w:r>
    </w:p>
    <w:p w14:paraId="73B2845F" w14:textId="28D76898" w:rsidR="003653FF" w:rsidRPr="005F2870" w:rsidRDefault="00E576E8" w:rsidP="008724E0">
      <w:pPr>
        <w:spacing w:after="80"/>
        <w:rPr>
          <w:rFonts w:eastAsia="Arial Narrow"/>
          <w:sz w:val="20"/>
          <w:u w:val="single"/>
        </w:rPr>
      </w:pPr>
      <w:r w:rsidRPr="005F2870">
        <w:rPr>
          <w:rFonts w:eastAsia="Arial Narrow"/>
          <w:sz w:val="20"/>
          <w:u w:val="single"/>
        </w:rPr>
        <w:t>A</w:t>
      </w:r>
      <w:r w:rsidR="003653FF" w:rsidRPr="005F2870">
        <w:rPr>
          <w:rFonts w:eastAsia="Arial Narrow"/>
          <w:sz w:val="20"/>
          <w:u w:val="single"/>
        </w:rPr>
        <w:t>d odst. (</w:t>
      </w:r>
      <w:r w:rsidR="00E02C82" w:rsidRPr="005F2870">
        <w:rPr>
          <w:rFonts w:eastAsia="Arial Narrow"/>
          <w:sz w:val="20"/>
          <w:u w:val="single"/>
        </w:rPr>
        <w:t>13</w:t>
      </w:r>
      <w:r w:rsidR="003653FF" w:rsidRPr="005F2870">
        <w:rPr>
          <w:rFonts w:eastAsia="Arial Narrow"/>
          <w:sz w:val="20"/>
          <w:u w:val="single"/>
        </w:rPr>
        <w:t>)</w:t>
      </w:r>
      <w:r w:rsidRPr="005F2870">
        <w:rPr>
          <w:rFonts w:eastAsia="Arial Narrow"/>
          <w:sz w:val="20"/>
          <w:u w:val="single"/>
        </w:rPr>
        <w:t xml:space="preserve"> SZŘ:</w:t>
      </w:r>
    </w:p>
    <w:p w14:paraId="4652F006" w14:textId="279BA1B2" w:rsidR="00885E0D" w:rsidRPr="008F3957" w:rsidRDefault="00885E0D" w:rsidP="008724E0">
      <w:pPr>
        <w:jc w:val="both"/>
        <w:rPr>
          <w:rFonts w:eastAsia="Arial Narrow"/>
          <w:sz w:val="20"/>
          <w:szCs w:val="20"/>
        </w:rPr>
      </w:pPr>
      <w:r>
        <w:rPr>
          <w:rFonts w:eastAsia="Arial Narrow"/>
          <w:sz w:val="20"/>
          <w:szCs w:val="20"/>
        </w:rPr>
        <w:t>O průběhu ODP je veden protokol</w:t>
      </w:r>
      <w:r w:rsidR="00D2156D">
        <w:rPr>
          <w:rFonts w:eastAsia="Arial Narrow"/>
          <w:sz w:val="20"/>
          <w:szCs w:val="20"/>
        </w:rPr>
        <w:t xml:space="preserve">, v němž je zaznamenáno zejména složení zkušební komise ODP, jednotlivé otázky a slovní hodnocení odpovědí doktoranda, průběh hlasování a celkové hodnocení ODP. </w:t>
      </w:r>
    </w:p>
    <w:p w14:paraId="1E2DE73F" w14:textId="77777777" w:rsidR="00F101DF" w:rsidRPr="008F3957" w:rsidRDefault="00F101DF" w:rsidP="00E02C82">
      <w:pPr>
        <w:pStyle w:val="Nzevsti"/>
        <w:spacing w:after="80"/>
        <w:jc w:val="both"/>
        <w:rPr>
          <w:rFonts w:eastAsia="Arial Narrow"/>
          <w:b w:val="0"/>
          <w:bCs/>
          <w:caps w:val="0"/>
          <w:sz w:val="20"/>
          <w:szCs w:val="20"/>
        </w:rPr>
      </w:pPr>
    </w:p>
    <w:p w14:paraId="1C36EE8D" w14:textId="77777777" w:rsidR="003F65D6" w:rsidRPr="00D36C3D" w:rsidRDefault="003F65D6" w:rsidP="00D36C3D">
      <w:pPr>
        <w:pStyle w:val="Nzevsti"/>
        <w:spacing w:after="80"/>
        <w:rPr>
          <w:b w:val="0"/>
          <w:i/>
          <w:sz w:val="20"/>
        </w:rPr>
      </w:pPr>
    </w:p>
    <w:p w14:paraId="21424DAD" w14:textId="77777777" w:rsidR="00C43CF3" w:rsidRDefault="00C43CF3">
      <w:pPr>
        <w:suppressAutoHyphens w:val="0"/>
        <w:rPr>
          <w:i/>
          <w:sz w:val="20"/>
        </w:rPr>
      </w:pPr>
      <w:r>
        <w:rPr>
          <w:i/>
          <w:sz w:val="20"/>
        </w:rPr>
        <w:br w:type="page"/>
      </w:r>
    </w:p>
    <w:p w14:paraId="2C327C04" w14:textId="76F7D03D" w:rsidR="003653FF" w:rsidRPr="00D36C3D" w:rsidRDefault="003653FF" w:rsidP="00FD27C1">
      <w:pPr>
        <w:suppressAutoHyphens w:val="0"/>
        <w:spacing w:after="80"/>
        <w:jc w:val="center"/>
        <w:rPr>
          <w:b/>
          <w:i/>
          <w:sz w:val="20"/>
        </w:rPr>
      </w:pPr>
      <w:r w:rsidRPr="00D36C3D">
        <w:rPr>
          <w:i/>
          <w:sz w:val="20"/>
        </w:rPr>
        <w:lastRenderedPageBreak/>
        <w:t>D</w:t>
      </w:r>
      <w:r w:rsidR="00840A18">
        <w:rPr>
          <w:i/>
          <w:sz w:val="20"/>
        </w:rPr>
        <w:t>ÍL</w:t>
      </w:r>
      <w:r w:rsidR="00E576E8" w:rsidRPr="00D36C3D">
        <w:rPr>
          <w:i/>
          <w:sz w:val="20"/>
        </w:rPr>
        <w:t xml:space="preserve"> </w:t>
      </w:r>
      <w:r w:rsidR="005F2870">
        <w:rPr>
          <w:rFonts w:eastAsia="Arial Narrow"/>
          <w:i/>
          <w:sz w:val="20"/>
        </w:rPr>
        <w:t>3</w:t>
      </w:r>
    </w:p>
    <w:p w14:paraId="27CC733B" w14:textId="77777777" w:rsidR="003653FF" w:rsidRPr="00D36C3D" w:rsidRDefault="003653FF">
      <w:pPr>
        <w:pStyle w:val="Nzevsti"/>
        <w:spacing w:after="80"/>
        <w:rPr>
          <w:b w:val="0"/>
          <w:i/>
          <w:sz w:val="20"/>
        </w:rPr>
      </w:pPr>
      <w:r w:rsidRPr="00D36C3D">
        <w:rPr>
          <w:b w:val="0"/>
          <w:i/>
          <w:sz w:val="20"/>
        </w:rPr>
        <w:t>řádné</w:t>
      </w:r>
      <w:r w:rsidRPr="00D36C3D">
        <w:rPr>
          <w:rFonts w:eastAsia="Arial Narrow"/>
          <w:b w:val="0"/>
          <w:i/>
          <w:sz w:val="20"/>
        </w:rPr>
        <w:t xml:space="preserve"> </w:t>
      </w:r>
      <w:r w:rsidRPr="00D36C3D">
        <w:rPr>
          <w:b w:val="0"/>
          <w:i/>
          <w:sz w:val="20"/>
        </w:rPr>
        <w:t>ukončení</w:t>
      </w:r>
      <w:r w:rsidRPr="00D36C3D">
        <w:rPr>
          <w:rFonts w:eastAsia="Arial Narrow"/>
          <w:b w:val="0"/>
          <w:i/>
          <w:sz w:val="20"/>
        </w:rPr>
        <w:t xml:space="preserve"> </w:t>
      </w:r>
      <w:r w:rsidRPr="00D36C3D">
        <w:rPr>
          <w:b w:val="0"/>
          <w:i/>
          <w:sz w:val="20"/>
        </w:rPr>
        <w:t>studia</w:t>
      </w:r>
      <w:r w:rsidRPr="00D36C3D">
        <w:rPr>
          <w:rFonts w:eastAsia="Arial Narrow"/>
          <w:b w:val="0"/>
          <w:i/>
          <w:sz w:val="20"/>
        </w:rPr>
        <w:t xml:space="preserve"> </w:t>
      </w:r>
      <w:r w:rsidRPr="00D36C3D">
        <w:rPr>
          <w:b w:val="0"/>
          <w:i/>
          <w:sz w:val="20"/>
        </w:rPr>
        <w:t>v doktorském</w:t>
      </w:r>
      <w:r w:rsidRPr="00D36C3D">
        <w:rPr>
          <w:rFonts w:eastAsia="Arial Narrow"/>
          <w:b w:val="0"/>
          <w:i/>
          <w:sz w:val="20"/>
        </w:rPr>
        <w:t xml:space="preserve"> </w:t>
      </w:r>
      <w:r w:rsidRPr="00D36C3D">
        <w:rPr>
          <w:b w:val="0"/>
          <w:i/>
          <w:sz w:val="20"/>
        </w:rPr>
        <w:t>studijnímprogramu</w:t>
      </w:r>
    </w:p>
    <w:p w14:paraId="696D66BD" w14:textId="77777777" w:rsidR="003653FF" w:rsidRPr="00D36C3D" w:rsidRDefault="003653FF">
      <w:pPr>
        <w:pStyle w:val="Nzevsti"/>
        <w:spacing w:after="80"/>
        <w:rPr>
          <w:b w:val="0"/>
          <w:i/>
          <w:sz w:val="20"/>
        </w:rPr>
      </w:pPr>
    </w:p>
    <w:p w14:paraId="250B455E" w14:textId="72C4D0AC" w:rsidR="003653FF" w:rsidRPr="00D36C3D" w:rsidRDefault="003653FF">
      <w:pPr>
        <w:pStyle w:val="Nzevsti"/>
        <w:spacing w:after="80"/>
        <w:rPr>
          <w:caps w:val="0"/>
          <w:sz w:val="20"/>
        </w:rPr>
      </w:pPr>
      <w:r w:rsidRPr="00D36C3D">
        <w:rPr>
          <w:caps w:val="0"/>
          <w:sz w:val="20"/>
        </w:rPr>
        <w:t>Článek</w:t>
      </w:r>
      <w:r w:rsidRPr="00D36C3D">
        <w:rPr>
          <w:rFonts w:eastAsia="Arial Narrow"/>
          <w:caps w:val="0"/>
          <w:sz w:val="20"/>
        </w:rPr>
        <w:t xml:space="preserve"> 5</w:t>
      </w:r>
      <w:r w:rsidR="005F2870">
        <w:rPr>
          <w:rFonts w:eastAsia="Arial Narrow"/>
          <w:caps w:val="0"/>
          <w:sz w:val="20"/>
        </w:rPr>
        <w:t>0</w:t>
      </w:r>
    </w:p>
    <w:p w14:paraId="3C70DF6C" w14:textId="77777777" w:rsidR="003653FF" w:rsidRPr="00D36C3D" w:rsidRDefault="003653FF">
      <w:pPr>
        <w:pStyle w:val="Nzevsti"/>
        <w:spacing w:after="80"/>
        <w:rPr>
          <w:rFonts w:eastAsia="Arial Narrow"/>
          <w:b w:val="0"/>
          <w:caps w:val="0"/>
          <w:sz w:val="20"/>
        </w:rPr>
      </w:pPr>
      <w:r w:rsidRPr="00D36C3D">
        <w:rPr>
          <w:caps w:val="0"/>
          <w:sz w:val="20"/>
        </w:rPr>
        <w:t>Podmínky</w:t>
      </w:r>
      <w:r w:rsidRPr="00D36C3D">
        <w:rPr>
          <w:rFonts w:eastAsia="Arial Narrow"/>
          <w:caps w:val="0"/>
          <w:sz w:val="20"/>
        </w:rPr>
        <w:t xml:space="preserve"> </w:t>
      </w:r>
      <w:r w:rsidRPr="00D36C3D">
        <w:rPr>
          <w:caps w:val="0"/>
          <w:sz w:val="20"/>
        </w:rPr>
        <w:t>řádného</w:t>
      </w:r>
      <w:r w:rsidRPr="00D36C3D">
        <w:rPr>
          <w:rFonts w:eastAsia="Arial Narrow"/>
          <w:caps w:val="0"/>
          <w:sz w:val="20"/>
        </w:rPr>
        <w:t xml:space="preserve"> </w:t>
      </w:r>
      <w:r w:rsidRPr="00D36C3D">
        <w:rPr>
          <w:caps w:val="0"/>
          <w:sz w:val="20"/>
        </w:rPr>
        <w:t>ukončení</w:t>
      </w:r>
      <w:r w:rsidRPr="00D36C3D">
        <w:rPr>
          <w:rFonts w:eastAsia="Arial Narrow"/>
          <w:caps w:val="0"/>
          <w:sz w:val="20"/>
        </w:rPr>
        <w:t xml:space="preserve"> </w:t>
      </w:r>
      <w:r w:rsidRPr="00D36C3D">
        <w:rPr>
          <w:caps w:val="0"/>
          <w:sz w:val="20"/>
        </w:rPr>
        <w:t>studia</w:t>
      </w:r>
    </w:p>
    <w:p w14:paraId="5137F585" w14:textId="77777777" w:rsidR="009009EC" w:rsidRPr="00D36C3D" w:rsidRDefault="009009EC" w:rsidP="00146E09">
      <w:pPr>
        <w:jc w:val="center"/>
        <w:rPr>
          <w:sz w:val="20"/>
        </w:rPr>
      </w:pPr>
      <w:r w:rsidRPr="00D36C3D">
        <w:rPr>
          <w:rFonts w:eastAsia="Arial Narrow"/>
          <w:sz w:val="20"/>
        </w:rPr>
        <w:t xml:space="preserve">(bez </w:t>
      </w:r>
      <w:r w:rsidRPr="00D36C3D">
        <w:rPr>
          <w:sz w:val="20"/>
        </w:rPr>
        <w:t>doplnění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a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upřesnění</w:t>
      </w:r>
      <w:r w:rsidRPr="00D36C3D">
        <w:rPr>
          <w:rFonts w:eastAsia="Arial Narrow"/>
          <w:sz w:val="20"/>
        </w:rPr>
        <w:t>)</w:t>
      </w:r>
    </w:p>
    <w:p w14:paraId="2A256560" w14:textId="77777777" w:rsidR="00163280" w:rsidRDefault="00163280" w:rsidP="00307BCD">
      <w:pPr>
        <w:pStyle w:val="Nzevsti"/>
        <w:spacing w:after="80"/>
        <w:jc w:val="left"/>
        <w:rPr>
          <w:b w:val="0"/>
          <w:i/>
          <w:caps w:val="0"/>
          <w:sz w:val="20"/>
        </w:rPr>
      </w:pPr>
    </w:p>
    <w:p w14:paraId="5A8AF8B6" w14:textId="77777777" w:rsidR="00146E09" w:rsidRPr="00D36C3D" w:rsidRDefault="00146E09" w:rsidP="00307BCD">
      <w:pPr>
        <w:pStyle w:val="Nzevsti"/>
        <w:spacing w:after="80"/>
        <w:jc w:val="left"/>
        <w:rPr>
          <w:b w:val="0"/>
          <w:i/>
          <w:caps w:val="0"/>
          <w:sz w:val="20"/>
        </w:rPr>
      </w:pPr>
    </w:p>
    <w:p w14:paraId="34228DB4" w14:textId="77777777" w:rsidR="003653FF" w:rsidRPr="00D36C3D" w:rsidRDefault="003653FF" w:rsidP="00856A0D">
      <w:pPr>
        <w:pStyle w:val="Nadpis1"/>
        <w:numPr>
          <w:ilvl w:val="0"/>
          <w:numId w:val="0"/>
        </w:numPr>
        <w:spacing w:before="0" w:after="80"/>
        <w:jc w:val="center"/>
        <w:rPr>
          <w:rFonts w:ascii="Times New Roman" w:hAnsi="Times New Roman"/>
          <w:sz w:val="20"/>
        </w:rPr>
      </w:pPr>
      <w:r w:rsidRPr="00D36C3D">
        <w:rPr>
          <w:rFonts w:ascii="Times New Roman" w:hAnsi="Times New Roman"/>
          <w:sz w:val="20"/>
        </w:rPr>
        <w:t>ČÁST</w:t>
      </w:r>
      <w:r w:rsidRPr="00D36C3D">
        <w:rPr>
          <w:rFonts w:ascii="Times New Roman" w:eastAsia="Arial Narrow" w:hAnsi="Times New Roman"/>
          <w:sz w:val="20"/>
        </w:rPr>
        <w:t xml:space="preserve"> </w:t>
      </w:r>
      <w:r w:rsidRPr="00D36C3D">
        <w:rPr>
          <w:rFonts w:ascii="Times New Roman" w:hAnsi="Times New Roman"/>
          <w:sz w:val="20"/>
        </w:rPr>
        <w:t>ČTVRTÁ</w:t>
      </w:r>
    </w:p>
    <w:p w14:paraId="2CA302F1" w14:textId="77777777" w:rsidR="003653FF" w:rsidRPr="00D36C3D" w:rsidRDefault="003653FF" w:rsidP="00856A0D">
      <w:pPr>
        <w:pStyle w:val="Nadpis1"/>
        <w:numPr>
          <w:ilvl w:val="0"/>
          <w:numId w:val="0"/>
        </w:numPr>
        <w:spacing w:before="0" w:after="80"/>
        <w:jc w:val="center"/>
        <w:rPr>
          <w:rFonts w:ascii="Times New Roman" w:hAnsi="Times New Roman"/>
          <w:sz w:val="20"/>
        </w:rPr>
      </w:pPr>
      <w:r w:rsidRPr="00D36C3D">
        <w:rPr>
          <w:rFonts w:ascii="Times New Roman" w:hAnsi="Times New Roman"/>
          <w:sz w:val="20"/>
        </w:rPr>
        <w:t>USTANOVENÍ PRO RIGORÓZNÍ ŘÍZENÍ</w:t>
      </w:r>
    </w:p>
    <w:p w14:paraId="04B49525" w14:textId="77777777" w:rsidR="00086F06" w:rsidRPr="00D36C3D" w:rsidRDefault="00086F06">
      <w:pPr>
        <w:numPr>
          <w:ilvl w:val="0"/>
          <w:numId w:val="3"/>
        </w:numPr>
        <w:spacing w:after="80"/>
        <w:jc w:val="center"/>
        <w:rPr>
          <w:b/>
          <w:sz w:val="20"/>
        </w:rPr>
      </w:pPr>
    </w:p>
    <w:p w14:paraId="1ECA6BC2" w14:textId="5311B72F" w:rsidR="00D11DFB" w:rsidRPr="00D36C3D" w:rsidRDefault="00D11DFB" w:rsidP="00D11DFB">
      <w:pPr>
        <w:numPr>
          <w:ilvl w:val="0"/>
          <w:numId w:val="3"/>
        </w:num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Článek 5</w:t>
      </w:r>
      <w:r w:rsidR="005F2870">
        <w:rPr>
          <w:b/>
          <w:sz w:val="20"/>
        </w:rPr>
        <w:t>1</w:t>
      </w:r>
      <w:r w:rsidRPr="00D36C3D">
        <w:rPr>
          <w:b/>
          <w:sz w:val="20"/>
        </w:rPr>
        <w:t xml:space="preserve"> až </w:t>
      </w:r>
      <w:r w:rsidR="005F2870">
        <w:rPr>
          <w:b/>
          <w:sz w:val="20"/>
        </w:rPr>
        <w:t>5</w:t>
      </w:r>
      <w:r w:rsidRPr="00D36C3D">
        <w:rPr>
          <w:b/>
          <w:sz w:val="20"/>
        </w:rPr>
        <w:t>6</w:t>
      </w:r>
    </w:p>
    <w:p w14:paraId="5694B79C" w14:textId="77777777" w:rsidR="00D11DFB" w:rsidRPr="00D36C3D" w:rsidRDefault="00D11DFB" w:rsidP="00D11DFB">
      <w:pPr>
        <w:numPr>
          <w:ilvl w:val="0"/>
          <w:numId w:val="3"/>
        </w:numPr>
        <w:spacing w:after="80"/>
        <w:jc w:val="center"/>
        <w:rPr>
          <w:sz w:val="20"/>
        </w:rPr>
      </w:pPr>
      <w:r w:rsidRPr="00D36C3D">
        <w:rPr>
          <w:sz w:val="20"/>
        </w:rPr>
        <w:t>(bez doplňků a upřesnění)</w:t>
      </w:r>
    </w:p>
    <w:p w14:paraId="2254B61D" w14:textId="77777777" w:rsidR="00D83F3D" w:rsidRPr="00D36C3D" w:rsidRDefault="00D11DFB" w:rsidP="00146E09">
      <w:pPr>
        <w:jc w:val="center"/>
        <w:rPr>
          <w:b/>
          <w:sz w:val="20"/>
        </w:rPr>
      </w:pPr>
      <w:r w:rsidRPr="00D36C3D">
        <w:rPr>
          <w:sz w:val="20"/>
        </w:rPr>
        <w:t>Rigorózní řízení není na F</w:t>
      </w:r>
      <w:r w:rsidR="009B7306" w:rsidRPr="00D36C3D">
        <w:rPr>
          <w:sz w:val="20"/>
        </w:rPr>
        <w:t>MK</w:t>
      </w:r>
      <w:r w:rsidRPr="00D36C3D">
        <w:rPr>
          <w:sz w:val="20"/>
        </w:rPr>
        <w:t xml:space="preserve"> akreditováno</w:t>
      </w:r>
      <w:r w:rsidRPr="00D36C3D">
        <w:rPr>
          <w:b/>
          <w:sz w:val="20"/>
        </w:rPr>
        <w:t>.</w:t>
      </w:r>
    </w:p>
    <w:p w14:paraId="26DB333B" w14:textId="77777777" w:rsidR="003653FF" w:rsidRDefault="003653FF">
      <w:pPr>
        <w:spacing w:after="80"/>
        <w:jc w:val="center"/>
        <w:rPr>
          <w:rFonts w:eastAsia="Arial Narrow"/>
          <w:sz w:val="20"/>
        </w:rPr>
      </w:pPr>
    </w:p>
    <w:p w14:paraId="7B6A2542" w14:textId="77777777" w:rsidR="00146E09" w:rsidRPr="00D36C3D" w:rsidRDefault="00146E09">
      <w:pPr>
        <w:spacing w:after="80"/>
        <w:jc w:val="center"/>
        <w:rPr>
          <w:rFonts w:eastAsia="Arial Narrow"/>
          <w:sz w:val="20"/>
        </w:rPr>
      </w:pPr>
    </w:p>
    <w:p w14:paraId="424916DB" w14:textId="77777777" w:rsidR="003653FF" w:rsidRPr="00D36C3D" w:rsidRDefault="003653FF" w:rsidP="00086F06">
      <w:pPr>
        <w:pStyle w:val="Nadpis1"/>
        <w:numPr>
          <w:ilvl w:val="0"/>
          <w:numId w:val="0"/>
        </w:numPr>
        <w:spacing w:before="0" w:after="80"/>
        <w:jc w:val="center"/>
        <w:rPr>
          <w:rFonts w:ascii="Times New Roman" w:hAnsi="Times New Roman"/>
          <w:sz w:val="20"/>
        </w:rPr>
      </w:pPr>
      <w:r w:rsidRPr="00D36C3D">
        <w:rPr>
          <w:rFonts w:ascii="Times New Roman" w:hAnsi="Times New Roman"/>
          <w:sz w:val="20"/>
        </w:rPr>
        <w:t>ČÁST</w:t>
      </w:r>
      <w:r w:rsidRPr="00D36C3D">
        <w:rPr>
          <w:rFonts w:ascii="Times New Roman" w:eastAsia="Arial Narrow" w:hAnsi="Times New Roman"/>
          <w:sz w:val="20"/>
        </w:rPr>
        <w:t xml:space="preserve"> </w:t>
      </w:r>
      <w:r w:rsidRPr="00D36C3D">
        <w:rPr>
          <w:rFonts w:ascii="Times New Roman" w:hAnsi="Times New Roman"/>
          <w:sz w:val="20"/>
        </w:rPr>
        <w:t>PÁTÁ</w:t>
      </w:r>
    </w:p>
    <w:p w14:paraId="08FEA0C9" w14:textId="77777777" w:rsidR="003653FF" w:rsidRPr="00D36C3D" w:rsidRDefault="003653FF" w:rsidP="00086F06">
      <w:pPr>
        <w:pStyle w:val="Nadpis1"/>
        <w:numPr>
          <w:ilvl w:val="0"/>
          <w:numId w:val="0"/>
        </w:numPr>
        <w:spacing w:before="0" w:after="80"/>
        <w:jc w:val="center"/>
        <w:rPr>
          <w:rFonts w:ascii="Times New Roman" w:hAnsi="Times New Roman"/>
        </w:rPr>
      </w:pPr>
      <w:r w:rsidRPr="00D36C3D">
        <w:rPr>
          <w:rFonts w:ascii="Times New Roman" w:hAnsi="Times New Roman"/>
          <w:sz w:val="20"/>
        </w:rPr>
        <w:t>SPOLEČNÁ USTANOVENÍ</w:t>
      </w:r>
    </w:p>
    <w:p w14:paraId="2B6AEE9A" w14:textId="77777777" w:rsidR="003653FF" w:rsidRPr="00D36C3D" w:rsidRDefault="003653FF" w:rsidP="00456303">
      <w:pPr>
        <w:spacing w:after="80"/>
        <w:rPr>
          <w:sz w:val="20"/>
        </w:rPr>
      </w:pPr>
    </w:p>
    <w:p w14:paraId="40504A89" w14:textId="69AD6F45" w:rsidR="003653FF" w:rsidRPr="00D36C3D" w:rsidRDefault="003653FF">
      <w:p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Článek</w:t>
      </w:r>
      <w:r w:rsidRPr="00D36C3D">
        <w:rPr>
          <w:rFonts w:eastAsia="Arial Narrow"/>
          <w:b/>
          <w:sz w:val="20"/>
        </w:rPr>
        <w:t xml:space="preserve"> </w:t>
      </w:r>
      <w:r w:rsidR="00D423C6">
        <w:rPr>
          <w:rFonts w:eastAsia="Arial Narrow"/>
          <w:b/>
          <w:sz w:val="20"/>
        </w:rPr>
        <w:t>57</w:t>
      </w:r>
    </w:p>
    <w:p w14:paraId="09F76767" w14:textId="037924BE" w:rsidR="069624BB" w:rsidRDefault="003653FF" w:rsidP="00163280">
      <w:pPr>
        <w:spacing w:after="80"/>
        <w:jc w:val="center"/>
        <w:rPr>
          <w:b/>
          <w:bCs/>
          <w:sz w:val="20"/>
          <w:szCs w:val="20"/>
        </w:rPr>
      </w:pPr>
      <w:r w:rsidRPr="069624BB">
        <w:rPr>
          <w:b/>
          <w:bCs/>
          <w:sz w:val="20"/>
          <w:szCs w:val="20"/>
        </w:rPr>
        <w:t>Dokumentace</w:t>
      </w:r>
      <w:r w:rsidRPr="069624BB">
        <w:rPr>
          <w:rFonts w:eastAsia="Arial Narrow"/>
          <w:b/>
          <w:bCs/>
          <w:sz w:val="20"/>
          <w:szCs w:val="20"/>
        </w:rPr>
        <w:t xml:space="preserve"> </w:t>
      </w:r>
      <w:r w:rsidRPr="069624BB">
        <w:rPr>
          <w:b/>
          <w:bCs/>
          <w:sz w:val="20"/>
          <w:szCs w:val="20"/>
        </w:rPr>
        <w:t>o</w:t>
      </w:r>
      <w:r w:rsidRPr="069624BB">
        <w:rPr>
          <w:rFonts w:eastAsia="Arial Narrow"/>
          <w:b/>
          <w:bCs/>
          <w:sz w:val="20"/>
          <w:szCs w:val="20"/>
        </w:rPr>
        <w:t xml:space="preserve"> </w:t>
      </w:r>
      <w:r w:rsidRPr="069624BB">
        <w:rPr>
          <w:b/>
          <w:bCs/>
          <w:sz w:val="20"/>
          <w:szCs w:val="20"/>
        </w:rPr>
        <w:t>studiu</w:t>
      </w:r>
    </w:p>
    <w:p w14:paraId="63E3E589" w14:textId="6AD45DBE" w:rsidR="003653FF" w:rsidRPr="008F3957" w:rsidRDefault="003653FF">
      <w:pPr>
        <w:spacing w:after="80"/>
        <w:jc w:val="both"/>
        <w:rPr>
          <w:color w:val="00000A"/>
          <w:sz w:val="20"/>
          <w:szCs w:val="20"/>
        </w:rPr>
      </w:pPr>
      <w:r w:rsidRPr="00D36C3D">
        <w:rPr>
          <w:rFonts w:eastAsia="Arial Narrow"/>
          <w:sz w:val="20"/>
          <w:u w:val="single"/>
        </w:rPr>
        <w:t>Ad odst. (1) SZŘ:</w:t>
      </w:r>
    </w:p>
    <w:p w14:paraId="6500C28C" w14:textId="1C812E6B" w:rsidR="00637426" w:rsidRPr="00A8776D" w:rsidRDefault="003653FF" w:rsidP="00A8776D">
      <w:pPr>
        <w:pStyle w:val="Normal1"/>
        <w:numPr>
          <w:ilvl w:val="0"/>
          <w:numId w:val="5"/>
        </w:numPr>
        <w:spacing w:after="80"/>
        <w:ind w:left="425" w:hanging="425"/>
        <w:jc w:val="both"/>
        <w:rPr>
          <w:rFonts w:ascii="Times New Roman" w:hAnsi="Times New Roman"/>
          <w:color w:val="00000A"/>
          <w:sz w:val="20"/>
        </w:rPr>
      </w:pPr>
      <w:r w:rsidRPr="00D36C3D">
        <w:rPr>
          <w:rFonts w:ascii="Times New Roman" w:hAnsi="Times New Roman"/>
          <w:color w:val="00000A"/>
          <w:sz w:val="20"/>
        </w:rPr>
        <w:t>Průběh</w:t>
      </w:r>
      <w:r w:rsidRPr="00D36C3D">
        <w:rPr>
          <w:rFonts w:ascii="Times New Roman" w:eastAsia="Arial Narrow" w:hAnsi="Times New Roman"/>
          <w:color w:val="00000A"/>
          <w:sz w:val="20"/>
        </w:rPr>
        <w:t xml:space="preserve"> </w:t>
      </w:r>
      <w:r w:rsidRPr="00D36C3D">
        <w:rPr>
          <w:rFonts w:ascii="Times New Roman" w:hAnsi="Times New Roman"/>
          <w:color w:val="00000A"/>
          <w:sz w:val="20"/>
        </w:rPr>
        <w:t>studia</w:t>
      </w:r>
      <w:r w:rsidRPr="00D36C3D">
        <w:rPr>
          <w:rFonts w:ascii="Times New Roman" w:eastAsia="Arial Narrow" w:hAnsi="Times New Roman"/>
          <w:color w:val="00000A"/>
          <w:sz w:val="20"/>
        </w:rPr>
        <w:t xml:space="preserve"> </w:t>
      </w:r>
      <w:r w:rsidRPr="00D36C3D">
        <w:rPr>
          <w:rFonts w:ascii="Times New Roman" w:hAnsi="Times New Roman"/>
          <w:color w:val="00000A"/>
          <w:sz w:val="20"/>
        </w:rPr>
        <w:t>každého</w:t>
      </w:r>
      <w:r w:rsidRPr="00D36C3D">
        <w:rPr>
          <w:rFonts w:ascii="Times New Roman" w:eastAsia="Arial Narrow" w:hAnsi="Times New Roman"/>
          <w:color w:val="00000A"/>
          <w:sz w:val="20"/>
        </w:rPr>
        <w:t xml:space="preserve"> </w:t>
      </w:r>
      <w:r w:rsidRPr="00D36C3D">
        <w:rPr>
          <w:rFonts w:ascii="Times New Roman" w:hAnsi="Times New Roman"/>
          <w:color w:val="00000A"/>
          <w:sz w:val="20"/>
        </w:rPr>
        <w:t>studenta</w:t>
      </w:r>
      <w:r w:rsidR="00C91D80" w:rsidRPr="00D36C3D">
        <w:rPr>
          <w:rFonts w:ascii="Times New Roman" w:hAnsi="Times New Roman"/>
          <w:color w:val="00000A"/>
          <w:sz w:val="20"/>
        </w:rPr>
        <w:t>/</w:t>
      </w:r>
      <w:r w:rsidR="00B44B44" w:rsidRPr="00D36C3D">
        <w:rPr>
          <w:rFonts w:ascii="Times New Roman" w:hAnsi="Times New Roman"/>
          <w:color w:val="00000A"/>
          <w:sz w:val="20"/>
        </w:rPr>
        <w:t>doktoranda</w:t>
      </w:r>
      <w:r w:rsidRPr="00D36C3D">
        <w:rPr>
          <w:rFonts w:ascii="Times New Roman" w:eastAsia="Arial Narrow" w:hAnsi="Times New Roman"/>
          <w:color w:val="00000A"/>
          <w:sz w:val="20"/>
        </w:rPr>
        <w:t xml:space="preserve"> </w:t>
      </w:r>
      <w:r w:rsidRPr="00D36C3D">
        <w:rPr>
          <w:rFonts w:ascii="Times New Roman" w:hAnsi="Times New Roman"/>
          <w:color w:val="00000A"/>
          <w:sz w:val="20"/>
        </w:rPr>
        <w:t>je</w:t>
      </w:r>
      <w:r w:rsidRPr="00D36C3D">
        <w:rPr>
          <w:rFonts w:ascii="Times New Roman" w:eastAsia="Arial Narrow" w:hAnsi="Times New Roman"/>
          <w:color w:val="00000A"/>
          <w:sz w:val="20"/>
        </w:rPr>
        <w:t xml:space="preserve"> </w:t>
      </w:r>
      <w:r w:rsidRPr="00F24EB3">
        <w:rPr>
          <w:rFonts w:ascii="Times New Roman" w:hAnsi="Times New Roman" w:cs="Times New Roman"/>
          <w:color w:val="00000A"/>
          <w:sz w:val="20"/>
          <w:szCs w:val="20"/>
        </w:rPr>
        <w:t>zaznamenává</w:t>
      </w:r>
      <w:r w:rsidR="0009158A">
        <w:rPr>
          <w:rFonts w:ascii="Times New Roman" w:hAnsi="Times New Roman" w:cs="Times New Roman"/>
          <w:color w:val="00000A"/>
          <w:sz w:val="20"/>
          <w:szCs w:val="20"/>
        </w:rPr>
        <w:t>n</w:t>
      </w:r>
      <w:r w:rsidRPr="00D36C3D">
        <w:rPr>
          <w:rFonts w:ascii="Times New Roman" w:eastAsia="Arial Narrow" w:hAnsi="Times New Roman"/>
          <w:color w:val="00000A"/>
          <w:sz w:val="20"/>
        </w:rPr>
        <w:t xml:space="preserve"> </w:t>
      </w:r>
      <w:r w:rsidR="002E1651" w:rsidRPr="00D36C3D">
        <w:rPr>
          <w:rFonts w:ascii="Times New Roman" w:hAnsi="Times New Roman"/>
          <w:color w:val="00000A"/>
          <w:sz w:val="20"/>
        </w:rPr>
        <w:t>v</w:t>
      </w:r>
      <w:r w:rsidRPr="00D36C3D">
        <w:rPr>
          <w:rFonts w:ascii="Times New Roman" w:eastAsia="Arial Narrow" w:hAnsi="Times New Roman"/>
          <w:color w:val="00000A"/>
          <w:sz w:val="20"/>
        </w:rPr>
        <w:t xml:space="preserve"> </w:t>
      </w:r>
      <w:r w:rsidRPr="00D36C3D">
        <w:rPr>
          <w:rFonts w:ascii="Times New Roman" w:hAnsi="Times New Roman"/>
          <w:color w:val="00000A"/>
          <w:sz w:val="20"/>
        </w:rPr>
        <w:t>IS</w:t>
      </w:r>
      <w:r w:rsidRPr="00D36C3D">
        <w:rPr>
          <w:rFonts w:ascii="Times New Roman" w:eastAsia="Arial Narrow" w:hAnsi="Times New Roman"/>
          <w:color w:val="00000A"/>
          <w:sz w:val="20"/>
        </w:rPr>
        <w:t>/</w:t>
      </w:r>
      <w:r w:rsidRPr="00D36C3D">
        <w:rPr>
          <w:rFonts w:ascii="Times New Roman" w:hAnsi="Times New Roman"/>
          <w:color w:val="00000A"/>
          <w:sz w:val="20"/>
        </w:rPr>
        <w:t>STAG</w:t>
      </w:r>
      <w:r w:rsidRPr="00D36C3D">
        <w:rPr>
          <w:rFonts w:ascii="Times New Roman" w:eastAsia="Arial Narrow" w:hAnsi="Times New Roman"/>
          <w:color w:val="00000A"/>
          <w:sz w:val="20"/>
        </w:rPr>
        <w:t xml:space="preserve">. </w:t>
      </w:r>
      <w:r w:rsidRPr="00D36C3D">
        <w:rPr>
          <w:rFonts w:ascii="Times New Roman" w:hAnsi="Times New Roman"/>
          <w:color w:val="00000A"/>
          <w:sz w:val="20"/>
        </w:rPr>
        <w:t>Výkaz</w:t>
      </w:r>
      <w:r w:rsidRPr="00D36C3D">
        <w:rPr>
          <w:rFonts w:ascii="Times New Roman" w:eastAsia="Arial Narrow" w:hAnsi="Times New Roman"/>
          <w:color w:val="00000A"/>
          <w:sz w:val="20"/>
        </w:rPr>
        <w:t xml:space="preserve"> </w:t>
      </w:r>
      <w:r w:rsidRPr="00D36C3D">
        <w:rPr>
          <w:rFonts w:ascii="Times New Roman" w:hAnsi="Times New Roman"/>
          <w:color w:val="00000A"/>
          <w:sz w:val="20"/>
        </w:rPr>
        <w:t>o</w:t>
      </w:r>
      <w:r w:rsidRPr="00D36C3D">
        <w:rPr>
          <w:rFonts w:ascii="Times New Roman" w:eastAsia="Arial Narrow" w:hAnsi="Times New Roman"/>
          <w:color w:val="00000A"/>
          <w:sz w:val="20"/>
        </w:rPr>
        <w:t xml:space="preserve"> </w:t>
      </w:r>
      <w:r w:rsidRPr="00D36C3D">
        <w:rPr>
          <w:rFonts w:ascii="Times New Roman" w:hAnsi="Times New Roman"/>
          <w:color w:val="00000A"/>
          <w:sz w:val="20"/>
        </w:rPr>
        <w:t>studiu</w:t>
      </w:r>
      <w:r w:rsidRPr="00D36C3D">
        <w:rPr>
          <w:rFonts w:ascii="Times New Roman" w:eastAsia="Arial Narrow" w:hAnsi="Times New Roman"/>
          <w:color w:val="00000A"/>
          <w:sz w:val="20"/>
        </w:rPr>
        <w:t xml:space="preserve"> </w:t>
      </w:r>
      <w:r w:rsidRPr="00D36C3D">
        <w:rPr>
          <w:rFonts w:ascii="Times New Roman" w:hAnsi="Times New Roman"/>
          <w:color w:val="00000A"/>
          <w:sz w:val="20"/>
        </w:rPr>
        <w:t>je</w:t>
      </w:r>
      <w:r w:rsidRPr="00D36C3D">
        <w:rPr>
          <w:rFonts w:ascii="Times New Roman" w:eastAsia="Arial Narrow" w:hAnsi="Times New Roman"/>
          <w:color w:val="00000A"/>
          <w:sz w:val="20"/>
        </w:rPr>
        <w:t xml:space="preserve"> </w:t>
      </w:r>
      <w:r w:rsidRPr="00D36C3D">
        <w:rPr>
          <w:rFonts w:ascii="Times New Roman" w:hAnsi="Times New Roman"/>
          <w:color w:val="00000A"/>
          <w:sz w:val="20"/>
        </w:rPr>
        <w:t>veden</w:t>
      </w:r>
      <w:r w:rsidRPr="00D36C3D">
        <w:rPr>
          <w:rFonts w:ascii="Times New Roman" w:eastAsia="Arial Narrow" w:hAnsi="Times New Roman"/>
          <w:color w:val="00000A"/>
          <w:sz w:val="20"/>
        </w:rPr>
        <w:t xml:space="preserve"> </w:t>
      </w:r>
      <w:r w:rsidR="00F802B8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ve </w:t>
      </w:r>
      <w:r w:rsidRPr="00F24EB3">
        <w:rPr>
          <w:rFonts w:ascii="Times New Roman" w:hAnsi="Times New Roman" w:cs="Times New Roman"/>
          <w:color w:val="00000A"/>
          <w:sz w:val="20"/>
          <w:szCs w:val="20"/>
        </w:rPr>
        <w:t>form</w:t>
      </w:r>
      <w:r w:rsidR="00F802B8">
        <w:rPr>
          <w:rFonts w:ascii="Times New Roman" w:hAnsi="Times New Roman" w:cs="Times New Roman"/>
          <w:color w:val="00000A"/>
          <w:sz w:val="20"/>
          <w:szCs w:val="20"/>
        </w:rPr>
        <w:t>ě</w:t>
      </w:r>
      <w:r w:rsidRPr="00D36C3D">
        <w:rPr>
          <w:rFonts w:ascii="Times New Roman" w:eastAsia="Arial Narrow" w:hAnsi="Times New Roman"/>
          <w:color w:val="00000A"/>
          <w:sz w:val="20"/>
        </w:rPr>
        <w:t xml:space="preserve"> </w:t>
      </w:r>
      <w:r w:rsidRPr="00D36C3D">
        <w:rPr>
          <w:rFonts w:ascii="Times New Roman" w:hAnsi="Times New Roman"/>
          <w:color w:val="00000A"/>
          <w:sz w:val="20"/>
        </w:rPr>
        <w:t>výpisu</w:t>
      </w:r>
      <w:r w:rsidRPr="00D36C3D">
        <w:rPr>
          <w:rFonts w:ascii="Times New Roman" w:eastAsia="Arial Narrow" w:hAnsi="Times New Roman"/>
          <w:color w:val="00000A"/>
          <w:sz w:val="20"/>
        </w:rPr>
        <w:t xml:space="preserve"> </w:t>
      </w:r>
      <w:r w:rsidRPr="00D36C3D">
        <w:rPr>
          <w:rFonts w:ascii="Times New Roman" w:hAnsi="Times New Roman"/>
          <w:color w:val="00000A"/>
          <w:sz w:val="20"/>
        </w:rPr>
        <w:t>z IS</w:t>
      </w:r>
      <w:r w:rsidRPr="00D36C3D">
        <w:rPr>
          <w:rFonts w:ascii="Times New Roman" w:eastAsia="Arial Narrow" w:hAnsi="Times New Roman"/>
          <w:color w:val="00000A"/>
          <w:sz w:val="20"/>
        </w:rPr>
        <w:t>/</w:t>
      </w:r>
      <w:r w:rsidRPr="00D36C3D">
        <w:rPr>
          <w:rFonts w:ascii="Times New Roman" w:hAnsi="Times New Roman"/>
          <w:color w:val="00000A"/>
          <w:sz w:val="20"/>
        </w:rPr>
        <w:t>STAG</w:t>
      </w:r>
      <w:r w:rsidRPr="00D36C3D">
        <w:rPr>
          <w:rFonts w:ascii="Times New Roman" w:eastAsia="Arial Narrow" w:hAnsi="Times New Roman"/>
          <w:color w:val="00000A"/>
          <w:sz w:val="20"/>
        </w:rPr>
        <w:t xml:space="preserve"> </w:t>
      </w:r>
      <w:r w:rsidRPr="00D36C3D">
        <w:rPr>
          <w:rFonts w:ascii="Times New Roman" w:hAnsi="Times New Roman"/>
          <w:color w:val="00000A"/>
          <w:sz w:val="20"/>
        </w:rPr>
        <w:t>úředně</w:t>
      </w:r>
      <w:r w:rsidRPr="00D36C3D">
        <w:rPr>
          <w:rFonts w:ascii="Times New Roman" w:eastAsia="Arial Narrow" w:hAnsi="Times New Roman"/>
          <w:color w:val="00000A"/>
          <w:sz w:val="20"/>
        </w:rPr>
        <w:t xml:space="preserve"> </w:t>
      </w:r>
      <w:r w:rsidRPr="00D36C3D">
        <w:rPr>
          <w:rFonts w:ascii="Times New Roman" w:hAnsi="Times New Roman"/>
          <w:color w:val="00000A"/>
          <w:sz w:val="20"/>
        </w:rPr>
        <w:t>potvrzeného</w:t>
      </w:r>
      <w:r w:rsidRPr="00D36C3D">
        <w:rPr>
          <w:rFonts w:ascii="Times New Roman" w:eastAsia="Arial Narrow" w:hAnsi="Times New Roman"/>
          <w:color w:val="00000A"/>
          <w:sz w:val="20"/>
        </w:rPr>
        <w:t xml:space="preserve"> </w:t>
      </w:r>
      <w:r w:rsidRPr="00D36C3D">
        <w:rPr>
          <w:rFonts w:ascii="Times New Roman" w:hAnsi="Times New Roman"/>
          <w:color w:val="00000A"/>
          <w:sz w:val="20"/>
        </w:rPr>
        <w:t>studijním</w:t>
      </w:r>
      <w:r w:rsidRPr="00D36C3D">
        <w:rPr>
          <w:rFonts w:ascii="Times New Roman" w:eastAsia="Arial Narrow" w:hAnsi="Times New Roman"/>
          <w:color w:val="00000A"/>
          <w:sz w:val="20"/>
        </w:rPr>
        <w:t xml:space="preserve"> </w:t>
      </w:r>
      <w:r w:rsidRPr="00D36C3D">
        <w:rPr>
          <w:rFonts w:ascii="Times New Roman" w:hAnsi="Times New Roman"/>
          <w:color w:val="00000A"/>
          <w:sz w:val="20"/>
        </w:rPr>
        <w:t>oddělením</w:t>
      </w:r>
      <w:r w:rsidR="00B44B44" w:rsidRPr="00D36C3D">
        <w:rPr>
          <w:rFonts w:ascii="Times New Roman" w:hAnsi="Times New Roman"/>
          <w:color w:val="00000A"/>
          <w:sz w:val="20"/>
        </w:rPr>
        <w:t xml:space="preserve"> (student) nebo </w:t>
      </w:r>
      <w:r w:rsidR="00CD730B" w:rsidRPr="00D36C3D">
        <w:rPr>
          <w:rFonts w:ascii="Times New Roman" w:hAnsi="Times New Roman"/>
          <w:color w:val="00000A"/>
          <w:sz w:val="20"/>
        </w:rPr>
        <w:t>referátem</w:t>
      </w:r>
      <w:r w:rsidR="00CB7182" w:rsidRPr="00F24EB3">
        <w:rPr>
          <w:rFonts w:ascii="Times New Roman" w:hAnsi="Times New Roman" w:cs="Times New Roman"/>
          <w:color w:val="00000A"/>
          <w:sz w:val="20"/>
          <w:szCs w:val="20"/>
        </w:rPr>
        <w:t xml:space="preserve"> (</w:t>
      </w:r>
      <w:r w:rsidR="005727D1" w:rsidRPr="00F24EB3">
        <w:rPr>
          <w:rFonts w:ascii="Times New Roman" w:hAnsi="Times New Roman" w:cs="Times New Roman"/>
          <w:color w:val="00000A"/>
          <w:sz w:val="20"/>
          <w:szCs w:val="20"/>
        </w:rPr>
        <w:t>doktorand</w:t>
      </w:r>
      <w:r w:rsidR="00C221D0" w:rsidRPr="00F24EB3">
        <w:rPr>
          <w:rFonts w:ascii="Times New Roman" w:hAnsi="Times New Roman" w:cs="Times New Roman"/>
          <w:color w:val="00000A"/>
          <w:sz w:val="20"/>
          <w:szCs w:val="20"/>
        </w:rPr>
        <w:t>)</w:t>
      </w:r>
      <w:r w:rsidR="008724E0" w:rsidRPr="00F24EB3">
        <w:rPr>
          <w:rFonts w:ascii="Times New Roman" w:hAnsi="Times New Roman" w:cs="Times New Roman"/>
          <w:color w:val="00000A"/>
          <w:sz w:val="20"/>
          <w:szCs w:val="20"/>
        </w:rPr>
        <w:t>.</w:t>
      </w:r>
    </w:p>
    <w:p w14:paraId="7D876444" w14:textId="22F68A21" w:rsidR="00637426" w:rsidRPr="00A8776D" w:rsidRDefault="003653FF" w:rsidP="00A8776D">
      <w:pPr>
        <w:pStyle w:val="Normal1"/>
        <w:numPr>
          <w:ilvl w:val="0"/>
          <w:numId w:val="5"/>
        </w:numPr>
        <w:spacing w:after="80"/>
        <w:ind w:left="425" w:hanging="425"/>
        <w:jc w:val="both"/>
        <w:rPr>
          <w:rFonts w:ascii="Times New Roman" w:hAnsi="Times New Roman"/>
          <w:color w:val="00000A"/>
          <w:sz w:val="20"/>
        </w:rPr>
      </w:pPr>
      <w:r w:rsidRPr="00F24EB3">
        <w:rPr>
          <w:rFonts w:ascii="Times New Roman" w:hAnsi="Times New Roman" w:cs="Times New Roman"/>
          <w:color w:val="00000A"/>
          <w:sz w:val="20"/>
          <w:szCs w:val="20"/>
        </w:rPr>
        <w:t>Student</w:t>
      </w:r>
      <w:r w:rsidR="00025E5E">
        <w:rPr>
          <w:rFonts w:ascii="Times New Roman" w:hAnsi="Times New Roman" w:cs="Times New Roman"/>
          <w:color w:val="00000A"/>
          <w:sz w:val="20"/>
          <w:szCs w:val="20"/>
        </w:rPr>
        <w:t>/</w:t>
      </w:r>
      <w:r w:rsidR="006A7200" w:rsidRPr="00F24EB3">
        <w:rPr>
          <w:rFonts w:ascii="Times New Roman" w:hAnsi="Times New Roman" w:cs="Times New Roman"/>
          <w:color w:val="00000A"/>
          <w:sz w:val="20"/>
          <w:szCs w:val="20"/>
        </w:rPr>
        <w:t>doktorand</w:t>
      </w:r>
      <w:r w:rsidR="00025E5E">
        <w:rPr>
          <w:rFonts w:ascii="Times New Roman" w:hAnsi="Times New Roman" w:cs="Times New Roman"/>
          <w:color w:val="00000A"/>
          <w:sz w:val="20"/>
          <w:szCs w:val="20"/>
        </w:rPr>
        <w:t xml:space="preserve"> </w:t>
      </w:r>
      <w:r w:rsidRPr="00F24EB3">
        <w:rPr>
          <w:rFonts w:ascii="Times New Roman" w:hAnsi="Times New Roman" w:cs="Times New Roman"/>
          <w:color w:val="00000A"/>
          <w:sz w:val="20"/>
          <w:szCs w:val="20"/>
        </w:rPr>
        <w:t>si</w:t>
      </w:r>
      <w:r w:rsidRPr="00F24EB3">
        <w:rPr>
          <w:rFonts w:ascii="Times New Roman" w:eastAsia="Arial Narrow" w:hAnsi="Times New Roman" w:cs="Times New Roman"/>
          <w:color w:val="00000A"/>
          <w:sz w:val="20"/>
          <w:szCs w:val="20"/>
        </w:rPr>
        <w:t xml:space="preserve"> </w:t>
      </w:r>
      <w:r w:rsidR="00025E5E">
        <w:rPr>
          <w:rFonts w:ascii="Times New Roman" w:eastAsia="Arial Narrow" w:hAnsi="Times New Roman" w:cs="Times New Roman"/>
          <w:color w:val="00000A"/>
          <w:sz w:val="20"/>
          <w:szCs w:val="20"/>
        </w:rPr>
        <w:t>kontroluje</w:t>
      </w:r>
      <w:r w:rsidR="00025E5E" w:rsidRPr="00D36C3D">
        <w:rPr>
          <w:rFonts w:ascii="Times New Roman" w:eastAsia="Arial Narrow" w:hAnsi="Times New Roman"/>
          <w:color w:val="00000A"/>
          <w:sz w:val="20"/>
        </w:rPr>
        <w:t xml:space="preserve"> </w:t>
      </w:r>
      <w:r w:rsidRPr="00D36C3D">
        <w:rPr>
          <w:rFonts w:ascii="Times New Roman" w:hAnsi="Times New Roman"/>
          <w:color w:val="00000A"/>
          <w:sz w:val="20"/>
        </w:rPr>
        <w:t>správnost</w:t>
      </w:r>
      <w:r w:rsidRPr="00D36C3D">
        <w:rPr>
          <w:rFonts w:ascii="Times New Roman" w:eastAsia="Arial Narrow" w:hAnsi="Times New Roman"/>
          <w:color w:val="00000A"/>
          <w:sz w:val="20"/>
        </w:rPr>
        <w:t xml:space="preserve"> </w:t>
      </w:r>
      <w:r w:rsidRPr="00D36C3D">
        <w:rPr>
          <w:rFonts w:ascii="Times New Roman" w:hAnsi="Times New Roman"/>
          <w:color w:val="00000A"/>
          <w:sz w:val="20"/>
        </w:rPr>
        <w:t>a</w:t>
      </w:r>
      <w:r w:rsidRPr="00D36C3D">
        <w:rPr>
          <w:rFonts w:ascii="Times New Roman" w:eastAsia="Arial Narrow" w:hAnsi="Times New Roman"/>
          <w:color w:val="00000A"/>
          <w:sz w:val="20"/>
        </w:rPr>
        <w:t xml:space="preserve"> </w:t>
      </w:r>
      <w:r w:rsidRPr="00D36C3D">
        <w:rPr>
          <w:rFonts w:ascii="Times New Roman" w:hAnsi="Times New Roman"/>
          <w:color w:val="00000A"/>
          <w:sz w:val="20"/>
        </w:rPr>
        <w:t>úplnost</w:t>
      </w:r>
      <w:r w:rsidRPr="00D36C3D">
        <w:rPr>
          <w:rFonts w:ascii="Times New Roman" w:eastAsia="Arial Narrow" w:hAnsi="Times New Roman"/>
          <w:color w:val="00000A"/>
          <w:sz w:val="20"/>
        </w:rPr>
        <w:t xml:space="preserve"> </w:t>
      </w:r>
      <w:r w:rsidRPr="00D36C3D">
        <w:rPr>
          <w:rFonts w:ascii="Times New Roman" w:hAnsi="Times New Roman"/>
          <w:color w:val="00000A"/>
          <w:sz w:val="20"/>
        </w:rPr>
        <w:t>zápisu</w:t>
      </w:r>
      <w:r w:rsidRPr="00D36C3D">
        <w:rPr>
          <w:rFonts w:ascii="Times New Roman" w:eastAsia="Arial Narrow" w:hAnsi="Times New Roman"/>
          <w:color w:val="00000A"/>
          <w:sz w:val="20"/>
        </w:rPr>
        <w:t xml:space="preserve"> </w:t>
      </w:r>
      <w:r w:rsidRPr="00D36C3D">
        <w:rPr>
          <w:rFonts w:ascii="Times New Roman" w:hAnsi="Times New Roman"/>
          <w:color w:val="00000A"/>
          <w:sz w:val="20"/>
        </w:rPr>
        <w:t>svých</w:t>
      </w:r>
      <w:r w:rsidRPr="00D36C3D">
        <w:rPr>
          <w:rFonts w:ascii="Times New Roman" w:eastAsia="Arial Narrow" w:hAnsi="Times New Roman"/>
          <w:color w:val="00000A"/>
          <w:sz w:val="20"/>
        </w:rPr>
        <w:t xml:space="preserve"> </w:t>
      </w:r>
      <w:r w:rsidRPr="00D36C3D">
        <w:rPr>
          <w:rFonts w:ascii="Times New Roman" w:hAnsi="Times New Roman"/>
          <w:color w:val="00000A"/>
          <w:sz w:val="20"/>
        </w:rPr>
        <w:t>studijních</w:t>
      </w:r>
      <w:r w:rsidRPr="00D36C3D">
        <w:rPr>
          <w:rFonts w:ascii="Times New Roman" w:eastAsia="Arial Narrow" w:hAnsi="Times New Roman"/>
          <w:color w:val="00000A"/>
          <w:sz w:val="20"/>
        </w:rPr>
        <w:t xml:space="preserve"> </w:t>
      </w:r>
      <w:r w:rsidRPr="00D36C3D">
        <w:rPr>
          <w:rFonts w:ascii="Times New Roman" w:hAnsi="Times New Roman"/>
          <w:color w:val="00000A"/>
          <w:sz w:val="20"/>
        </w:rPr>
        <w:t>výsledků</w:t>
      </w:r>
      <w:r w:rsidR="00025E5E" w:rsidRPr="00D36C3D">
        <w:rPr>
          <w:rFonts w:ascii="Times New Roman" w:eastAsia="Arial Narrow" w:hAnsi="Times New Roman"/>
          <w:color w:val="00000A"/>
          <w:sz w:val="20"/>
        </w:rPr>
        <w:t xml:space="preserve"> </w:t>
      </w:r>
      <w:r w:rsidRPr="00D36C3D">
        <w:rPr>
          <w:rFonts w:ascii="Times New Roman" w:hAnsi="Times New Roman"/>
          <w:color w:val="00000A"/>
          <w:sz w:val="20"/>
        </w:rPr>
        <w:t>v</w:t>
      </w:r>
      <w:r w:rsidRPr="00D36C3D">
        <w:rPr>
          <w:rFonts w:ascii="Times New Roman" w:eastAsia="Arial Narrow" w:hAnsi="Times New Roman"/>
          <w:color w:val="00000A"/>
          <w:sz w:val="20"/>
        </w:rPr>
        <w:t xml:space="preserve"> </w:t>
      </w:r>
      <w:r w:rsidRPr="00D36C3D">
        <w:rPr>
          <w:rFonts w:ascii="Times New Roman" w:hAnsi="Times New Roman"/>
          <w:color w:val="00000A"/>
          <w:sz w:val="20"/>
        </w:rPr>
        <w:t>IS</w:t>
      </w:r>
      <w:r w:rsidRPr="00D36C3D">
        <w:rPr>
          <w:rFonts w:ascii="Times New Roman" w:eastAsia="Arial Narrow" w:hAnsi="Times New Roman"/>
          <w:color w:val="00000A"/>
          <w:sz w:val="20"/>
        </w:rPr>
        <w:t>/</w:t>
      </w:r>
      <w:r w:rsidRPr="00D36C3D">
        <w:rPr>
          <w:rFonts w:ascii="Times New Roman" w:hAnsi="Times New Roman"/>
          <w:color w:val="00000A"/>
          <w:sz w:val="20"/>
        </w:rPr>
        <w:t>STAG</w:t>
      </w:r>
      <w:r w:rsidRPr="00F24EB3">
        <w:rPr>
          <w:rFonts w:ascii="Times New Roman" w:eastAsia="Arial Narrow" w:hAnsi="Times New Roman" w:cs="Times New Roman"/>
          <w:color w:val="00000A"/>
          <w:sz w:val="20"/>
          <w:szCs w:val="20"/>
        </w:rPr>
        <w:t>.</w:t>
      </w:r>
      <w:r w:rsidR="00025E5E" w:rsidRPr="00D36C3D">
        <w:rPr>
          <w:rFonts w:ascii="Times New Roman" w:eastAsia="Arial Narrow" w:hAnsi="Times New Roman"/>
          <w:color w:val="00000A"/>
          <w:sz w:val="20"/>
        </w:rPr>
        <w:t xml:space="preserve"> </w:t>
      </w:r>
      <w:r w:rsidRPr="00D36C3D">
        <w:rPr>
          <w:rFonts w:ascii="Times New Roman" w:hAnsi="Times New Roman"/>
          <w:color w:val="00000A"/>
          <w:sz w:val="20"/>
        </w:rPr>
        <w:t>Zjištěné</w:t>
      </w:r>
      <w:r w:rsidRPr="00D36C3D">
        <w:rPr>
          <w:rFonts w:ascii="Times New Roman" w:eastAsia="Arial Narrow" w:hAnsi="Times New Roman"/>
          <w:color w:val="00000A"/>
          <w:sz w:val="20"/>
        </w:rPr>
        <w:t xml:space="preserve"> </w:t>
      </w:r>
      <w:r w:rsidRPr="00D36C3D">
        <w:rPr>
          <w:rFonts w:ascii="Times New Roman" w:hAnsi="Times New Roman"/>
          <w:color w:val="00000A"/>
          <w:sz w:val="20"/>
        </w:rPr>
        <w:t>nedostatky</w:t>
      </w:r>
      <w:r w:rsidRPr="00D36C3D">
        <w:rPr>
          <w:rFonts w:ascii="Times New Roman" w:eastAsia="Arial Narrow" w:hAnsi="Times New Roman"/>
          <w:color w:val="00000A"/>
          <w:sz w:val="20"/>
        </w:rPr>
        <w:t xml:space="preserve"> </w:t>
      </w:r>
      <w:r w:rsidRPr="00D36C3D">
        <w:rPr>
          <w:rFonts w:ascii="Times New Roman" w:hAnsi="Times New Roman"/>
          <w:color w:val="00000A"/>
          <w:sz w:val="20"/>
        </w:rPr>
        <w:t>řeší</w:t>
      </w:r>
      <w:r w:rsidRPr="00D36C3D">
        <w:rPr>
          <w:rFonts w:ascii="Times New Roman" w:eastAsia="Arial Narrow" w:hAnsi="Times New Roman"/>
          <w:color w:val="00000A"/>
          <w:sz w:val="20"/>
        </w:rPr>
        <w:t xml:space="preserve"> </w:t>
      </w:r>
      <w:r w:rsidRPr="00D36C3D">
        <w:rPr>
          <w:rFonts w:ascii="Times New Roman" w:hAnsi="Times New Roman"/>
          <w:color w:val="00000A"/>
          <w:sz w:val="20"/>
        </w:rPr>
        <w:t>student</w:t>
      </w:r>
      <w:r w:rsidR="00A20782">
        <w:rPr>
          <w:rFonts w:ascii="Times New Roman" w:hAnsi="Times New Roman" w:cs="Times New Roman"/>
          <w:color w:val="00000A"/>
          <w:sz w:val="20"/>
          <w:szCs w:val="20"/>
        </w:rPr>
        <w:t>/doktorand</w:t>
      </w:r>
      <w:r w:rsidRPr="00D36C3D">
        <w:rPr>
          <w:rFonts w:ascii="Times New Roman" w:eastAsia="Arial Narrow" w:hAnsi="Times New Roman"/>
          <w:color w:val="00000A"/>
          <w:sz w:val="20"/>
        </w:rPr>
        <w:t xml:space="preserve"> </w:t>
      </w:r>
      <w:r w:rsidRPr="00D36C3D">
        <w:rPr>
          <w:rFonts w:ascii="Times New Roman" w:hAnsi="Times New Roman"/>
          <w:color w:val="00000A"/>
          <w:sz w:val="20"/>
        </w:rPr>
        <w:t>bez</w:t>
      </w:r>
      <w:r w:rsidRPr="00D36C3D">
        <w:rPr>
          <w:rFonts w:ascii="Times New Roman" w:eastAsia="Arial Narrow" w:hAnsi="Times New Roman"/>
          <w:color w:val="00000A"/>
          <w:sz w:val="20"/>
        </w:rPr>
        <w:t xml:space="preserve"> </w:t>
      </w:r>
      <w:r w:rsidRPr="00D36C3D">
        <w:rPr>
          <w:rFonts w:ascii="Times New Roman" w:hAnsi="Times New Roman"/>
          <w:color w:val="00000A"/>
          <w:sz w:val="20"/>
        </w:rPr>
        <w:t>prodlení</w:t>
      </w:r>
      <w:r w:rsidRPr="00D36C3D">
        <w:rPr>
          <w:rFonts w:ascii="Times New Roman" w:eastAsia="Arial Narrow" w:hAnsi="Times New Roman"/>
          <w:color w:val="00000A"/>
          <w:sz w:val="20"/>
        </w:rPr>
        <w:t xml:space="preserve"> </w:t>
      </w:r>
      <w:r w:rsidRPr="00D36C3D">
        <w:rPr>
          <w:rFonts w:ascii="Times New Roman" w:hAnsi="Times New Roman"/>
          <w:color w:val="00000A"/>
          <w:sz w:val="20"/>
        </w:rPr>
        <w:t>s</w:t>
      </w:r>
      <w:r w:rsidRPr="00D36C3D">
        <w:rPr>
          <w:rFonts w:ascii="Times New Roman" w:eastAsia="Arial Narrow" w:hAnsi="Times New Roman"/>
          <w:color w:val="00000A"/>
          <w:sz w:val="20"/>
        </w:rPr>
        <w:t xml:space="preserve"> </w:t>
      </w:r>
      <w:r w:rsidRPr="00D36C3D">
        <w:rPr>
          <w:rFonts w:ascii="Times New Roman" w:hAnsi="Times New Roman"/>
          <w:color w:val="00000A"/>
          <w:sz w:val="20"/>
        </w:rPr>
        <w:t>vyučujícím</w:t>
      </w:r>
      <w:r w:rsidRPr="00D36C3D">
        <w:rPr>
          <w:rFonts w:ascii="Times New Roman" w:eastAsia="Arial Narrow" w:hAnsi="Times New Roman"/>
          <w:color w:val="00000A"/>
          <w:sz w:val="20"/>
        </w:rPr>
        <w:t xml:space="preserve">, </w:t>
      </w:r>
      <w:r w:rsidRPr="00D36C3D">
        <w:rPr>
          <w:rFonts w:ascii="Times New Roman" w:hAnsi="Times New Roman"/>
          <w:color w:val="00000A"/>
          <w:sz w:val="20"/>
        </w:rPr>
        <w:t>popř</w:t>
      </w:r>
      <w:r w:rsidRPr="00D36C3D">
        <w:rPr>
          <w:rFonts w:ascii="Times New Roman" w:eastAsia="Arial Narrow" w:hAnsi="Times New Roman"/>
          <w:color w:val="00000A"/>
          <w:sz w:val="20"/>
        </w:rPr>
        <w:t>. vedoucím ateliéru</w:t>
      </w:r>
      <w:r w:rsidR="002E1651" w:rsidRPr="00D36C3D">
        <w:rPr>
          <w:rFonts w:ascii="Times New Roman" w:eastAsia="Arial Narrow" w:hAnsi="Times New Roman"/>
          <w:color w:val="00000A"/>
          <w:sz w:val="20"/>
        </w:rPr>
        <w:t xml:space="preserve">, </w:t>
      </w:r>
      <w:r w:rsidRPr="00D36C3D">
        <w:rPr>
          <w:rFonts w:ascii="Times New Roman" w:hAnsi="Times New Roman"/>
          <w:color w:val="00000A"/>
          <w:sz w:val="20"/>
        </w:rPr>
        <w:t>ředitelem</w:t>
      </w:r>
      <w:r w:rsidRPr="00D36C3D">
        <w:rPr>
          <w:rFonts w:ascii="Times New Roman" w:eastAsia="Arial Narrow" w:hAnsi="Times New Roman"/>
          <w:color w:val="00000A"/>
          <w:sz w:val="20"/>
        </w:rPr>
        <w:t xml:space="preserve"> </w:t>
      </w:r>
      <w:r w:rsidRPr="00D36C3D">
        <w:rPr>
          <w:rFonts w:ascii="Times New Roman" w:hAnsi="Times New Roman"/>
          <w:color w:val="00000A"/>
          <w:sz w:val="20"/>
        </w:rPr>
        <w:t>příslušného</w:t>
      </w:r>
      <w:r w:rsidRPr="00D36C3D">
        <w:rPr>
          <w:rFonts w:ascii="Times New Roman" w:eastAsia="Arial Narrow" w:hAnsi="Times New Roman"/>
          <w:color w:val="00000A"/>
          <w:sz w:val="20"/>
        </w:rPr>
        <w:t xml:space="preserve"> </w:t>
      </w:r>
      <w:r w:rsidRPr="00D36C3D">
        <w:rPr>
          <w:rFonts w:ascii="Times New Roman" w:hAnsi="Times New Roman"/>
          <w:color w:val="00000A"/>
          <w:sz w:val="20"/>
        </w:rPr>
        <w:t>ústavu</w:t>
      </w:r>
      <w:r w:rsidR="002E1651" w:rsidRPr="00D36C3D">
        <w:rPr>
          <w:rFonts w:ascii="Times New Roman" w:hAnsi="Times New Roman"/>
          <w:color w:val="00000A"/>
          <w:sz w:val="20"/>
        </w:rPr>
        <w:t xml:space="preserve"> či kabinetu</w:t>
      </w:r>
      <w:r w:rsidRPr="00D36C3D">
        <w:rPr>
          <w:rFonts w:ascii="Times New Roman" w:eastAsia="Arial Narrow" w:hAnsi="Times New Roman"/>
          <w:color w:val="00000A"/>
          <w:sz w:val="20"/>
        </w:rPr>
        <w:t>.</w:t>
      </w:r>
    </w:p>
    <w:p w14:paraId="41DC22E6" w14:textId="1A3D2C76" w:rsidR="003653FF" w:rsidRPr="00D36C3D" w:rsidRDefault="003653FF" w:rsidP="069624BB">
      <w:pPr>
        <w:pStyle w:val="Normal1"/>
        <w:numPr>
          <w:ilvl w:val="0"/>
          <w:numId w:val="5"/>
        </w:numPr>
        <w:spacing w:after="80"/>
        <w:ind w:left="426" w:hanging="426"/>
        <w:jc w:val="both"/>
        <w:rPr>
          <w:rFonts w:ascii="Times New Roman" w:hAnsi="Times New Roman"/>
          <w:color w:val="00000A"/>
          <w:sz w:val="20"/>
          <w:szCs w:val="20"/>
        </w:rPr>
      </w:pPr>
      <w:r w:rsidRPr="069624BB">
        <w:rPr>
          <w:rFonts w:ascii="Times New Roman" w:eastAsia="Arial Narrow" w:hAnsi="Times New Roman"/>
          <w:color w:val="00000A"/>
          <w:sz w:val="20"/>
          <w:szCs w:val="20"/>
        </w:rPr>
        <w:t xml:space="preserve">Zkoušející je povinen zapsat udělení zápočtu, klasifikovaného zápočtu či zkoušky do IS/STAG nejpozději do 7 kalendářních dnů </w:t>
      </w:r>
      <w:r w:rsidR="00E561C4" w:rsidRPr="069624BB">
        <w:rPr>
          <w:rFonts w:ascii="Times New Roman" w:eastAsia="Arial Narrow" w:hAnsi="Times New Roman"/>
          <w:color w:val="00000A"/>
          <w:sz w:val="20"/>
          <w:szCs w:val="20"/>
        </w:rPr>
        <w:t>po jejich vykonání</w:t>
      </w:r>
      <w:r w:rsidRPr="069624BB">
        <w:rPr>
          <w:rFonts w:ascii="Times New Roman" w:eastAsia="Arial Narrow" w:hAnsi="Times New Roman"/>
          <w:color w:val="00000A"/>
          <w:sz w:val="20"/>
          <w:szCs w:val="20"/>
        </w:rPr>
        <w:t>. Student</w:t>
      </w:r>
      <w:r w:rsidR="00CB016F" w:rsidRPr="069624BB">
        <w:rPr>
          <w:rFonts w:ascii="Times New Roman" w:eastAsia="Arial Narrow" w:hAnsi="Times New Roman" w:cs="Times New Roman"/>
          <w:color w:val="00000A"/>
          <w:sz w:val="20"/>
          <w:szCs w:val="20"/>
        </w:rPr>
        <w:t>/doktorand</w:t>
      </w:r>
      <w:r w:rsidRPr="069624BB">
        <w:rPr>
          <w:rFonts w:ascii="Times New Roman" w:eastAsia="Arial Narrow" w:hAnsi="Times New Roman"/>
          <w:color w:val="00000A"/>
          <w:sz w:val="20"/>
          <w:szCs w:val="20"/>
        </w:rPr>
        <w:t xml:space="preserve"> má právo nejpozději do 14 kalendářních dnů od data konání zápočtu, klasifikovaného zápočtu či zkoušky požádat zkoušejícího o opravu chybného zápisu</w:t>
      </w:r>
      <w:r w:rsidR="0062184B">
        <w:rPr>
          <w:rFonts w:ascii="Times New Roman" w:eastAsia="Arial Narrow" w:hAnsi="Times New Roman"/>
          <w:color w:val="00000A"/>
          <w:sz w:val="20"/>
          <w:szCs w:val="20"/>
        </w:rPr>
        <w:t xml:space="preserve"> </w:t>
      </w:r>
      <w:r w:rsidRPr="069624BB">
        <w:rPr>
          <w:rFonts w:ascii="Times New Roman" w:eastAsia="Arial Narrow" w:hAnsi="Times New Roman"/>
          <w:color w:val="00000A"/>
          <w:sz w:val="20"/>
          <w:szCs w:val="20"/>
        </w:rPr>
        <w:t xml:space="preserve">v IS/STAG. </w:t>
      </w:r>
      <w:r w:rsidR="008E3BDA" w:rsidRPr="069624BB">
        <w:rPr>
          <w:rFonts w:ascii="Times New Roman" w:eastAsia="Arial Narrow" w:hAnsi="Times New Roman"/>
          <w:color w:val="auto"/>
          <w:sz w:val="20"/>
          <w:szCs w:val="20"/>
        </w:rPr>
        <w:t xml:space="preserve">Poté je oprávněn změny provádět pouze proděkan pro </w:t>
      </w:r>
      <w:r w:rsidR="00A000E8" w:rsidRPr="069624BB">
        <w:rPr>
          <w:rFonts w:ascii="Times New Roman" w:eastAsia="Arial Narrow" w:hAnsi="Times New Roman" w:cs="Times New Roman"/>
          <w:color w:val="auto"/>
          <w:sz w:val="20"/>
          <w:szCs w:val="20"/>
        </w:rPr>
        <w:t>studium a celoživotní vzdělávání</w:t>
      </w:r>
      <w:r w:rsidR="006750D8" w:rsidRPr="069624BB">
        <w:rPr>
          <w:rFonts w:ascii="Times New Roman" w:eastAsia="Arial Narrow" w:hAnsi="Times New Roman" w:cs="Times New Roman"/>
          <w:color w:val="auto"/>
          <w:sz w:val="20"/>
          <w:szCs w:val="20"/>
        </w:rPr>
        <w:t xml:space="preserve"> </w:t>
      </w:r>
      <w:r>
        <w:br/>
      </w:r>
      <w:r w:rsidR="006750D8" w:rsidRPr="069624BB">
        <w:rPr>
          <w:rFonts w:ascii="Times New Roman" w:eastAsia="Arial Narrow" w:hAnsi="Times New Roman"/>
          <w:color w:val="auto"/>
          <w:sz w:val="20"/>
          <w:szCs w:val="20"/>
        </w:rPr>
        <w:t>a proděkan pro tvůrčí činnost</w:t>
      </w:r>
      <w:r w:rsidR="00C74915" w:rsidRPr="069624BB">
        <w:rPr>
          <w:rFonts w:ascii="Times New Roman" w:eastAsia="Arial Narrow" w:hAnsi="Times New Roman"/>
          <w:color w:val="auto"/>
          <w:sz w:val="20"/>
          <w:szCs w:val="20"/>
        </w:rPr>
        <w:t>i</w:t>
      </w:r>
      <w:r w:rsidR="00A000E8" w:rsidRPr="069624BB">
        <w:rPr>
          <w:rFonts w:ascii="Times New Roman" w:eastAsia="Arial Narrow" w:hAnsi="Times New Roman" w:cs="Times New Roman"/>
          <w:color w:val="auto"/>
          <w:sz w:val="20"/>
          <w:szCs w:val="20"/>
        </w:rPr>
        <w:t xml:space="preserve"> a doktorské studium</w:t>
      </w:r>
      <w:r w:rsidR="006750D8" w:rsidRPr="069624BB">
        <w:rPr>
          <w:rFonts w:ascii="Times New Roman" w:eastAsia="Arial Narrow" w:hAnsi="Times New Roman"/>
          <w:color w:val="auto"/>
          <w:sz w:val="20"/>
          <w:szCs w:val="20"/>
        </w:rPr>
        <w:t>.</w:t>
      </w:r>
    </w:p>
    <w:p w14:paraId="3533A0C1" w14:textId="77777777" w:rsidR="00086F06" w:rsidRPr="00D36C3D" w:rsidRDefault="00086F06" w:rsidP="00D36C3D">
      <w:pPr>
        <w:spacing w:after="80"/>
        <w:rPr>
          <w:rFonts w:eastAsia="Arial Narrow"/>
          <w:b/>
          <w:sz w:val="20"/>
        </w:rPr>
      </w:pPr>
    </w:p>
    <w:p w14:paraId="18AAE5BB" w14:textId="37DF65C3" w:rsidR="003653FF" w:rsidRPr="00D36C3D" w:rsidRDefault="003653FF">
      <w:pPr>
        <w:spacing w:after="80"/>
        <w:jc w:val="center"/>
        <w:rPr>
          <w:b/>
          <w:sz w:val="20"/>
        </w:rPr>
      </w:pP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Článek</w:t>
      </w:r>
      <w:r w:rsidRPr="00D36C3D">
        <w:rPr>
          <w:rFonts w:eastAsia="Arial Narrow"/>
          <w:b/>
          <w:sz w:val="20"/>
        </w:rPr>
        <w:t xml:space="preserve"> </w:t>
      </w:r>
      <w:r w:rsidR="005F2870">
        <w:rPr>
          <w:rFonts w:eastAsia="Arial Narrow"/>
          <w:b/>
          <w:sz w:val="20"/>
        </w:rPr>
        <w:t>58</w:t>
      </w:r>
    </w:p>
    <w:p w14:paraId="6F3BF3B3" w14:textId="77777777" w:rsidR="003653FF" w:rsidRPr="00D36C3D" w:rsidRDefault="003653FF">
      <w:pPr>
        <w:spacing w:after="80"/>
        <w:jc w:val="center"/>
        <w:rPr>
          <w:rFonts w:eastAsia="Arial Narrow"/>
          <w:sz w:val="20"/>
        </w:rPr>
      </w:pPr>
      <w:r w:rsidRPr="00D36C3D">
        <w:rPr>
          <w:b/>
          <w:sz w:val="20"/>
        </w:rPr>
        <w:t>Vypořádání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závazků</w:t>
      </w:r>
    </w:p>
    <w:p w14:paraId="6A00FFC7" w14:textId="77777777" w:rsidR="003653FF" w:rsidRPr="00D36C3D" w:rsidRDefault="003653FF">
      <w:pPr>
        <w:spacing w:after="80"/>
        <w:jc w:val="center"/>
        <w:rPr>
          <w:b/>
          <w:sz w:val="20"/>
        </w:rPr>
      </w:pPr>
      <w:r w:rsidRPr="00D36C3D">
        <w:rPr>
          <w:rFonts w:eastAsia="Arial Narrow"/>
          <w:sz w:val="20"/>
        </w:rPr>
        <w:t>(</w:t>
      </w:r>
      <w:r w:rsidRPr="00D36C3D">
        <w:rPr>
          <w:sz w:val="20"/>
        </w:rPr>
        <w:t>bez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doplnění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a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upřesnění</w:t>
      </w:r>
      <w:r w:rsidRPr="00D36C3D">
        <w:rPr>
          <w:rFonts w:eastAsia="Arial Narrow"/>
          <w:sz w:val="20"/>
        </w:rPr>
        <w:t>)</w:t>
      </w:r>
    </w:p>
    <w:p w14:paraId="436168C2" w14:textId="77777777" w:rsidR="008724E0" w:rsidRPr="00D36C3D" w:rsidRDefault="008724E0" w:rsidP="00307BCD">
      <w:pPr>
        <w:spacing w:after="80"/>
        <w:jc w:val="center"/>
        <w:rPr>
          <w:b/>
          <w:sz w:val="20"/>
        </w:rPr>
      </w:pPr>
    </w:p>
    <w:p w14:paraId="0AFCB0CC" w14:textId="104FBAD7" w:rsidR="003653FF" w:rsidRPr="00D36C3D" w:rsidRDefault="003653FF">
      <w:p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Článek</w:t>
      </w:r>
      <w:r w:rsidRPr="00D36C3D">
        <w:rPr>
          <w:rFonts w:eastAsia="Arial Narrow"/>
          <w:b/>
          <w:sz w:val="20"/>
        </w:rPr>
        <w:t xml:space="preserve"> </w:t>
      </w:r>
      <w:r w:rsidR="005F2870">
        <w:rPr>
          <w:rFonts w:eastAsia="Arial Narrow"/>
          <w:b/>
          <w:sz w:val="20"/>
        </w:rPr>
        <w:t>59</w:t>
      </w:r>
    </w:p>
    <w:p w14:paraId="1B173F2E" w14:textId="5DBF8B24" w:rsidR="003653FF" w:rsidRPr="00D36C3D" w:rsidRDefault="003653FF" w:rsidP="00307BCD">
      <w:pPr>
        <w:spacing w:after="80"/>
        <w:jc w:val="center"/>
        <w:rPr>
          <w:b/>
          <w:bCs/>
          <w:sz w:val="20"/>
          <w:szCs w:val="20"/>
        </w:rPr>
      </w:pPr>
      <w:r w:rsidRPr="069624BB">
        <w:rPr>
          <w:b/>
          <w:bCs/>
          <w:sz w:val="20"/>
          <w:szCs w:val="20"/>
        </w:rPr>
        <w:t>Způsob</w:t>
      </w:r>
      <w:r w:rsidRPr="069624BB">
        <w:rPr>
          <w:rFonts w:eastAsia="Arial Narrow"/>
          <w:b/>
          <w:bCs/>
          <w:sz w:val="20"/>
          <w:szCs w:val="20"/>
        </w:rPr>
        <w:t xml:space="preserve"> </w:t>
      </w:r>
      <w:r w:rsidRPr="069624BB">
        <w:rPr>
          <w:b/>
          <w:bCs/>
          <w:sz w:val="20"/>
          <w:szCs w:val="20"/>
        </w:rPr>
        <w:t>doručování</w:t>
      </w:r>
    </w:p>
    <w:p w14:paraId="3F700D9D" w14:textId="77777777" w:rsidR="7C2D43CF" w:rsidRDefault="7C2D43CF" w:rsidP="069624BB">
      <w:pPr>
        <w:spacing w:after="80"/>
        <w:jc w:val="center"/>
        <w:rPr>
          <w:b/>
          <w:bCs/>
          <w:sz w:val="20"/>
          <w:szCs w:val="20"/>
        </w:rPr>
      </w:pPr>
      <w:r w:rsidRPr="069624BB">
        <w:rPr>
          <w:rFonts w:eastAsia="Arial Narrow"/>
          <w:sz w:val="20"/>
          <w:szCs w:val="20"/>
        </w:rPr>
        <w:t>(</w:t>
      </w:r>
      <w:r w:rsidRPr="069624BB">
        <w:rPr>
          <w:sz w:val="20"/>
          <w:szCs w:val="20"/>
        </w:rPr>
        <w:t>bez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doplnění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a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upřesnění</w:t>
      </w:r>
      <w:r w:rsidRPr="069624BB">
        <w:rPr>
          <w:rFonts w:eastAsia="Arial Narrow"/>
          <w:sz w:val="20"/>
          <w:szCs w:val="20"/>
        </w:rPr>
        <w:t>)</w:t>
      </w:r>
    </w:p>
    <w:p w14:paraId="5848917C" w14:textId="50E1CF5E" w:rsidR="003653FF" w:rsidRDefault="003653FF" w:rsidP="00307BCD">
      <w:pPr>
        <w:spacing w:after="80"/>
        <w:rPr>
          <w:b/>
          <w:sz w:val="20"/>
        </w:rPr>
      </w:pPr>
    </w:p>
    <w:p w14:paraId="2DD08545" w14:textId="77777777" w:rsidR="00221BAC" w:rsidRDefault="005F2870" w:rsidP="00307BCD">
      <w:pPr>
        <w:keepNext/>
        <w:spacing w:after="80"/>
        <w:jc w:val="center"/>
        <w:rPr>
          <w:b/>
          <w:sz w:val="20"/>
        </w:rPr>
      </w:pPr>
      <w:r w:rsidRPr="00307BCD">
        <w:rPr>
          <w:b/>
          <w:sz w:val="20"/>
        </w:rPr>
        <w:t>Článek 60</w:t>
      </w:r>
    </w:p>
    <w:p w14:paraId="5F8FCE77" w14:textId="23D338A6" w:rsidR="005F2870" w:rsidRPr="00307BCD" w:rsidRDefault="00221BAC" w:rsidP="00307BCD">
      <w:pPr>
        <w:keepNext/>
        <w:spacing w:after="80"/>
        <w:jc w:val="center"/>
        <w:rPr>
          <w:b/>
          <w:sz w:val="20"/>
        </w:rPr>
      </w:pPr>
      <w:r>
        <w:rPr>
          <w:b/>
          <w:sz w:val="20"/>
        </w:rPr>
        <w:t>Podání k UTB</w:t>
      </w:r>
      <w:r w:rsidR="00021FB6">
        <w:rPr>
          <w:b/>
          <w:sz w:val="20"/>
        </w:rPr>
        <w:t xml:space="preserve"> </w:t>
      </w:r>
    </w:p>
    <w:p w14:paraId="01DD337A" w14:textId="6243CA38" w:rsidR="005F2870" w:rsidRDefault="005F2870" w:rsidP="005F2870">
      <w:pPr>
        <w:spacing w:after="80"/>
        <w:jc w:val="center"/>
        <w:rPr>
          <w:b/>
          <w:sz w:val="20"/>
        </w:rPr>
      </w:pPr>
      <w:r w:rsidRPr="00D36C3D">
        <w:rPr>
          <w:rFonts w:eastAsia="Arial Narrow"/>
          <w:sz w:val="20"/>
        </w:rPr>
        <w:t>(</w:t>
      </w:r>
      <w:r w:rsidRPr="00D36C3D">
        <w:rPr>
          <w:sz w:val="20"/>
        </w:rPr>
        <w:t>bez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doplnění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a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upřesnění</w:t>
      </w:r>
      <w:r w:rsidRPr="00D36C3D">
        <w:rPr>
          <w:rFonts w:eastAsia="Arial Narrow"/>
          <w:sz w:val="20"/>
        </w:rPr>
        <w:t>)</w:t>
      </w:r>
    </w:p>
    <w:p w14:paraId="3E7E65C7" w14:textId="77777777" w:rsidR="003F65D6" w:rsidRDefault="003F65D6" w:rsidP="002E4817">
      <w:pPr>
        <w:spacing w:after="80"/>
        <w:jc w:val="center"/>
        <w:rPr>
          <w:rFonts w:eastAsia="Arial Narrow"/>
          <w:sz w:val="20"/>
        </w:rPr>
      </w:pPr>
    </w:p>
    <w:p w14:paraId="1898BEB5" w14:textId="77777777" w:rsidR="00D612A6" w:rsidRDefault="00D612A6" w:rsidP="00D612A6">
      <w:pPr>
        <w:spacing w:after="80"/>
        <w:rPr>
          <w:b/>
          <w:sz w:val="20"/>
        </w:rPr>
      </w:pPr>
    </w:p>
    <w:p w14:paraId="36D8E67E" w14:textId="3BDE3D27" w:rsidR="00D612A6" w:rsidRDefault="00D612A6" w:rsidP="00D612A6">
      <w:pPr>
        <w:keepNext/>
        <w:spacing w:after="80"/>
        <w:jc w:val="center"/>
        <w:rPr>
          <w:b/>
          <w:sz w:val="20"/>
        </w:rPr>
      </w:pPr>
      <w:r w:rsidRPr="00307BCD">
        <w:rPr>
          <w:b/>
          <w:sz w:val="20"/>
        </w:rPr>
        <w:lastRenderedPageBreak/>
        <w:t>Článek 6</w:t>
      </w:r>
      <w:r>
        <w:rPr>
          <w:b/>
          <w:sz w:val="20"/>
        </w:rPr>
        <w:t>1</w:t>
      </w:r>
    </w:p>
    <w:p w14:paraId="3A0F52B8" w14:textId="77C49899" w:rsidR="00D612A6" w:rsidRPr="00307BCD" w:rsidRDefault="00D612A6" w:rsidP="00D612A6">
      <w:pPr>
        <w:keepNext/>
        <w:spacing w:after="80"/>
        <w:jc w:val="center"/>
        <w:rPr>
          <w:b/>
          <w:sz w:val="20"/>
        </w:rPr>
      </w:pPr>
      <w:r>
        <w:rPr>
          <w:b/>
          <w:sz w:val="20"/>
        </w:rPr>
        <w:t>Den ukončení studia</w:t>
      </w:r>
    </w:p>
    <w:p w14:paraId="78E51E07" w14:textId="77777777" w:rsidR="00D612A6" w:rsidRDefault="00D612A6" w:rsidP="00D612A6">
      <w:pPr>
        <w:spacing w:after="80"/>
        <w:jc w:val="center"/>
        <w:rPr>
          <w:b/>
          <w:sz w:val="20"/>
        </w:rPr>
      </w:pPr>
      <w:r w:rsidRPr="00D36C3D">
        <w:rPr>
          <w:rFonts w:eastAsia="Arial Narrow"/>
          <w:sz w:val="20"/>
        </w:rPr>
        <w:t>(</w:t>
      </w:r>
      <w:r w:rsidRPr="00D36C3D">
        <w:rPr>
          <w:sz w:val="20"/>
        </w:rPr>
        <w:t>bez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doplnění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a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upřesnění</w:t>
      </w:r>
      <w:r w:rsidRPr="00D36C3D">
        <w:rPr>
          <w:rFonts w:eastAsia="Arial Narrow"/>
          <w:sz w:val="20"/>
        </w:rPr>
        <w:t>)</w:t>
      </w:r>
    </w:p>
    <w:p w14:paraId="018CFB7E" w14:textId="77777777" w:rsidR="00D612A6" w:rsidRPr="00D36C3D" w:rsidRDefault="00D612A6" w:rsidP="002E4817">
      <w:pPr>
        <w:spacing w:after="80"/>
        <w:jc w:val="center"/>
        <w:rPr>
          <w:rFonts w:eastAsia="Arial Narrow"/>
          <w:sz w:val="20"/>
        </w:rPr>
      </w:pPr>
    </w:p>
    <w:p w14:paraId="0672EDE3" w14:textId="5D2F8376" w:rsidR="003653FF" w:rsidRPr="00D36C3D" w:rsidRDefault="003653FF">
      <w:p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Článek</w:t>
      </w:r>
      <w:r w:rsidRPr="00D36C3D">
        <w:rPr>
          <w:rFonts w:eastAsia="Arial Narrow"/>
          <w:b/>
          <w:sz w:val="20"/>
        </w:rPr>
        <w:t xml:space="preserve"> 6</w:t>
      </w:r>
      <w:r w:rsidR="00991205">
        <w:rPr>
          <w:rFonts w:eastAsia="Arial Narrow"/>
          <w:b/>
          <w:sz w:val="20"/>
        </w:rPr>
        <w:t>2</w:t>
      </w:r>
    </w:p>
    <w:p w14:paraId="021CCBC6" w14:textId="77777777" w:rsidR="003653FF" w:rsidRPr="00D36C3D" w:rsidRDefault="003653FF" w:rsidP="069624BB">
      <w:pPr>
        <w:spacing w:after="80"/>
        <w:jc w:val="center"/>
        <w:rPr>
          <w:rFonts w:eastAsia="Arial Narrow"/>
          <w:sz w:val="20"/>
          <w:szCs w:val="20"/>
          <w:u w:val="single"/>
        </w:rPr>
      </w:pPr>
      <w:r w:rsidRPr="069624BB">
        <w:rPr>
          <w:b/>
          <w:bCs/>
          <w:sz w:val="20"/>
          <w:szCs w:val="20"/>
        </w:rPr>
        <w:t>Pochvaly</w:t>
      </w:r>
      <w:r w:rsidRPr="069624BB">
        <w:rPr>
          <w:rFonts w:eastAsia="Arial Narrow"/>
          <w:b/>
          <w:bCs/>
          <w:sz w:val="20"/>
          <w:szCs w:val="20"/>
        </w:rPr>
        <w:t xml:space="preserve"> </w:t>
      </w:r>
      <w:r w:rsidRPr="069624BB">
        <w:rPr>
          <w:b/>
          <w:bCs/>
          <w:sz w:val="20"/>
          <w:szCs w:val="20"/>
        </w:rPr>
        <w:t>a</w:t>
      </w:r>
      <w:r w:rsidRPr="069624BB">
        <w:rPr>
          <w:rFonts w:eastAsia="Arial Narrow"/>
          <w:b/>
          <w:bCs/>
          <w:sz w:val="20"/>
          <w:szCs w:val="20"/>
        </w:rPr>
        <w:t xml:space="preserve"> </w:t>
      </w:r>
      <w:r w:rsidRPr="069624BB">
        <w:rPr>
          <w:b/>
          <w:bCs/>
          <w:sz w:val="20"/>
          <w:szCs w:val="20"/>
        </w:rPr>
        <w:t>ocenění</w:t>
      </w:r>
    </w:p>
    <w:p w14:paraId="0AEBBE68" w14:textId="4DE168C7" w:rsidR="003F65D6" w:rsidRDefault="661B1A6F" w:rsidP="00A8776D">
      <w:pPr>
        <w:spacing w:after="80"/>
        <w:jc w:val="center"/>
        <w:rPr>
          <w:rFonts w:eastAsia="Arial Narrow"/>
          <w:sz w:val="20"/>
          <w:szCs w:val="20"/>
        </w:rPr>
      </w:pPr>
      <w:r w:rsidRPr="069624BB">
        <w:rPr>
          <w:rFonts w:eastAsia="Arial Narrow"/>
          <w:sz w:val="20"/>
          <w:szCs w:val="20"/>
        </w:rPr>
        <w:t>(</w:t>
      </w:r>
      <w:r w:rsidRPr="069624BB">
        <w:rPr>
          <w:sz w:val="20"/>
          <w:szCs w:val="20"/>
        </w:rPr>
        <w:t>bez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doplnění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a</w:t>
      </w:r>
      <w:r w:rsidRPr="069624BB">
        <w:rPr>
          <w:rFonts w:eastAsia="Arial Narrow"/>
          <w:sz w:val="20"/>
          <w:szCs w:val="20"/>
        </w:rPr>
        <w:t xml:space="preserve"> </w:t>
      </w:r>
      <w:r w:rsidRPr="069624BB">
        <w:rPr>
          <w:sz w:val="20"/>
          <w:szCs w:val="20"/>
        </w:rPr>
        <w:t>upřesnění</w:t>
      </w:r>
      <w:r w:rsidRPr="069624BB">
        <w:rPr>
          <w:rFonts w:eastAsia="Arial Narrow"/>
          <w:sz w:val="20"/>
          <w:szCs w:val="20"/>
        </w:rPr>
        <w:t>)</w:t>
      </w:r>
    </w:p>
    <w:p w14:paraId="5E8F8914" w14:textId="77777777" w:rsidR="00D612A6" w:rsidRPr="00A8776D" w:rsidRDefault="00D612A6" w:rsidP="00A8776D">
      <w:pPr>
        <w:spacing w:after="80"/>
        <w:jc w:val="center"/>
        <w:rPr>
          <w:b/>
          <w:bCs/>
          <w:sz w:val="20"/>
          <w:szCs w:val="20"/>
        </w:rPr>
      </w:pPr>
    </w:p>
    <w:p w14:paraId="3762D310" w14:textId="20E19C55" w:rsidR="003653FF" w:rsidRPr="00D36C3D" w:rsidRDefault="003653FF">
      <w:pPr>
        <w:numPr>
          <w:ilvl w:val="0"/>
          <w:numId w:val="3"/>
        </w:num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Článek</w:t>
      </w:r>
      <w:r w:rsidRPr="00D36C3D">
        <w:rPr>
          <w:rFonts w:eastAsia="Arial Narrow"/>
          <w:b/>
          <w:sz w:val="20"/>
        </w:rPr>
        <w:t xml:space="preserve"> 6</w:t>
      </w:r>
      <w:r w:rsidR="00991205">
        <w:rPr>
          <w:rFonts w:eastAsia="Arial Narrow"/>
          <w:b/>
          <w:sz w:val="20"/>
        </w:rPr>
        <w:t>3</w:t>
      </w:r>
    </w:p>
    <w:p w14:paraId="6547CCA6" w14:textId="77777777" w:rsidR="003653FF" w:rsidRPr="00D36C3D" w:rsidRDefault="003653FF">
      <w:pPr>
        <w:numPr>
          <w:ilvl w:val="0"/>
          <w:numId w:val="3"/>
        </w:num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 xml:space="preserve">Řízení a vyslovení neplatnosti vykonání státní zkoušky nebo její součásti </w:t>
      </w:r>
    </w:p>
    <w:p w14:paraId="0E82F338" w14:textId="77777777" w:rsidR="003653FF" w:rsidRPr="00D36C3D" w:rsidRDefault="003653FF">
      <w:pPr>
        <w:numPr>
          <w:ilvl w:val="0"/>
          <w:numId w:val="3"/>
        </w:numPr>
        <w:spacing w:after="80"/>
        <w:jc w:val="center"/>
        <w:rPr>
          <w:rFonts w:eastAsia="Arial Narrow"/>
          <w:sz w:val="20"/>
        </w:rPr>
      </w:pPr>
      <w:r w:rsidRPr="00D36C3D">
        <w:rPr>
          <w:b/>
          <w:sz w:val="20"/>
        </w:rPr>
        <w:t>nebo obhajoby disertační práce</w:t>
      </w:r>
    </w:p>
    <w:p w14:paraId="50B968EF" w14:textId="77777777" w:rsidR="003653FF" w:rsidRPr="00D36C3D" w:rsidRDefault="003653FF">
      <w:pPr>
        <w:numPr>
          <w:ilvl w:val="0"/>
          <w:numId w:val="3"/>
        </w:numPr>
        <w:spacing w:after="80"/>
        <w:jc w:val="center"/>
        <w:rPr>
          <w:b/>
          <w:sz w:val="20"/>
        </w:rPr>
      </w:pPr>
      <w:r w:rsidRPr="00D36C3D">
        <w:rPr>
          <w:rFonts w:eastAsia="Arial Narrow"/>
          <w:sz w:val="20"/>
        </w:rPr>
        <w:t xml:space="preserve">(bez </w:t>
      </w:r>
      <w:r w:rsidRPr="00D36C3D">
        <w:rPr>
          <w:sz w:val="20"/>
        </w:rPr>
        <w:t>doplnění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a</w:t>
      </w:r>
      <w:r w:rsidRPr="00D36C3D">
        <w:rPr>
          <w:rFonts w:eastAsia="Arial Narrow"/>
          <w:sz w:val="20"/>
        </w:rPr>
        <w:t xml:space="preserve"> </w:t>
      </w:r>
      <w:r w:rsidRPr="00D36C3D">
        <w:rPr>
          <w:sz w:val="20"/>
        </w:rPr>
        <w:t>upřesnění</w:t>
      </w:r>
      <w:r w:rsidRPr="00D36C3D">
        <w:rPr>
          <w:rFonts w:eastAsia="Arial Narrow"/>
          <w:sz w:val="20"/>
        </w:rPr>
        <w:t>)</w:t>
      </w:r>
    </w:p>
    <w:p w14:paraId="73FB7E80" w14:textId="77777777" w:rsidR="003653FF" w:rsidRPr="00D36C3D" w:rsidRDefault="003653FF">
      <w:pPr>
        <w:pStyle w:val="Nadpis8"/>
        <w:spacing w:before="0" w:after="80"/>
        <w:jc w:val="center"/>
        <w:rPr>
          <w:b/>
          <w:i w:val="0"/>
          <w:sz w:val="20"/>
        </w:rPr>
      </w:pPr>
    </w:p>
    <w:p w14:paraId="39B4C38F" w14:textId="77777777" w:rsidR="002E4817" w:rsidRPr="002E4817" w:rsidRDefault="002E4817" w:rsidP="002E4817">
      <w:pPr>
        <w:pStyle w:val="Zkladntext"/>
        <w:rPr>
          <w:lang w:val="cs-CZ"/>
        </w:rPr>
      </w:pPr>
    </w:p>
    <w:p w14:paraId="1230E100" w14:textId="77777777" w:rsidR="003653FF" w:rsidRPr="00D36C3D" w:rsidRDefault="003653FF" w:rsidP="00613E04">
      <w:pPr>
        <w:pStyle w:val="Nadpis8"/>
        <w:spacing w:before="0" w:after="80"/>
        <w:jc w:val="center"/>
        <w:rPr>
          <w:b/>
        </w:rPr>
      </w:pPr>
      <w:r w:rsidRPr="00D36C3D">
        <w:rPr>
          <w:b/>
          <w:i w:val="0"/>
          <w:sz w:val="20"/>
        </w:rPr>
        <w:t>ČÁST</w:t>
      </w:r>
      <w:r w:rsidRPr="00D36C3D">
        <w:rPr>
          <w:rFonts w:eastAsia="Arial Narrow"/>
          <w:b/>
          <w:i w:val="0"/>
          <w:sz w:val="20"/>
        </w:rPr>
        <w:t xml:space="preserve"> </w:t>
      </w:r>
      <w:r w:rsidRPr="00D36C3D">
        <w:rPr>
          <w:b/>
          <w:i w:val="0"/>
          <w:sz w:val="20"/>
        </w:rPr>
        <w:t>ŠESTÁ</w:t>
      </w:r>
    </w:p>
    <w:p w14:paraId="78347112" w14:textId="77777777" w:rsidR="003653FF" w:rsidRPr="00D36C3D" w:rsidRDefault="003653FF">
      <w:pPr>
        <w:pStyle w:val="Nadpis3"/>
        <w:spacing w:before="0" w:after="80"/>
        <w:jc w:val="center"/>
        <w:rPr>
          <w:b/>
        </w:rPr>
      </w:pPr>
      <w:r w:rsidRPr="00D36C3D">
        <w:rPr>
          <w:b/>
        </w:rPr>
        <w:t>PŘECHODNÁ A ZÁVĚREČNÁ</w:t>
      </w:r>
      <w:r w:rsidRPr="00D36C3D">
        <w:rPr>
          <w:rFonts w:eastAsia="Arial Narrow"/>
          <w:b/>
        </w:rPr>
        <w:t xml:space="preserve"> </w:t>
      </w:r>
      <w:r w:rsidRPr="00D36C3D">
        <w:rPr>
          <w:b/>
        </w:rPr>
        <w:t>USTANOVENÍ</w:t>
      </w:r>
    </w:p>
    <w:p w14:paraId="0EE2C8F6" w14:textId="77777777" w:rsidR="003653FF" w:rsidRPr="00D36C3D" w:rsidRDefault="003653FF">
      <w:pPr>
        <w:spacing w:after="80"/>
        <w:jc w:val="center"/>
        <w:rPr>
          <w:b/>
          <w:sz w:val="20"/>
        </w:rPr>
      </w:pPr>
    </w:p>
    <w:p w14:paraId="2D443DCA" w14:textId="0A373A54" w:rsidR="003653FF" w:rsidRPr="00D36C3D" w:rsidRDefault="003653FF">
      <w:p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Článek</w:t>
      </w:r>
      <w:r w:rsidRPr="00D36C3D">
        <w:rPr>
          <w:rFonts w:eastAsia="Arial Narrow"/>
          <w:b/>
          <w:sz w:val="20"/>
        </w:rPr>
        <w:t xml:space="preserve"> 6</w:t>
      </w:r>
      <w:r w:rsidR="008C2BFB">
        <w:rPr>
          <w:rFonts w:eastAsia="Arial Narrow"/>
          <w:b/>
          <w:sz w:val="20"/>
        </w:rPr>
        <w:t>4</w:t>
      </w:r>
    </w:p>
    <w:p w14:paraId="2E033F9B" w14:textId="77777777" w:rsidR="003653FF" w:rsidRPr="00D36C3D" w:rsidRDefault="003653FF" w:rsidP="069624BB">
      <w:pPr>
        <w:spacing w:after="80"/>
        <w:jc w:val="center"/>
        <w:rPr>
          <w:sz w:val="20"/>
          <w:szCs w:val="20"/>
        </w:rPr>
      </w:pPr>
      <w:r w:rsidRPr="069624BB">
        <w:rPr>
          <w:b/>
          <w:bCs/>
          <w:sz w:val="20"/>
          <w:szCs w:val="20"/>
        </w:rPr>
        <w:t>Přechodná ustanovení</w:t>
      </w:r>
    </w:p>
    <w:p w14:paraId="387E406A" w14:textId="4054E9F8" w:rsidR="007502FF" w:rsidRPr="00031B43" w:rsidRDefault="007502FF" w:rsidP="00AF757D">
      <w:pPr>
        <w:pStyle w:val="Default"/>
        <w:jc w:val="both"/>
        <w:rPr>
          <w:rFonts w:eastAsia="Calibri" w:cs="Calibri"/>
          <w:color w:val="auto"/>
          <w:sz w:val="20"/>
          <w:szCs w:val="22"/>
          <w:lang w:eastAsia="ar-SA"/>
        </w:rPr>
      </w:pPr>
      <w:r w:rsidRPr="00031B43">
        <w:rPr>
          <w:rFonts w:eastAsia="Calibri" w:cs="Calibri"/>
          <w:color w:val="auto"/>
          <w:sz w:val="20"/>
          <w:szCs w:val="22"/>
          <w:lang w:eastAsia="ar-SA"/>
        </w:rPr>
        <w:t xml:space="preserve">Součástí státní závěrečné zkoušky doktoranda, který se zapsal do studia studijního programu a jehož první období výuky v rámci daného studia započalo přede dnem 1. března 2025, je státní doktorská zkouška, pro kterou se použijí ustanovení Dílu 1 čl. 31 odst. 1, čl. 34 odst. 5 písm. l) a m), čl. 36 odst. 1 a Dílu 2 čl. 44 až 47 Studijního a zkušebního řádu UTB </w:t>
      </w:r>
      <w:r>
        <w:rPr>
          <w:rFonts w:eastAsia="Calibri" w:cs="Calibri"/>
          <w:color w:val="auto"/>
          <w:sz w:val="20"/>
          <w:szCs w:val="22"/>
          <w:lang w:eastAsia="ar-SA"/>
        </w:rPr>
        <w:t xml:space="preserve">a </w:t>
      </w:r>
      <w:r w:rsidRPr="00031B43">
        <w:rPr>
          <w:rFonts w:eastAsia="Calibri" w:cs="Calibri"/>
          <w:color w:val="auto"/>
          <w:sz w:val="20"/>
          <w:szCs w:val="22"/>
          <w:lang w:eastAsia="ar-SA"/>
        </w:rPr>
        <w:t>Pravidel průběhu studia ve studijních programech uskutečňovaných na F</w:t>
      </w:r>
      <w:r>
        <w:rPr>
          <w:rFonts w:eastAsia="Calibri" w:cs="Calibri"/>
          <w:color w:val="auto"/>
          <w:sz w:val="20"/>
          <w:szCs w:val="22"/>
          <w:lang w:eastAsia="ar-SA"/>
        </w:rPr>
        <w:t>MK</w:t>
      </w:r>
      <w:r w:rsidRPr="00197AD7">
        <w:rPr>
          <w:rFonts w:eastAsia="Calibri" w:cs="Calibri"/>
          <w:color w:val="auto"/>
          <w:sz w:val="20"/>
          <w:szCs w:val="22"/>
          <w:lang w:eastAsia="ar-SA"/>
        </w:rPr>
        <w:t xml:space="preserve"> </w:t>
      </w:r>
      <w:r w:rsidRPr="00031B43">
        <w:rPr>
          <w:rFonts w:eastAsia="Calibri" w:cs="Calibri"/>
          <w:color w:val="auto"/>
          <w:sz w:val="20"/>
          <w:szCs w:val="22"/>
          <w:lang w:eastAsia="ar-SA"/>
        </w:rPr>
        <w:t>ve znění účinném přede dnem nabytí účinnosti t</w:t>
      </w:r>
      <w:r>
        <w:rPr>
          <w:rFonts w:eastAsia="Calibri" w:cs="Calibri"/>
          <w:color w:val="auto"/>
          <w:sz w:val="20"/>
          <w:szCs w:val="22"/>
          <w:lang w:eastAsia="ar-SA"/>
        </w:rPr>
        <w:t>ěchto</w:t>
      </w:r>
      <w:r w:rsidRPr="00031B43">
        <w:rPr>
          <w:rFonts w:eastAsia="Calibri" w:cs="Calibri"/>
          <w:color w:val="auto"/>
          <w:sz w:val="20"/>
          <w:szCs w:val="22"/>
          <w:lang w:eastAsia="ar-SA"/>
        </w:rPr>
        <w:t xml:space="preserve"> řá</w:t>
      </w:r>
      <w:r>
        <w:rPr>
          <w:rFonts w:eastAsia="Calibri" w:cs="Calibri"/>
          <w:color w:val="auto"/>
          <w:sz w:val="20"/>
          <w:szCs w:val="22"/>
          <w:lang w:eastAsia="ar-SA"/>
        </w:rPr>
        <w:t>dů</w:t>
      </w:r>
      <w:r w:rsidRPr="00031B43">
        <w:rPr>
          <w:rFonts w:eastAsia="Calibri" w:cs="Calibri"/>
          <w:color w:val="auto"/>
          <w:sz w:val="20"/>
          <w:szCs w:val="22"/>
          <w:lang w:eastAsia="ar-SA"/>
        </w:rPr>
        <w:t xml:space="preserve">. </w:t>
      </w:r>
    </w:p>
    <w:p w14:paraId="17D1AA02" w14:textId="2391421B" w:rsidR="069624BB" w:rsidRDefault="069624BB" w:rsidP="069624BB">
      <w:pPr>
        <w:spacing w:after="80"/>
        <w:jc w:val="center"/>
        <w:rPr>
          <w:b/>
          <w:bCs/>
          <w:sz w:val="20"/>
          <w:szCs w:val="20"/>
        </w:rPr>
      </w:pPr>
    </w:p>
    <w:p w14:paraId="045D2566" w14:textId="7574A83B" w:rsidR="008E3BDA" w:rsidRPr="00D36C3D" w:rsidRDefault="008E3BDA" w:rsidP="008E3BDA">
      <w:pPr>
        <w:spacing w:after="80"/>
        <w:jc w:val="center"/>
        <w:rPr>
          <w:b/>
          <w:sz w:val="20"/>
        </w:rPr>
      </w:pPr>
      <w:r w:rsidRPr="00D36C3D">
        <w:rPr>
          <w:b/>
          <w:sz w:val="20"/>
        </w:rPr>
        <w:t>Článek</w:t>
      </w:r>
      <w:r w:rsidRPr="00D36C3D">
        <w:rPr>
          <w:rFonts w:eastAsia="Arial Narrow"/>
          <w:b/>
          <w:sz w:val="20"/>
        </w:rPr>
        <w:t xml:space="preserve"> 6</w:t>
      </w:r>
      <w:r w:rsidR="00D9767A">
        <w:rPr>
          <w:rFonts w:eastAsia="Arial Narrow"/>
          <w:b/>
          <w:sz w:val="20"/>
        </w:rPr>
        <w:t>5</w:t>
      </w:r>
    </w:p>
    <w:p w14:paraId="047074CD" w14:textId="77777777" w:rsidR="008E3BDA" w:rsidRPr="00D36C3D" w:rsidRDefault="008E3BDA" w:rsidP="008E3BDA">
      <w:pPr>
        <w:spacing w:after="80"/>
        <w:jc w:val="center"/>
        <w:rPr>
          <w:sz w:val="20"/>
        </w:rPr>
      </w:pPr>
      <w:r w:rsidRPr="00D36C3D">
        <w:rPr>
          <w:b/>
          <w:sz w:val="20"/>
        </w:rPr>
        <w:t>Platnost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a</w:t>
      </w:r>
      <w:r w:rsidRPr="00D36C3D">
        <w:rPr>
          <w:rFonts w:eastAsia="Arial Narrow"/>
          <w:b/>
          <w:sz w:val="20"/>
        </w:rPr>
        <w:t xml:space="preserve"> </w:t>
      </w:r>
      <w:r w:rsidRPr="00D36C3D">
        <w:rPr>
          <w:b/>
          <w:sz w:val="20"/>
        </w:rPr>
        <w:t>účinnost</w:t>
      </w:r>
    </w:p>
    <w:p w14:paraId="46EEC070" w14:textId="14A0AFE8" w:rsidR="00A74910" w:rsidRPr="002F5E4C" w:rsidRDefault="008E3BDA" w:rsidP="00D36C3D">
      <w:pPr>
        <w:pStyle w:val="ListParagraph1"/>
        <w:numPr>
          <w:ilvl w:val="0"/>
          <w:numId w:val="19"/>
        </w:numPr>
        <w:spacing w:after="80" w:line="240" w:lineRule="auto"/>
        <w:ind w:left="425" w:hanging="425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D36C3D">
        <w:rPr>
          <w:rFonts w:ascii="Times New Roman" w:hAnsi="Times New Roman"/>
          <w:color w:val="auto"/>
          <w:sz w:val="20"/>
        </w:rPr>
        <w:t xml:space="preserve">Tato pravidla nabývají platnosti dnem jejich schválení Akademickým senátem </w:t>
      </w:r>
      <w:r w:rsidR="00CC24B5">
        <w:rPr>
          <w:rFonts w:ascii="Times New Roman" w:hAnsi="Times New Roman"/>
          <w:color w:val="auto"/>
          <w:sz w:val="20"/>
        </w:rPr>
        <w:t>UTB</w:t>
      </w:r>
      <w:r w:rsidRPr="00D36C3D">
        <w:rPr>
          <w:rFonts w:ascii="Times New Roman" w:hAnsi="Times New Roman"/>
          <w:color w:val="auto"/>
          <w:sz w:val="20"/>
        </w:rPr>
        <w:t>.</w:t>
      </w:r>
    </w:p>
    <w:p w14:paraId="0E009F6B" w14:textId="1D65A443" w:rsidR="00A74910" w:rsidRPr="002F5E4C" w:rsidRDefault="008E3BDA" w:rsidP="00D36C3D">
      <w:pPr>
        <w:pStyle w:val="ListParagraph1"/>
        <w:numPr>
          <w:ilvl w:val="0"/>
          <w:numId w:val="19"/>
        </w:numPr>
        <w:spacing w:after="80" w:line="240" w:lineRule="auto"/>
        <w:ind w:left="425" w:hanging="425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D36C3D">
        <w:rPr>
          <w:rFonts w:ascii="Times New Roman" w:hAnsi="Times New Roman"/>
          <w:color w:val="auto"/>
          <w:sz w:val="20"/>
        </w:rPr>
        <w:t>Tato pravidla nabývají účinnost</w:t>
      </w:r>
      <w:r w:rsidR="008C0DE5" w:rsidRPr="00D36C3D">
        <w:rPr>
          <w:rFonts w:ascii="Times New Roman" w:hAnsi="Times New Roman"/>
          <w:color w:val="auto"/>
          <w:sz w:val="20"/>
        </w:rPr>
        <w:t>i</w:t>
      </w:r>
      <w:r w:rsidRPr="00D36C3D">
        <w:rPr>
          <w:rFonts w:ascii="Times New Roman" w:hAnsi="Times New Roman"/>
          <w:color w:val="auto"/>
          <w:sz w:val="20"/>
        </w:rPr>
        <w:t xml:space="preserve"> </w:t>
      </w:r>
      <w:r w:rsidR="005204F4" w:rsidRPr="00D36C3D">
        <w:rPr>
          <w:rFonts w:ascii="Times New Roman" w:hAnsi="Times New Roman" w:cs="Times New Roman"/>
          <w:color w:val="auto"/>
          <w:sz w:val="20"/>
        </w:rPr>
        <w:t xml:space="preserve">dnem </w:t>
      </w:r>
      <w:r w:rsidR="00F36504">
        <w:rPr>
          <w:rFonts w:ascii="Times New Roman" w:hAnsi="Times New Roman" w:cs="Times New Roman"/>
          <w:color w:val="auto"/>
          <w:sz w:val="20"/>
          <w:szCs w:val="20"/>
        </w:rPr>
        <w:t>1</w:t>
      </w:r>
      <w:r w:rsidR="003A0A9B" w:rsidRPr="00D36C3D">
        <w:rPr>
          <w:rFonts w:ascii="Times New Roman" w:hAnsi="Times New Roman" w:cs="Times New Roman"/>
          <w:color w:val="auto"/>
          <w:sz w:val="20"/>
          <w:szCs w:val="20"/>
        </w:rPr>
        <w:t xml:space="preserve">. </w:t>
      </w:r>
      <w:r w:rsidR="00F36504">
        <w:rPr>
          <w:rFonts w:ascii="Times New Roman" w:hAnsi="Times New Roman" w:cs="Times New Roman"/>
          <w:color w:val="auto"/>
          <w:sz w:val="20"/>
          <w:szCs w:val="20"/>
        </w:rPr>
        <w:t>září</w:t>
      </w:r>
      <w:r w:rsidR="003A0A9B" w:rsidRPr="00D36C3D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D83F3D" w:rsidRPr="00D36C3D">
        <w:rPr>
          <w:rFonts w:ascii="Times New Roman" w:hAnsi="Times New Roman" w:cs="Times New Roman"/>
          <w:color w:val="auto"/>
          <w:sz w:val="20"/>
          <w:szCs w:val="20"/>
        </w:rPr>
        <w:t>202</w:t>
      </w:r>
      <w:r w:rsidR="00F36504">
        <w:rPr>
          <w:rFonts w:ascii="Times New Roman" w:hAnsi="Times New Roman" w:cs="Times New Roman"/>
          <w:color w:val="auto"/>
          <w:sz w:val="20"/>
          <w:szCs w:val="20"/>
        </w:rPr>
        <w:t>6</w:t>
      </w:r>
      <w:r w:rsidRPr="00D36C3D">
        <w:rPr>
          <w:rFonts w:ascii="Times New Roman" w:hAnsi="Times New Roman" w:cs="Times New Roman"/>
          <w:color w:val="auto"/>
          <w:sz w:val="20"/>
        </w:rPr>
        <w:t>.</w:t>
      </w:r>
    </w:p>
    <w:p w14:paraId="28F402ED" w14:textId="23725FA3" w:rsidR="008E3BDA" w:rsidRPr="00D36C3D" w:rsidRDefault="008E3BDA" w:rsidP="00D36C3D">
      <w:pPr>
        <w:pStyle w:val="ListParagraph1"/>
        <w:numPr>
          <w:ilvl w:val="0"/>
          <w:numId w:val="19"/>
        </w:numPr>
        <w:spacing w:after="0" w:line="100" w:lineRule="atLeast"/>
        <w:ind w:left="425" w:hanging="425"/>
        <w:jc w:val="both"/>
        <w:rPr>
          <w:rFonts w:ascii="Times New Roman" w:hAnsi="Times New Roman"/>
          <w:color w:val="auto"/>
          <w:sz w:val="20"/>
        </w:rPr>
      </w:pPr>
      <w:r w:rsidRPr="00D36C3D">
        <w:rPr>
          <w:rFonts w:ascii="Times New Roman" w:hAnsi="Times New Roman"/>
          <w:color w:val="auto"/>
          <w:sz w:val="20"/>
        </w:rPr>
        <w:t xml:space="preserve">Dnem nabytí účinnosti těchto pravidel pozbývá platnosti vnitřní </w:t>
      </w:r>
      <w:r w:rsidR="00D83F3D" w:rsidRPr="00D36C3D">
        <w:rPr>
          <w:rFonts w:ascii="Times New Roman" w:hAnsi="Times New Roman"/>
          <w:color w:val="auto"/>
          <w:sz w:val="20"/>
        </w:rPr>
        <w:t xml:space="preserve">předpis </w:t>
      </w:r>
      <w:r w:rsidRPr="00D36C3D">
        <w:rPr>
          <w:rFonts w:ascii="Times New Roman" w:hAnsi="Times New Roman"/>
          <w:color w:val="auto"/>
          <w:sz w:val="20"/>
        </w:rPr>
        <w:t xml:space="preserve">Pravidla průběhu studia ve studijních programech uskutečňovaných na FMK ze dne </w:t>
      </w:r>
      <w:r w:rsidR="002537A4">
        <w:rPr>
          <w:rFonts w:ascii="Times New Roman" w:hAnsi="Times New Roman" w:cs="Times New Roman"/>
          <w:color w:val="auto"/>
          <w:sz w:val="20"/>
          <w:szCs w:val="20"/>
        </w:rPr>
        <w:t>4</w:t>
      </w:r>
      <w:r w:rsidRPr="008F3957"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006D59EB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2537A4">
        <w:rPr>
          <w:rFonts w:ascii="Times New Roman" w:hAnsi="Times New Roman" w:cs="Times New Roman"/>
          <w:color w:val="auto"/>
          <w:sz w:val="20"/>
          <w:szCs w:val="20"/>
        </w:rPr>
        <w:t>června</w:t>
      </w:r>
      <w:r w:rsidR="002537A4" w:rsidRPr="008F3957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8F3957">
        <w:rPr>
          <w:rFonts w:ascii="Times New Roman" w:hAnsi="Times New Roman" w:cs="Times New Roman"/>
          <w:color w:val="auto"/>
          <w:sz w:val="20"/>
          <w:szCs w:val="20"/>
        </w:rPr>
        <w:t>20</w:t>
      </w:r>
      <w:r w:rsidR="00DB6E34">
        <w:rPr>
          <w:rFonts w:ascii="Times New Roman" w:hAnsi="Times New Roman" w:cs="Times New Roman"/>
          <w:color w:val="auto"/>
          <w:sz w:val="20"/>
          <w:szCs w:val="20"/>
        </w:rPr>
        <w:t>2</w:t>
      </w:r>
      <w:r w:rsidR="006D59EB">
        <w:rPr>
          <w:rFonts w:ascii="Times New Roman" w:hAnsi="Times New Roman" w:cs="Times New Roman"/>
          <w:color w:val="auto"/>
          <w:sz w:val="20"/>
          <w:szCs w:val="20"/>
        </w:rPr>
        <w:t>4</w:t>
      </w:r>
      <w:r w:rsidRPr="00D36C3D">
        <w:rPr>
          <w:rFonts w:ascii="Times New Roman" w:hAnsi="Times New Roman"/>
          <w:color w:val="auto"/>
          <w:sz w:val="20"/>
        </w:rPr>
        <w:t>.</w:t>
      </w:r>
    </w:p>
    <w:p w14:paraId="34210D99" w14:textId="77777777" w:rsidR="008E3BDA" w:rsidRPr="00D36C3D" w:rsidRDefault="008E3BDA" w:rsidP="007F24CD">
      <w:pPr>
        <w:spacing w:after="80"/>
        <w:rPr>
          <w:sz w:val="20"/>
        </w:rPr>
      </w:pPr>
    </w:p>
    <w:p w14:paraId="731375B4" w14:textId="77777777" w:rsidR="008E3BDA" w:rsidRPr="00D36C3D" w:rsidRDefault="008E3BDA" w:rsidP="008E3BDA">
      <w:pPr>
        <w:spacing w:after="80"/>
        <w:rPr>
          <w:sz w:val="20"/>
        </w:rPr>
      </w:pPr>
    </w:p>
    <w:p w14:paraId="4C977366" w14:textId="77777777" w:rsidR="003A0A9B" w:rsidRPr="00D36C3D" w:rsidRDefault="003A0A9B" w:rsidP="008E3BDA">
      <w:pPr>
        <w:spacing w:after="80"/>
        <w:rPr>
          <w:sz w:val="20"/>
        </w:rPr>
      </w:pPr>
    </w:p>
    <w:p w14:paraId="63493095" w14:textId="77777777" w:rsidR="008E3BDA" w:rsidRPr="00D36C3D" w:rsidRDefault="008E3BDA" w:rsidP="008E3BDA">
      <w:pPr>
        <w:spacing w:after="80"/>
        <w:rPr>
          <w:sz w:val="20"/>
        </w:rPr>
      </w:pPr>
    </w:p>
    <w:p w14:paraId="09D9B6FF" w14:textId="686C2C42" w:rsidR="008E3BDA" w:rsidRPr="00D36C3D" w:rsidRDefault="008E3BDA" w:rsidP="008E3BDA">
      <w:pPr>
        <w:tabs>
          <w:tab w:val="center" w:pos="1276"/>
          <w:tab w:val="left" w:pos="5670"/>
          <w:tab w:val="center" w:pos="7088"/>
        </w:tabs>
        <w:spacing w:after="80"/>
        <w:rPr>
          <w:rFonts w:eastAsia="Arial Narrow"/>
          <w:color w:val="auto"/>
          <w:sz w:val="20"/>
        </w:rPr>
      </w:pPr>
      <w:r w:rsidRPr="00D36C3D">
        <w:rPr>
          <w:sz w:val="20"/>
        </w:rPr>
        <w:tab/>
      </w:r>
      <w:r w:rsidR="006E0CB1">
        <w:rPr>
          <w:sz w:val="20"/>
        </w:rPr>
        <w:t xml:space="preserve">            </w:t>
      </w:r>
      <w:r w:rsidR="005A50EA">
        <w:rPr>
          <w:sz w:val="20"/>
        </w:rPr>
        <w:t xml:space="preserve">   </w:t>
      </w:r>
      <w:r w:rsidRPr="00D36C3D">
        <w:rPr>
          <w:color w:val="auto"/>
          <w:sz w:val="20"/>
        </w:rPr>
        <w:t xml:space="preserve">Mgr. </w:t>
      </w:r>
      <w:r w:rsidR="007A3D29">
        <w:rPr>
          <w:color w:val="auto"/>
          <w:sz w:val="20"/>
          <w:szCs w:val="20"/>
        </w:rPr>
        <w:t xml:space="preserve">Eliška </w:t>
      </w:r>
      <w:r w:rsidR="000916F9">
        <w:rPr>
          <w:color w:val="auto"/>
          <w:sz w:val="20"/>
          <w:szCs w:val="20"/>
        </w:rPr>
        <w:t>Káčerková</w:t>
      </w:r>
      <w:r w:rsidRPr="00D36C3D">
        <w:rPr>
          <w:color w:val="auto"/>
          <w:sz w:val="20"/>
        </w:rPr>
        <w:t>, Ph.D.</w:t>
      </w:r>
      <w:r w:rsidRPr="00D36C3D">
        <w:rPr>
          <w:color w:val="auto"/>
          <w:sz w:val="20"/>
        </w:rPr>
        <w:tab/>
      </w:r>
      <w:r w:rsidRPr="00D36C3D">
        <w:rPr>
          <w:color w:val="auto"/>
          <w:sz w:val="20"/>
        </w:rPr>
        <w:tab/>
        <w:t>Mgr. Josef Kocourek, Ph.D.</w:t>
      </w:r>
    </w:p>
    <w:p w14:paraId="004E1993" w14:textId="75CBAE54" w:rsidR="008E3BDA" w:rsidRPr="00D36C3D" w:rsidRDefault="008E3BDA" w:rsidP="008E3BDA">
      <w:pPr>
        <w:tabs>
          <w:tab w:val="center" w:pos="1276"/>
          <w:tab w:val="left" w:pos="5670"/>
          <w:tab w:val="center" w:pos="7088"/>
        </w:tabs>
        <w:spacing w:after="80"/>
        <w:rPr>
          <w:color w:val="auto"/>
          <w:sz w:val="20"/>
        </w:rPr>
      </w:pPr>
      <w:r w:rsidRPr="00D36C3D">
        <w:rPr>
          <w:rFonts w:eastAsia="Arial Narrow"/>
          <w:color w:val="auto"/>
          <w:sz w:val="20"/>
        </w:rPr>
        <w:tab/>
      </w:r>
      <w:r w:rsidR="00613E04" w:rsidRPr="00D36C3D">
        <w:rPr>
          <w:rFonts w:eastAsia="Arial Narrow"/>
          <w:color w:val="auto"/>
          <w:sz w:val="20"/>
        </w:rPr>
        <w:t xml:space="preserve">   </w:t>
      </w:r>
      <w:r w:rsidR="005A50EA">
        <w:rPr>
          <w:rFonts w:eastAsia="Arial Narrow"/>
          <w:color w:val="auto"/>
          <w:sz w:val="20"/>
        </w:rPr>
        <w:t xml:space="preserve">    </w:t>
      </w:r>
      <w:r w:rsidRPr="00D36C3D">
        <w:rPr>
          <w:color w:val="auto"/>
          <w:sz w:val="20"/>
        </w:rPr>
        <w:t>předsedkyně</w:t>
      </w:r>
      <w:r w:rsidRPr="00D36C3D">
        <w:rPr>
          <w:rFonts w:eastAsia="Arial Narrow"/>
          <w:color w:val="auto"/>
          <w:sz w:val="20"/>
        </w:rPr>
        <w:t xml:space="preserve"> </w:t>
      </w:r>
      <w:r w:rsidR="0019700B" w:rsidRPr="00D36C3D">
        <w:rPr>
          <w:color w:val="auto"/>
          <w:sz w:val="20"/>
        </w:rPr>
        <w:t>A</w:t>
      </w:r>
      <w:r w:rsidR="00170E2D">
        <w:rPr>
          <w:color w:val="auto"/>
          <w:sz w:val="20"/>
        </w:rPr>
        <w:t>kademického senátu</w:t>
      </w:r>
      <w:r w:rsidR="0019700B" w:rsidRPr="00D36C3D">
        <w:rPr>
          <w:color w:val="auto"/>
          <w:sz w:val="20"/>
        </w:rPr>
        <w:t xml:space="preserve"> </w:t>
      </w:r>
      <w:r w:rsidRPr="00D36C3D">
        <w:rPr>
          <w:color w:val="auto"/>
          <w:sz w:val="20"/>
        </w:rPr>
        <w:t>FMK</w:t>
      </w:r>
      <w:r w:rsidRPr="00D36C3D">
        <w:rPr>
          <w:color w:val="auto"/>
          <w:sz w:val="20"/>
        </w:rPr>
        <w:tab/>
      </w:r>
      <w:r w:rsidRPr="00D36C3D">
        <w:rPr>
          <w:color w:val="auto"/>
          <w:sz w:val="20"/>
        </w:rPr>
        <w:tab/>
        <w:t>děkan</w:t>
      </w:r>
      <w:r w:rsidRPr="00D36C3D">
        <w:rPr>
          <w:rFonts w:eastAsia="Arial Narrow"/>
          <w:color w:val="auto"/>
          <w:sz w:val="20"/>
        </w:rPr>
        <w:t xml:space="preserve"> </w:t>
      </w:r>
      <w:r w:rsidRPr="00D36C3D">
        <w:rPr>
          <w:color w:val="auto"/>
          <w:sz w:val="20"/>
        </w:rPr>
        <w:t>FMK</w:t>
      </w:r>
    </w:p>
    <w:p w14:paraId="4F37D413" w14:textId="77777777" w:rsidR="008E3BDA" w:rsidRPr="00D36C3D" w:rsidRDefault="008E3BDA" w:rsidP="008E3BDA">
      <w:pPr>
        <w:tabs>
          <w:tab w:val="center" w:pos="1276"/>
          <w:tab w:val="left" w:pos="5670"/>
          <w:tab w:val="center" w:pos="7088"/>
        </w:tabs>
        <w:spacing w:after="80"/>
        <w:rPr>
          <w:color w:val="auto"/>
          <w:sz w:val="20"/>
        </w:rPr>
      </w:pPr>
    </w:p>
    <w:p w14:paraId="687DC709" w14:textId="77777777" w:rsidR="00501EED" w:rsidRDefault="00501EED" w:rsidP="008E3BDA">
      <w:pPr>
        <w:tabs>
          <w:tab w:val="center" w:pos="1276"/>
          <w:tab w:val="left" w:pos="5670"/>
          <w:tab w:val="center" w:pos="7088"/>
        </w:tabs>
        <w:spacing w:after="80"/>
        <w:rPr>
          <w:color w:val="auto"/>
          <w:sz w:val="20"/>
          <w:szCs w:val="20"/>
        </w:rPr>
      </w:pPr>
    </w:p>
    <w:p w14:paraId="6E9F59FE" w14:textId="77777777" w:rsidR="00501EED" w:rsidRPr="008F3957" w:rsidRDefault="00501EED" w:rsidP="008E3BDA">
      <w:pPr>
        <w:tabs>
          <w:tab w:val="center" w:pos="1276"/>
          <w:tab w:val="left" w:pos="5670"/>
          <w:tab w:val="center" w:pos="7088"/>
        </w:tabs>
        <w:spacing w:after="80"/>
        <w:rPr>
          <w:color w:val="auto"/>
          <w:sz w:val="20"/>
          <w:szCs w:val="20"/>
        </w:rPr>
      </w:pPr>
    </w:p>
    <w:p w14:paraId="5A6619CC" w14:textId="727D8F5C" w:rsidR="008E3BDA" w:rsidRPr="00D36C3D" w:rsidRDefault="008E3BDA" w:rsidP="008E3BDA">
      <w:pPr>
        <w:tabs>
          <w:tab w:val="center" w:pos="1276"/>
          <w:tab w:val="left" w:pos="5670"/>
          <w:tab w:val="center" w:pos="7088"/>
        </w:tabs>
        <w:spacing w:after="80"/>
        <w:rPr>
          <w:color w:val="auto"/>
          <w:sz w:val="20"/>
        </w:rPr>
      </w:pPr>
      <w:r w:rsidRPr="00D36C3D">
        <w:rPr>
          <w:color w:val="auto"/>
          <w:sz w:val="20"/>
        </w:rPr>
        <w:tab/>
      </w:r>
      <w:r w:rsidR="009C0745">
        <w:rPr>
          <w:color w:val="auto"/>
          <w:sz w:val="20"/>
        </w:rPr>
        <w:t xml:space="preserve">      </w:t>
      </w:r>
      <w:r w:rsidR="005A50EA">
        <w:rPr>
          <w:color w:val="auto"/>
          <w:sz w:val="20"/>
        </w:rPr>
        <w:t xml:space="preserve">          </w:t>
      </w:r>
      <w:r w:rsidR="009C0745">
        <w:rPr>
          <w:color w:val="auto"/>
          <w:sz w:val="20"/>
        </w:rPr>
        <w:t xml:space="preserve"> </w:t>
      </w:r>
      <w:r w:rsidRPr="00D36C3D">
        <w:rPr>
          <w:color w:val="auto"/>
          <w:sz w:val="20"/>
        </w:rPr>
        <w:t>doc. Ing. Martin Sysel, Ph.D.</w:t>
      </w:r>
      <w:r w:rsidRPr="00D36C3D">
        <w:rPr>
          <w:color w:val="auto"/>
          <w:sz w:val="20"/>
        </w:rPr>
        <w:tab/>
      </w:r>
      <w:r w:rsidRPr="00D36C3D">
        <w:rPr>
          <w:color w:val="auto"/>
          <w:sz w:val="20"/>
        </w:rPr>
        <w:tab/>
        <w:t xml:space="preserve">prof. </w:t>
      </w:r>
      <w:r w:rsidR="00180F95">
        <w:rPr>
          <w:color w:val="auto"/>
          <w:sz w:val="20"/>
          <w:szCs w:val="20"/>
        </w:rPr>
        <w:t>Mgr</w:t>
      </w:r>
      <w:r w:rsidRPr="008F3957">
        <w:rPr>
          <w:color w:val="auto"/>
          <w:sz w:val="20"/>
          <w:szCs w:val="20"/>
        </w:rPr>
        <w:t xml:space="preserve">. </w:t>
      </w:r>
      <w:r w:rsidR="00180F95">
        <w:rPr>
          <w:color w:val="auto"/>
          <w:sz w:val="20"/>
          <w:szCs w:val="20"/>
        </w:rPr>
        <w:t>Milan Adámek</w:t>
      </w:r>
      <w:r w:rsidRPr="00D36C3D">
        <w:rPr>
          <w:color w:val="auto"/>
          <w:sz w:val="20"/>
        </w:rPr>
        <w:t>, Ph.D.</w:t>
      </w:r>
    </w:p>
    <w:p w14:paraId="19F88586" w14:textId="21EBBC9C" w:rsidR="003653FF" w:rsidRPr="008F3957" w:rsidRDefault="00A12E86" w:rsidP="001916F4">
      <w:pPr>
        <w:tabs>
          <w:tab w:val="center" w:pos="1276"/>
          <w:tab w:val="left" w:pos="5670"/>
          <w:tab w:val="center" w:pos="7088"/>
        </w:tabs>
        <w:spacing w:after="80"/>
      </w:pPr>
      <w:r w:rsidRPr="00D36C3D">
        <w:rPr>
          <w:sz w:val="20"/>
        </w:rPr>
        <w:tab/>
      </w:r>
      <w:r w:rsidR="005A50EA">
        <w:rPr>
          <w:sz w:val="20"/>
        </w:rPr>
        <w:t xml:space="preserve">           </w:t>
      </w:r>
      <w:r w:rsidR="008E3BDA" w:rsidRPr="00D36C3D">
        <w:rPr>
          <w:sz w:val="20"/>
        </w:rPr>
        <w:t xml:space="preserve">předseda </w:t>
      </w:r>
      <w:r w:rsidR="0019700B" w:rsidRPr="00D36C3D">
        <w:rPr>
          <w:sz w:val="20"/>
        </w:rPr>
        <w:t>A</w:t>
      </w:r>
      <w:r w:rsidR="00981263">
        <w:rPr>
          <w:sz w:val="20"/>
        </w:rPr>
        <w:t>kademického senátu</w:t>
      </w:r>
      <w:r w:rsidR="0019700B" w:rsidRPr="00D36C3D">
        <w:rPr>
          <w:sz w:val="20"/>
        </w:rPr>
        <w:t xml:space="preserve"> UTB</w:t>
      </w:r>
      <w:r w:rsidR="008E3BDA" w:rsidRPr="00D36C3D">
        <w:rPr>
          <w:sz w:val="20"/>
        </w:rPr>
        <w:tab/>
      </w:r>
      <w:r w:rsidR="008E3BDA" w:rsidRPr="00D36C3D">
        <w:rPr>
          <w:sz w:val="20"/>
        </w:rPr>
        <w:tab/>
        <w:t>rektor UTB</w:t>
      </w:r>
    </w:p>
    <w:sectPr w:rsidR="003653FF" w:rsidRPr="008F395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43B93" w14:textId="77777777" w:rsidR="00E42137" w:rsidRDefault="00E42137">
      <w:r>
        <w:separator/>
      </w:r>
    </w:p>
  </w:endnote>
  <w:endnote w:type="continuationSeparator" w:id="0">
    <w:p w14:paraId="420B5E07" w14:textId="77777777" w:rsidR="00E42137" w:rsidRDefault="00E42137">
      <w:r>
        <w:continuationSeparator/>
      </w:r>
    </w:p>
  </w:endnote>
  <w:endnote w:type="continuationNotice" w:id="1">
    <w:p w14:paraId="5E8B1532" w14:textId="77777777" w:rsidR="00E42137" w:rsidRDefault="00E421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Hindi">
    <w:altName w:val="Times New Roman"/>
    <w:charset w:val="EE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94755" w14:textId="77777777" w:rsidR="0010057E" w:rsidRPr="00D36C3D" w:rsidRDefault="0010057E">
    <w:pPr>
      <w:pStyle w:val="Zpat"/>
      <w:jc w:val="center"/>
      <w:rPr>
        <w:rFonts w:ascii="Times New Roman" w:hAnsi="Times New Roman"/>
        <w:sz w:val="20"/>
      </w:rPr>
    </w:pPr>
    <w:r w:rsidRPr="00D36C3D">
      <w:rPr>
        <w:rFonts w:ascii="Times New Roman" w:hAnsi="Times New Roman"/>
        <w:sz w:val="20"/>
      </w:rPr>
      <w:fldChar w:fldCharType="begin"/>
    </w:r>
    <w:r w:rsidRPr="00D36C3D">
      <w:rPr>
        <w:rFonts w:ascii="Times New Roman" w:hAnsi="Times New Roman"/>
        <w:sz w:val="20"/>
      </w:rPr>
      <w:instrText>PAGE   \* MERGEFORMAT</w:instrText>
    </w:r>
    <w:r w:rsidRPr="00D36C3D">
      <w:rPr>
        <w:rFonts w:ascii="Times New Roman" w:hAnsi="Times New Roman"/>
        <w:sz w:val="20"/>
      </w:rPr>
      <w:fldChar w:fldCharType="separate"/>
    </w:r>
    <w:r w:rsidRPr="00D36C3D">
      <w:rPr>
        <w:rFonts w:ascii="Times New Roman" w:hAnsi="Times New Roman"/>
        <w:sz w:val="20"/>
      </w:rPr>
      <w:t>22</w:t>
    </w:r>
    <w:r w:rsidRPr="00D36C3D">
      <w:rPr>
        <w:rFonts w:ascii="Times New Roman" w:hAnsi="Times New Roman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337D1" w14:textId="3A36D316" w:rsidR="0010057E" w:rsidRPr="00D36C3D" w:rsidRDefault="0010057E" w:rsidP="00C74DB8">
    <w:pPr>
      <w:pStyle w:val="Zpat"/>
      <w:jc w:val="center"/>
      <w:rPr>
        <w:rFonts w:ascii="Times New Roman" w:hAnsi="Times New Roman"/>
        <w:sz w:val="20"/>
      </w:rPr>
    </w:pPr>
    <w:r w:rsidRPr="00D36C3D">
      <w:rPr>
        <w:rFonts w:ascii="Times New Roman" w:hAnsi="Times New Roman"/>
        <w:sz w:val="20"/>
      </w:rPr>
      <w:fldChar w:fldCharType="begin"/>
    </w:r>
    <w:r w:rsidRPr="00D36C3D">
      <w:rPr>
        <w:rFonts w:ascii="Times New Roman" w:hAnsi="Times New Roman"/>
        <w:sz w:val="20"/>
      </w:rPr>
      <w:instrText>PAGE   \* MERGEFORMAT</w:instrText>
    </w:r>
    <w:r w:rsidRPr="00D36C3D">
      <w:rPr>
        <w:rFonts w:ascii="Times New Roman" w:hAnsi="Times New Roman"/>
        <w:sz w:val="20"/>
      </w:rPr>
      <w:fldChar w:fldCharType="separate"/>
    </w:r>
    <w:r>
      <w:rPr>
        <w:rFonts w:ascii="Times New Roman" w:hAnsi="Times New Roman"/>
        <w:noProof/>
        <w:sz w:val="20"/>
      </w:rPr>
      <w:t>1</w:t>
    </w:r>
    <w:r w:rsidRPr="00D36C3D">
      <w:rPr>
        <w:rFonts w:ascii="Times New Roman" w:hAnsi="Times New Roman"/>
        <w:sz w:val="20"/>
      </w:rPr>
      <w:fldChar w:fldCharType="end"/>
    </w:r>
    <w:r w:rsidRPr="00D36C3D">
      <w:rPr>
        <w:rFonts w:ascii="Times New Roman" w:hAnsi="Times New Roman"/>
        <w:sz w:val="20"/>
      </w:rPr>
      <w:t xml:space="preserve"> </w:t>
    </w:r>
  </w:p>
  <w:p w14:paraId="2C312425" w14:textId="77777777" w:rsidR="0010057E" w:rsidRDefault="0010057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4408D" w14:textId="77777777" w:rsidR="0010057E" w:rsidRDefault="001005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BA567" w14:textId="77777777" w:rsidR="00E42137" w:rsidRDefault="00E42137">
      <w:r>
        <w:separator/>
      </w:r>
    </w:p>
  </w:footnote>
  <w:footnote w:type="continuationSeparator" w:id="0">
    <w:p w14:paraId="7827C8E3" w14:textId="77777777" w:rsidR="00E42137" w:rsidRDefault="00E42137">
      <w:r>
        <w:continuationSeparator/>
      </w:r>
    </w:p>
  </w:footnote>
  <w:footnote w:type="continuationNotice" w:id="1">
    <w:p w14:paraId="61DF8313" w14:textId="77777777" w:rsidR="00E42137" w:rsidRDefault="00E421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8883D" w14:textId="77777777" w:rsidR="0010057E" w:rsidRPr="00384A62" w:rsidRDefault="0010057E">
    <w:pPr>
      <w:pStyle w:val="Zhlav"/>
      <w:pBdr>
        <w:bottom w:val="single" w:sz="4" w:space="1" w:color="000000"/>
      </w:pBdr>
      <w:jc w:val="center"/>
    </w:pPr>
    <w:r w:rsidRPr="00384A62">
      <w:rPr>
        <w:i/>
        <w:sz w:val="20"/>
        <w:szCs w:val="20"/>
      </w:rPr>
      <w:t>Vnitřní</w:t>
    </w:r>
    <w:r w:rsidRPr="00384A62">
      <w:rPr>
        <w:rFonts w:eastAsia="Arial Narrow"/>
        <w:i/>
        <w:sz w:val="20"/>
        <w:szCs w:val="20"/>
      </w:rPr>
      <w:t xml:space="preserve"> </w:t>
    </w:r>
    <w:r w:rsidRPr="00384A62">
      <w:rPr>
        <w:i/>
        <w:sz w:val="20"/>
        <w:szCs w:val="20"/>
      </w:rPr>
      <w:t>předpis</w:t>
    </w:r>
    <w:r w:rsidRPr="00384A62">
      <w:rPr>
        <w:rFonts w:eastAsia="Arial Narrow"/>
        <w:i/>
        <w:sz w:val="20"/>
        <w:szCs w:val="20"/>
      </w:rPr>
      <w:t xml:space="preserve"> </w:t>
    </w:r>
    <w:r w:rsidRPr="00384A62">
      <w:rPr>
        <w:i/>
        <w:sz w:val="20"/>
        <w:szCs w:val="20"/>
      </w:rPr>
      <w:t>Fakulty</w:t>
    </w:r>
    <w:r w:rsidRPr="00384A62">
      <w:rPr>
        <w:rFonts w:eastAsia="Arial Narrow"/>
        <w:i/>
        <w:sz w:val="20"/>
        <w:szCs w:val="20"/>
      </w:rPr>
      <w:t xml:space="preserve"> </w:t>
    </w:r>
    <w:r w:rsidRPr="00384A62">
      <w:rPr>
        <w:i/>
        <w:sz w:val="20"/>
        <w:szCs w:val="20"/>
      </w:rPr>
      <w:t>multimediálních</w:t>
    </w:r>
    <w:r w:rsidRPr="00384A62">
      <w:rPr>
        <w:rFonts w:eastAsia="Arial Narrow"/>
        <w:i/>
        <w:sz w:val="20"/>
        <w:szCs w:val="20"/>
      </w:rPr>
      <w:t xml:space="preserve"> </w:t>
    </w:r>
    <w:r w:rsidRPr="00384A62">
      <w:rPr>
        <w:i/>
        <w:sz w:val="20"/>
        <w:szCs w:val="20"/>
      </w:rPr>
      <w:t>komunikací</w:t>
    </w:r>
    <w:r w:rsidRPr="00384A62">
      <w:rPr>
        <w:rFonts w:eastAsia="Arial Narrow"/>
        <w:i/>
        <w:sz w:val="20"/>
        <w:szCs w:val="20"/>
      </w:rPr>
      <w:t xml:space="preserve"> </w:t>
    </w:r>
    <w:r w:rsidRPr="00384A62">
      <w:rPr>
        <w:i/>
        <w:sz w:val="20"/>
        <w:szCs w:val="20"/>
      </w:rPr>
      <w:t>UTB</w:t>
    </w:r>
    <w:r w:rsidRPr="00384A62">
      <w:rPr>
        <w:rFonts w:eastAsia="Arial Narrow"/>
        <w:i/>
        <w:sz w:val="20"/>
        <w:szCs w:val="20"/>
      </w:rPr>
      <w:t xml:space="preserve"> </w:t>
    </w:r>
    <w:r w:rsidRPr="00384A62">
      <w:rPr>
        <w:i/>
        <w:sz w:val="20"/>
        <w:szCs w:val="20"/>
      </w:rPr>
      <w:t>ve</w:t>
    </w:r>
    <w:r w:rsidRPr="00384A62">
      <w:rPr>
        <w:rFonts w:eastAsia="Arial Narrow"/>
        <w:i/>
        <w:sz w:val="20"/>
        <w:szCs w:val="20"/>
      </w:rPr>
      <w:t xml:space="preserve"> </w:t>
    </w:r>
    <w:r w:rsidRPr="00384A62">
      <w:rPr>
        <w:i/>
        <w:sz w:val="20"/>
        <w:szCs w:val="20"/>
      </w:rPr>
      <w:t>Zlíně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31586" w14:textId="77777777" w:rsidR="0010057E" w:rsidRPr="00D36C3D" w:rsidRDefault="0010057E">
    <w:pPr>
      <w:pStyle w:val="Zhlav"/>
      <w:pBdr>
        <w:bottom w:val="single" w:sz="4" w:space="1" w:color="000000"/>
      </w:pBdr>
      <w:jc w:val="center"/>
      <w:rPr>
        <w:sz w:val="20"/>
      </w:rPr>
    </w:pPr>
    <w:r w:rsidRPr="00D36C3D">
      <w:rPr>
        <w:i/>
        <w:sz w:val="20"/>
      </w:rPr>
      <w:t>Vnitřní</w:t>
    </w:r>
    <w:r w:rsidRPr="00D36C3D">
      <w:rPr>
        <w:rFonts w:eastAsia="Arial Narrow"/>
        <w:i/>
        <w:sz w:val="20"/>
      </w:rPr>
      <w:t xml:space="preserve"> </w:t>
    </w:r>
    <w:r w:rsidRPr="00D36C3D">
      <w:rPr>
        <w:i/>
        <w:sz w:val="20"/>
      </w:rPr>
      <w:t>předpis</w:t>
    </w:r>
    <w:r w:rsidRPr="00D36C3D">
      <w:rPr>
        <w:rFonts w:eastAsia="Arial Narrow"/>
        <w:i/>
        <w:sz w:val="20"/>
      </w:rPr>
      <w:t xml:space="preserve"> </w:t>
    </w:r>
    <w:r w:rsidRPr="00D36C3D">
      <w:rPr>
        <w:i/>
        <w:sz w:val="20"/>
      </w:rPr>
      <w:t>Fakulty</w:t>
    </w:r>
    <w:r w:rsidRPr="00D36C3D">
      <w:rPr>
        <w:rFonts w:eastAsia="Arial Narrow"/>
        <w:i/>
        <w:sz w:val="20"/>
      </w:rPr>
      <w:t xml:space="preserve"> </w:t>
    </w:r>
    <w:r w:rsidRPr="00D36C3D">
      <w:rPr>
        <w:i/>
        <w:sz w:val="20"/>
      </w:rPr>
      <w:t>multimediálních</w:t>
    </w:r>
    <w:r w:rsidRPr="00D36C3D">
      <w:rPr>
        <w:rFonts w:eastAsia="Arial Narrow"/>
        <w:i/>
        <w:sz w:val="20"/>
      </w:rPr>
      <w:t xml:space="preserve"> </w:t>
    </w:r>
    <w:r w:rsidRPr="00D36C3D">
      <w:rPr>
        <w:i/>
        <w:sz w:val="20"/>
      </w:rPr>
      <w:t>komunikací</w:t>
    </w:r>
    <w:r w:rsidRPr="00D36C3D">
      <w:rPr>
        <w:rFonts w:eastAsia="Arial Narrow"/>
        <w:i/>
        <w:sz w:val="20"/>
      </w:rPr>
      <w:t xml:space="preserve"> </w:t>
    </w:r>
    <w:r w:rsidRPr="00D36C3D">
      <w:rPr>
        <w:i/>
        <w:sz w:val="20"/>
      </w:rPr>
      <w:t>Univerzity Tomáše Bati</w:t>
    </w:r>
    <w:r w:rsidRPr="00D36C3D">
      <w:rPr>
        <w:rFonts w:eastAsia="Arial Narrow"/>
        <w:i/>
        <w:sz w:val="20"/>
      </w:rPr>
      <w:t xml:space="preserve"> </w:t>
    </w:r>
    <w:r w:rsidRPr="00D36C3D">
      <w:rPr>
        <w:i/>
        <w:sz w:val="20"/>
      </w:rPr>
      <w:t>ve</w:t>
    </w:r>
    <w:r w:rsidRPr="00D36C3D">
      <w:rPr>
        <w:rFonts w:eastAsia="Arial Narrow"/>
        <w:i/>
        <w:sz w:val="20"/>
      </w:rPr>
      <w:t xml:space="preserve"> </w:t>
    </w:r>
    <w:r w:rsidRPr="00D36C3D">
      <w:rPr>
        <w:i/>
        <w:sz w:val="20"/>
      </w:rPr>
      <w:t>Zlíně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5A827" w14:textId="77777777" w:rsidR="0010057E" w:rsidRDefault="001005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lowerLetter"/>
      <w:pStyle w:val="Nadpis1"/>
      <w:lvlText w:val="%1)"/>
      <w:lvlJc w:val="left"/>
      <w:pPr>
        <w:tabs>
          <w:tab w:val="num" w:pos="283"/>
        </w:tabs>
        <w:ind w:left="568" w:hanging="284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pStyle w:val="Psmenkov"/>
      <w:lvlText w:val="%1)"/>
      <w:lvlJc w:val="left"/>
      <w:pPr>
        <w:tabs>
          <w:tab w:val="num" w:pos="283"/>
        </w:tabs>
        <w:ind w:left="568" w:hanging="284"/>
      </w:pPr>
      <w:rPr>
        <w:rFonts w:ascii="Arial Narrow" w:eastAsia="Arial Narrow" w:hAnsi="Arial Narrow" w:cs="Arial Narrow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 Narrow" w:eastAsia="Arial Narrow" w:hAnsi="Arial Narrow" w:cs="Arial Narrow"/>
        <w:b/>
        <w:bCs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Arial Narrow" w:eastAsia="Arial Narrow" w:hAnsi="Arial Narrow" w:cs="Arial Narrow"/>
        <w:sz w:val="20"/>
        <w:szCs w:val="2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Arial Narrow" w:hAnsi="Arial Narrow" w:cs="Arial Narrow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Arial Narrow" w:cs="Arial Narrow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4EDE0BF4"/>
    <w:name w:val="WW8Num5"/>
    <w:lvl w:ilvl="0">
      <w:start w:val="1"/>
      <w:numFmt w:val="decimal"/>
      <w:lvlText w:val="(%1)"/>
      <w:lvlJc w:val="left"/>
      <w:pPr>
        <w:tabs>
          <w:tab w:val="num" w:pos="284"/>
        </w:tabs>
        <w:ind w:left="1004" w:hanging="360"/>
      </w:pPr>
      <w:rPr>
        <w:rFonts w:ascii="Arial Narrow" w:eastAsia="Arial Narrow" w:hAnsi="Arial Narrow" w:cs="Arial Narrow"/>
        <w:b/>
        <w:color w:val="000000"/>
        <w:sz w:val="20"/>
        <w:szCs w:val="20"/>
      </w:rPr>
    </w:lvl>
    <w:lvl w:ilvl="1">
      <w:start w:val="1"/>
      <w:numFmt w:val="decimal"/>
      <w:lvlText w:val="(%2)"/>
      <w:lvlJc w:val="left"/>
      <w:pPr>
        <w:tabs>
          <w:tab w:val="num" w:pos="284"/>
        </w:tabs>
        <w:ind w:left="1724" w:hanging="360"/>
      </w:pPr>
    </w:lvl>
    <w:lvl w:ilvl="2">
      <w:start w:val="1"/>
      <w:numFmt w:val="lowerRoman"/>
      <w:lvlText w:val="%2.%3."/>
      <w:lvlJc w:val="left"/>
      <w:pPr>
        <w:tabs>
          <w:tab w:val="num" w:pos="284"/>
        </w:tabs>
        <w:ind w:left="2444" w:hanging="180"/>
      </w:pPr>
    </w:lvl>
    <w:lvl w:ilvl="3">
      <w:start w:val="1"/>
      <w:numFmt w:val="decimal"/>
      <w:lvlText w:val="%2.%3.%4."/>
      <w:lvlJc w:val="left"/>
      <w:pPr>
        <w:tabs>
          <w:tab w:val="num" w:pos="284"/>
        </w:tabs>
        <w:ind w:left="3164" w:hanging="360"/>
      </w:pPr>
    </w:lvl>
    <w:lvl w:ilvl="4">
      <w:start w:val="1"/>
      <w:numFmt w:val="lowerLetter"/>
      <w:lvlText w:val="%2.%3.%4.%5."/>
      <w:lvlJc w:val="left"/>
      <w:pPr>
        <w:tabs>
          <w:tab w:val="num" w:pos="284"/>
        </w:tabs>
        <w:ind w:left="3884" w:hanging="360"/>
      </w:pPr>
    </w:lvl>
    <w:lvl w:ilvl="5">
      <w:start w:val="1"/>
      <w:numFmt w:val="lowerRoman"/>
      <w:lvlText w:val="%2.%3.%4.%5.%6."/>
      <w:lvlJc w:val="left"/>
      <w:pPr>
        <w:tabs>
          <w:tab w:val="num" w:pos="284"/>
        </w:tabs>
        <w:ind w:left="4604" w:hanging="180"/>
      </w:pPr>
    </w:lvl>
    <w:lvl w:ilvl="6">
      <w:start w:val="1"/>
      <w:numFmt w:val="decimal"/>
      <w:lvlText w:val="%2.%3.%4.%5.%6.%7."/>
      <w:lvlJc w:val="left"/>
      <w:pPr>
        <w:tabs>
          <w:tab w:val="num" w:pos="284"/>
        </w:tabs>
        <w:ind w:left="532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284"/>
        </w:tabs>
        <w:ind w:left="6044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284"/>
        </w:tabs>
        <w:ind w:left="6764" w:hanging="180"/>
      </w:pPr>
    </w:lvl>
  </w:abstractNum>
  <w:abstractNum w:abstractNumId="5" w15:restartNumberingAfterBreak="0">
    <w:nsid w:val="00000006"/>
    <w:multiLevelType w:val="multilevel"/>
    <w:tmpl w:val="B390269C"/>
    <w:name w:val="WW8Num6"/>
    <w:lvl w:ilvl="0">
      <w:start w:val="1"/>
      <w:numFmt w:val="decimal"/>
      <w:lvlText w:val="(%1)"/>
      <w:lvlJc w:val="left"/>
      <w:pPr>
        <w:tabs>
          <w:tab w:val="num" w:pos="-360"/>
        </w:tabs>
        <w:ind w:left="360" w:hanging="360"/>
      </w:pPr>
      <w:rPr>
        <w:rFonts w:ascii="Arial Narrow" w:eastAsia="Arial Narrow" w:hAnsi="Arial Narrow" w:cs="Arial Narrow"/>
        <w:b/>
        <w:i w:val="0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938"/>
        </w:tabs>
        <w:ind w:left="938" w:hanging="360"/>
      </w:pPr>
    </w:lvl>
    <w:lvl w:ilvl="2">
      <w:start w:val="1"/>
      <w:numFmt w:val="decimal"/>
      <w:lvlText w:val="%3."/>
      <w:lvlJc w:val="left"/>
      <w:pPr>
        <w:tabs>
          <w:tab w:val="num" w:pos="1298"/>
        </w:tabs>
        <w:ind w:left="1298" w:hanging="360"/>
      </w:pPr>
    </w:lvl>
    <w:lvl w:ilvl="3">
      <w:start w:val="1"/>
      <w:numFmt w:val="decimal"/>
      <w:lvlText w:val="%4."/>
      <w:lvlJc w:val="left"/>
      <w:pPr>
        <w:tabs>
          <w:tab w:val="num" w:pos="1658"/>
        </w:tabs>
        <w:ind w:left="1658" w:hanging="360"/>
      </w:pPr>
    </w:lvl>
    <w:lvl w:ilvl="4">
      <w:start w:val="1"/>
      <w:numFmt w:val="decimal"/>
      <w:lvlText w:val="%5."/>
      <w:lvlJc w:val="left"/>
      <w:pPr>
        <w:tabs>
          <w:tab w:val="num" w:pos="2018"/>
        </w:tabs>
        <w:ind w:left="2018" w:hanging="360"/>
      </w:pPr>
    </w:lvl>
    <w:lvl w:ilvl="5">
      <w:start w:val="1"/>
      <w:numFmt w:val="decimal"/>
      <w:lvlText w:val="%6."/>
      <w:lvlJc w:val="left"/>
      <w:pPr>
        <w:tabs>
          <w:tab w:val="num" w:pos="2378"/>
        </w:tabs>
        <w:ind w:left="2378" w:hanging="360"/>
      </w:pPr>
    </w:lvl>
    <w:lvl w:ilvl="6">
      <w:start w:val="1"/>
      <w:numFmt w:val="decimal"/>
      <w:lvlText w:val="%7."/>
      <w:lvlJc w:val="left"/>
      <w:pPr>
        <w:tabs>
          <w:tab w:val="num" w:pos="2738"/>
        </w:tabs>
        <w:ind w:left="2738" w:hanging="360"/>
      </w:pPr>
    </w:lvl>
    <w:lvl w:ilvl="7">
      <w:start w:val="1"/>
      <w:numFmt w:val="decimal"/>
      <w:lvlText w:val="%8."/>
      <w:lvlJc w:val="left"/>
      <w:pPr>
        <w:tabs>
          <w:tab w:val="num" w:pos="3098"/>
        </w:tabs>
        <w:ind w:left="3098" w:hanging="360"/>
      </w:pPr>
    </w:lvl>
    <w:lvl w:ilvl="8">
      <w:start w:val="1"/>
      <w:numFmt w:val="decimal"/>
      <w:lvlText w:val="%9."/>
      <w:lvlJc w:val="left"/>
      <w:pPr>
        <w:tabs>
          <w:tab w:val="num" w:pos="3458"/>
        </w:tabs>
        <w:ind w:left="3458" w:hanging="360"/>
      </w:pPr>
    </w:lvl>
  </w:abstractNum>
  <w:abstractNum w:abstractNumId="6" w15:restartNumberingAfterBreak="0">
    <w:nsid w:val="00000007"/>
    <w:multiLevelType w:val="multilevel"/>
    <w:tmpl w:val="DA3E12FE"/>
    <w:name w:val="WW8Num7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cs="Arial Narrow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118439B0"/>
    <w:name w:val="WW8Num8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cs="Arial Narrow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Arial Narrow"/>
        <w:b w:val="0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9A44AAFA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1260" w:hanging="360"/>
      </w:pPr>
      <w:rPr>
        <w:rFonts w:ascii="Times New Roman" w:eastAsia="Arial Narrow" w:hAnsi="Times New Roman" w:cs="Times New Roman" w:hint="default"/>
        <w:color w:val="00000A"/>
        <w:sz w:val="20"/>
        <w:szCs w:val="20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1980" w:hanging="360"/>
      </w:pPr>
      <w:rPr>
        <w:rFonts w:ascii="Arial Narrow" w:eastAsia="Arial Narrow" w:hAnsi="Arial Narrow" w:cs="Arial Narrow"/>
        <w:sz w:val="20"/>
        <w:szCs w:val="20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7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4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14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8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3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7020" w:hanging="180"/>
      </w:pPr>
    </w:lvl>
  </w:abstractNum>
  <w:abstractNum w:abstractNumId="9" w15:restartNumberingAfterBreak="0">
    <w:nsid w:val="0000000A"/>
    <w:multiLevelType w:val="multilevel"/>
    <w:tmpl w:val="422858B2"/>
    <w:name w:val="WW8Num10"/>
    <w:lvl w:ilvl="0">
      <w:start w:val="1"/>
      <w:numFmt w:val="decimal"/>
      <w:lvlText w:val="(%1)"/>
      <w:lvlJc w:val="left"/>
      <w:pPr>
        <w:tabs>
          <w:tab w:val="num" w:pos="-360"/>
        </w:tabs>
        <w:ind w:left="360" w:hanging="360"/>
      </w:pPr>
      <w:rPr>
        <w:rFonts w:ascii="Arial Narrow" w:eastAsia="Arial Narrow" w:hAnsi="Arial Narrow" w:cs="Arial Narrow"/>
        <w:b/>
        <w:color w:val="00000A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95CC2462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b w:val="0"/>
        <w:strike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DA3AA570"/>
    <w:name w:val="WW8Num12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/>
        <w:color w:val="000000"/>
        <w:sz w:val="20"/>
        <w:szCs w:val="20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1440" w:hanging="360"/>
      </w:pPr>
      <w:rPr>
        <w:rFonts w:cs="Arial Narrow"/>
        <w:b w:val="0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ascii="Arial Narrow" w:eastAsia="Arial Narrow" w:hAnsi="Arial Narrow" w:cs="Arial Narrow"/>
        <w:color w:val="000000"/>
        <w:sz w:val="20"/>
        <w:szCs w:val="20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/>
        <w:color w:val="000000"/>
        <w:sz w:val="20"/>
        <w:szCs w:val="20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1440" w:hanging="360"/>
      </w:pPr>
      <w:rPr>
        <w:rFonts w:ascii="Arial Narrow" w:hAnsi="Arial Narrow" w:cs="Arial Narrow"/>
        <w:sz w:val="20"/>
        <w:szCs w:val="20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ascii="Arial Narrow" w:eastAsia="Arial Narrow" w:hAnsi="Arial Narrow" w:cs="Arial Narrow"/>
        <w:color w:val="000000"/>
        <w:sz w:val="20"/>
        <w:szCs w:val="20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Arial Narrow" w:hAnsi="Arial Narrow" w:cs="Arial Narrow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4C4091C2"/>
    <w:name w:val="WW8Num15"/>
    <w:lvl w:ilvl="0">
      <w:start w:val="1"/>
      <w:numFmt w:val="decimal"/>
      <w:lvlText w:val="(%1)"/>
      <w:lvlJc w:val="left"/>
      <w:pPr>
        <w:tabs>
          <w:tab w:val="num" w:pos="0"/>
        </w:tabs>
        <w:ind w:left="1440" w:hanging="360"/>
      </w:pPr>
      <w:rPr>
        <w:rFonts w:ascii="Arial Narrow" w:eastAsia="Arial Narrow" w:hAnsi="Arial Narrow" w:cs="Arial Narrow"/>
        <w:bCs/>
        <w:strike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7200" w:hanging="180"/>
      </w:pPr>
    </w:lvl>
  </w:abstractNum>
  <w:abstractNum w:abstractNumId="15" w15:restartNumberingAfterBreak="0">
    <w:nsid w:val="00000010"/>
    <w:multiLevelType w:val="multilevel"/>
    <w:tmpl w:val="20C47154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Arial Narrow" w:hAnsi="Arial Narrow" w:cs="Arial Narrow"/>
        <w:strike w:val="0"/>
        <w:sz w:val="20"/>
        <w:szCs w:val="20"/>
        <w:shd w:val="clear" w:color="auto" w:fill="FFFF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Arial Narrow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(%1)."/>
      <w:lvlJc w:val="left"/>
      <w:pPr>
        <w:tabs>
          <w:tab w:val="num" w:pos="0"/>
        </w:tabs>
        <w:ind w:left="1146" w:hanging="360"/>
      </w:pPr>
      <w:rPr>
        <w:rFonts w:ascii="Arial Narrow" w:hAnsi="Arial Narrow" w:cs="Arial Narrow"/>
        <w:color w:val="000000"/>
        <w:sz w:val="20"/>
        <w:szCs w:val="20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1866" w:hanging="360"/>
      </w:pPr>
      <w:rPr>
        <w:rFonts w:ascii="Arial Narrow" w:eastAsia="Arial Narrow" w:hAnsi="Arial Narrow" w:cs="Arial Narrow"/>
        <w:bCs/>
        <w:sz w:val="20"/>
        <w:szCs w:val="20"/>
      </w:rPr>
    </w:lvl>
    <w:lvl w:ilvl="2">
      <w:start w:val="1"/>
      <w:numFmt w:val="lowerLetter"/>
      <w:lvlText w:val="%2.%3)"/>
      <w:lvlJc w:val="left"/>
      <w:pPr>
        <w:tabs>
          <w:tab w:val="num" w:pos="0"/>
        </w:tabs>
        <w:ind w:left="2766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74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06" w:hanging="180"/>
      </w:pPr>
    </w:lvl>
  </w:abstractNum>
  <w:abstractNum w:abstractNumId="17" w15:restartNumberingAfterBreak="0">
    <w:nsid w:val="00000012"/>
    <w:multiLevelType w:val="multilevel"/>
    <w:tmpl w:val="FD8CA2BC"/>
    <w:name w:val="WW8Num18"/>
    <w:lvl w:ilvl="0">
      <w:start w:val="1"/>
      <w:numFmt w:val="decimal"/>
      <w:lvlText w:val="(%1)"/>
      <w:lvlJc w:val="left"/>
      <w:pPr>
        <w:tabs>
          <w:tab w:val="num" w:pos="-360"/>
        </w:tabs>
        <w:ind w:left="360" w:hanging="360"/>
      </w:pPr>
      <w:rPr>
        <w:rFonts w:cs="Arial Narrow"/>
        <w:strike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Symbol" w:eastAsia="Arial Narrow" w:hAnsi="Symbol" w:cs="Arial"/>
        <w:bCs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/>
        <w:b w:val="0"/>
        <w:color w:val="000000"/>
        <w:sz w:val="20"/>
        <w:szCs w:val="20"/>
        <w:shd w:val="clear" w:color="auto" w:fill="FFFF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Arial Narrow" w:cs="Arial Narrow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/>
        <w:b w:val="0"/>
        <w:color w:val="333333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3"/>
      <w:numFmt w:val="decimal"/>
      <w:lvlText w:val="(%1)"/>
      <w:lvlJc w:val="left"/>
      <w:pPr>
        <w:tabs>
          <w:tab w:val="num" w:pos="-218"/>
        </w:tabs>
        <w:ind w:left="502" w:hanging="360"/>
      </w:pPr>
      <w:rPr>
        <w:rFonts w:ascii="Arial Narrow" w:hAnsi="Arial Narrow" w:cs="Arial Narrow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(%1)."/>
      <w:lvlJc w:val="left"/>
      <w:pPr>
        <w:tabs>
          <w:tab w:val="num" w:pos="0"/>
        </w:tabs>
        <w:ind w:left="720" w:hanging="360"/>
      </w:pPr>
      <w:rPr>
        <w:rFonts w:ascii="Arial Narrow" w:hAnsi="Arial Narrow" w:cs="Arial Narrow"/>
        <w:color w:val="000000"/>
        <w:sz w:val="20"/>
        <w:szCs w:val="20"/>
        <w:shd w:val="clear" w:color="auto" w:fill="FFFF00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1440" w:hanging="360"/>
      </w:pPr>
      <w:rPr>
        <w:rFonts w:ascii="Arial Narrow" w:eastAsia="Arial Narrow" w:hAnsi="Arial Narrow" w:cs="Arial Narrow"/>
        <w:b/>
        <w:color w:val="00000A"/>
        <w:sz w:val="20"/>
        <w:szCs w:val="20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/>
        <w:bCs/>
        <w:caps w:val="0"/>
        <w:smallCap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b/>
        <w:color w:val="00000A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multilevel"/>
    <w:tmpl w:val="2DF44EAC"/>
    <w:name w:val="WW8Num26"/>
    <w:lvl w:ilvl="0">
      <w:start w:val="1"/>
      <w:numFmt w:val="decimal"/>
      <w:lvlText w:val="(%1)"/>
      <w:lvlJc w:val="left"/>
      <w:pPr>
        <w:tabs>
          <w:tab w:val="num" w:pos="654"/>
        </w:tabs>
        <w:ind w:left="1374" w:hanging="360"/>
      </w:pPr>
      <w:rPr>
        <w:rFonts w:ascii="Arial Narrow" w:eastAsia="Arial Narrow" w:hAnsi="Arial Narrow" w:cs="Arial Narrow"/>
        <w:caps w:val="0"/>
        <w:smallCaps w:val="0"/>
        <w:sz w:val="20"/>
        <w:szCs w:val="20"/>
      </w:rPr>
    </w:lvl>
    <w:lvl w:ilvl="1">
      <w:start w:val="1"/>
      <w:numFmt w:val="decimal"/>
      <w:lvlText w:val="(%2)"/>
      <w:lvlJc w:val="left"/>
      <w:pPr>
        <w:tabs>
          <w:tab w:val="num" w:pos="654"/>
        </w:tabs>
        <w:ind w:left="2094" w:hanging="360"/>
      </w:pPr>
      <w:rPr>
        <w:rFonts w:ascii="Symbol" w:eastAsia="Times New Roman" w:hAnsi="Symbol" w:cs="Arial" w:hint="default"/>
        <w:b/>
        <w:i w:val="0"/>
        <w:color w:val="00000A"/>
        <w:sz w:val="20"/>
        <w:szCs w:val="20"/>
      </w:rPr>
    </w:lvl>
    <w:lvl w:ilvl="2">
      <w:start w:val="1"/>
      <w:numFmt w:val="lowerRoman"/>
      <w:lvlText w:val="%2.%3."/>
      <w:lvlJc w:val="left"/>
      <w:pPr>
        <w:tabs>
          <w:tab w:val="num" w:pos="654"/>
        </w:tabs>
        <w:ind w:left="2814" w:hanging="180"/>
      </w:pPr>
    </w:lvl>
    <w:lvl w:ilvl="3">
      <w:start w:val="1"/>
      <w:numFmt w:val="decimal"/>
      <w:lvlText w:val="%2.%3.%4."/>
      <w:lvlJc w:val="left"/>
      <w:pPr>
        <w:tabs>
          <w:tab w:val="num" w:pos="654"/>
        </w:tabs>
        <w:ind w:left="3534" w:hanging="360"/>
      </w:pPr>
    </w:lvl>
    <w:lvl w:ilvl="4">
      <w:start w:val="1"/>
      <w:numFmt w:val="lowerLetter"/>
      <w:lvlText w:val="%2.%3.%4.%5."/>
      <w:lvlJc w:val="left"/>
      <w:pPr>
        <w:tabs>
          <w:tab w:val="num" w:pos="654"/>
        </w:tabs>
        <w:ind w:left="4254" w:hanging="360"/>
      </w:pPr>
    </w:lvl>
    <w:lvl w:ilvl="5">
      <w:start w:val="1"/>
      <w:numFmt w:val="lowerRoman"/>
      <w:lvlText w:val="%2.%3.%4.%5.%6."/>
      <w:lvlJc w:val="left"/>
      <w:pPr>
        <w:tabs>
          <w:tab w:val="num" w:pos="654"/>
        </w:tabs>
        <w:ind w:left="4974" w:hanging="180"/>
      </w:pPr>
    </w:lvl>
    <w:lvl w:ilvl="6">
      <w:start w:val="1"/>
      <w:numFmt w:val="decimal"/>
      <w:lvlText w:val="%2.%3.%4.%5.%6.%7."/>
      <w:lvlJc w:val="left"/>
      <w:pPr>
        <w:tabs>
          <w:tab w:val="num" w:pos="654"/>
        </w:tabs>
        <w:ind w:left="569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654"/>
        </w:tabs>
        <w:ind w:left="6414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54"/>
        </w:tabs>
        <w:ind w:left="7134" w:hanging="180"/>
      </w:pPr>
    </w:lvl>
  </w:abstractNum>
  <w:abstractNum w:abstractNumId="26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(%1)"/>
      <w:lvlJc w:val="left"/>
      <w:pPr>
        <w:tabs>
          <w:tab w:val="num" w:pos="0"/>
        </w:tabs>
        <w:ind w:left="1440" w:hanging="360"/>
      </w:pPr>
      <w:rPr>
        <w:rFonts w:ascii="Arial Narrow" w:eastAsia="Arial Narrow" w:hAnsi="Arial Narrow" w:cs="Arial Narrow"/>
        <w:b w:val="0"/>
        <w:bCs/>
        <w:caps w:val="0"/>
        <w:smallCap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Arial Narrow" w:cs="Courier New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/>
        <w:b w:val="0"/>
        <w:caps w:val="0"/>
        <w:smallCaps w:val="0"/>
        <w:color w:val="00000A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0000001D"/>
    <w:multiLevelType w:val="multilevel"/>
    <w:tmpl w:val="99FCD318"/>
    <w:name w:val="WW8Num29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/>
        <w:b w:val="0"/>
        <w:bCs/>
        <w:caps w:val="0"/>
        <w:smallCap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/>
        <w:b w:val="0"/>
        <w:caps w:val="0"/>
        <w:smallCaps w:val="0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 Narrow" w:eastAsia="Times New Roman" w:hAnsi="Arial Narrow" w:cs="Times New Roman"/>
        <w:b w:val="0"/>
        <w:bCs/>
        <w:caps w:val="0"/>
        <w:smallCap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(%1)"/>
      <w:lvlJc w:val="left"/>
      <w:pPr>
        <w:tabs>
          <w:tab w:val="num" w:pos="0"/>
        </w:tabs>
        <w:ind w:left="1440" w:hanging="360"/>
      </w:pPr>
      <w:rPr>
        <w:rFonts w:ascii="Arial Narrow" w:eastAsia="Times New Roman" w:hAnsi="Arial Narrow" w:cs="Times New Roman"/>
        <w:b w:val="0"/>
        <w:bCs/>
        <w:caps w:val="0"/>
        <w:smallCap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00000021"/>
    <w:multiLevelType w:val="multilevel"/>
    <w:tmpl w:val="EFB207EA"/>
    <w:name w:val="WW8Num33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 w:hint="default"/>
        <w:b w:val="0"/>
        <w:caps w:val="0"/>
        <w:smallCap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Arial Narrow" w:hAnsi="Arial Narrow" w:cs="Arial Narrow"/>
        <w:bCs/>
        <w:caps w:val="0"/>
        <w:smallCaps w:val="0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00000023"/>
    <w:multiLevelType w:val="multilevel"/>
    <w:tmpl w:val="00000023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/>
        <w:caps w:val="0"/>
        <w:smallCap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Arial Narrow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00000024"/>
    <w:multiLevelType w:val="multilevel"/>
    <w:tmpl w:val="AB88FF48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caps w:val="0"/>
        <w:smallCap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 Narrow" w:hAnsi="Arial Narrow" w:cs="Arial Narrow"/>
        <w:sz w:val="20"/>
        <w:szCs w:val="20"/>
        <w:shd w:val="clear" w:color="auto" w:fill="FFFF0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/>
        <w:b w:val="0"/>
        <w:caps w:val="0"/>
        <w:smallCap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color w:val="00000A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00000026"/>
    <w:multiLevelType w:val="multilevel"/>
    <w:tmpl w:val="00000026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1071" w:hanging="360"/>
      </w:pPr>
      <w:rPr>
        <w:rFonts w:cs="Arial Narrow"/>
        <w:caps w:val="0"/>
        <w:smallCaps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1" w:hanging="360"/>
      </w:pPr>
      <w:rPr>
        <w:rFonts w:ascii="Wingdings" w:hAnsi="Wingdings"/>
      </w:rPr>
    </w:lvl>
  </w:abstractNum>
  <w:abstractNum w:abstractNumId="38" w15:restartNumberingAfterBreak="0">
    <w:nsid w:val="00000027"/>
    <w:multiLevelType w:val="multilevel"/>
    <w:tmpl w:val="00000027"/>
    <w:name w:val="WW8Num39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/>
        <w:b w:val="0"/>
        <w:bCs/>
        <w:caps w:val="0"/>
        <w:smallCap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00000028"/>
    <w:multiLevelType w:val="multilevel"/>
    <w:tmpl w:val="FC32A674"/>
    <w:name w:val="WW8Num4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Arial Narrow" w:hAnsi="Times New Roman" w:cs="Times New Roman" w:hint="default"/>
        <w:b w:val="0"/>
        <w:bCs/>
        <w:caps w:val="0"/>
        <w:smallCaps w:val="0"/>
        <w:color w:val="00000A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0" w15:restartNumberingAfterBreak="0">
    <w:nsid w:val="00000029"/>
    <w:multiLevelType w:val="multilevel"/>
    <w:tmpl w:val="00000029"/>
    <w:name w:val="WW8Num41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Symbol" w:eastAsia="Arial Narrow" w:hAnsi="Symbol" w:cs="Symbol"/>
        <w:b w:val="0"/>
        <w:bCs/>
        <w:caps w:val="0"/>
        <w:smallCap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ourier New" w:eastAsia="Arial Narrow" w:hAnsi="Courier New" w:cs="Courier New"/>
        <w:sz w:val="20"/>
        <w:szCs w:val="20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1" w15:restartNumberingAfterBreak="0">
    <w:nsid w:val="0000002A"/>
    <w:multiLevelType w:val="multilevel"/>
    <w:tmpl w:val="0000002A"/>
    <w:name w:val="WW8Num42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 Narrow" w:eastAsia="Times New Roman" w:hAnsi="Arial Narrow" w:cs="Times New Roman"/>
        <w:b w:val="0"/>
        <w:bCs/>
        <w:caps w:val="0"/>
        <w:smallCaps w:val="0"/>
        <w:color w:val="00000A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cs="Arial Narrow"/>
        <w:caps w:val="0"/>
        <w:smallCaps w:val="0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2" w15:restartNumberingAfterBreak="0">
    <w:nsid w:val="0000002B"/>
    <w:multiLevelType w:val="multi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Arial Narrow" w:hAnsi="Arial Narrow" w:cs="Arial Narrow"/>
        <w:b w:val="0"/>
        <w:bCs/>
        <w:caps w:val="0"/>
        <w:smallCap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Arial Narrow"/>
        <w:caps w:val="0"/>
        <w:smallCap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0000002C"/>
    <w:multiLevelType w:val="multilevel"/>
    <w:tmpl w:val="0000002C"/>
    <w:name w:val="WW8Num4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 Narrow" w:eastAsia="Times New Roman" w:hAnsi="Arial Narrow" w:cs="Times New Roman"/>
        <w:b w:val="0"/>
        <w:bCs/>
        <w:caps w:val="0"/>
        <w:smallCap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Arial Narrow" w:eastAsia="Arial Narrow" w:hAnsi="Arial Narrow" w:cs="Arial Narrow"/>
        <w:b w:val="0"/>
        <w:bCs/>
        <w:caps w:val="0"/>
        <w:smallCaps w:val="0"/>
        <w:sz w:val="20"/>
        <w:szCs w:val="20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4" w15:restartNumberingAfterBreak="0">
    <w:nsid w:val="0000002D"/>
    <w:multiLevelType w:val="multilevel"/>
    <w:tmpl w:val="0000002D"/>
    <w:name w:val="WW8Num45"/>
    <w:lvl w:ilvl="0">
      <w:start w:val="4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/>
        <w:b w:val="0"/>
        <w:bCs/>
        <w:caps w:val="0"/>
        <w:smallCap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5" w15:restartNumberingAfterBreak="0">
    <w:nsid w:val="0000002E"/>
    <w:multiLevelType w:val="multilevel"/>
    <w:tmpl w:val="0000002E"/>
    <w:name w:val="WW8Num4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/>
        <w:b w:val="0"/>
        <w:bCs/>
        <w:i/>
        <w:caps w:val="0"/>
        <w:smallCap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6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/>
        <w:b w:val="0"/>
        <w:bCs/>
        <w:caps w:val="0"/>
        <w:smallCap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7" w15:restartNumberingAfterBreak="0">
    <w:nsid w:val="00000030"/>
    <w:multiLevelType w:val="multilevel"/>
    <w:tmpl w:val="A2E6DE5E"/>
    <w:name w:val="WW8Num48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Times New Roman"/>
        <w:b w:val="0"/>
        <w:caps w:val="0"/>
        <w:smallCaps w:val="0"/>
        <w:color w:val="00000A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48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Arial Narrow" w:hAnsi="Arial Narrow" w:cs="Times New Roman"/>
        <w:b w:val="0"/>
        <w:bCs/>
        <w:caps w:val="0"/>
        <w:smallCap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 Narrow" w:eastAsia="Times New Roman" w:hAnsi="Arial Narrow" w:cs="Times New Roman"/>
        <w:b w:val="0"/>
        <w:bCs/>
        <w:caps w:val="0"/>
        <w:smallCap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00000033"/>
    <w:multiLevelType w:val="multilevel"/>
    <w:tmpl w:val="5AA2770A"/>
    <w:name w:val="WW8Num51"/>
    <w:lvl w:ilvl="0">
      <w:start w:val="1"/>
      <w:numFmt w:val="decimal"/>
      <w:lvlText w:val="(%1)"/>
      <w:lvlJc w:val="left"/>
      <w:pPr>
        <w:tabs>
          <w:tab w:val="num" w:pos="-360"/>
        </w:tabs>
        <w:ind w:left="360" w:hanging="360"/>
      </w:pPr>
      <w:rPr>
        <w:rFonts w:ascii="Arial Narrow" w:eastAsia="Times New Roman" w:hAnsi="Arial Narrow" w:cs="Times New Roman"/>
        <w:b w:val="0"/>
        <w:bCs/>
        <w:caps w:val="0"/>
        <w:smallCap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/>
        <w:bCs/>
        <w:caps w:val="0"/>
        <w:smallCap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1" w15:restartNumberingAfterBreak="0">
    <w:nsid w:val="00000034"/>
    <w:multiLevelType w:val="multilevel"/>
    <w:tmpl w:val="D3842664"/>
    <w:name w:val="WW8Num5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b w:val="0"/>
        <w:bCs/>
        <w:caps w:val="0"/>
        <w:smallCap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2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 Narrow" w:eastAsia="Times New Roman" w:hAnsi="Arial Narrow" w:cs="Times New Roman"/>
        <w:b w:val="0"/>
        <w:bCs/>
        <w:caps w:val="0"/>
        <w:smallCap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3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(%1)"/>
      <w:lvlJc w:val="left"/>
      <w:pPr>
        <w:tabs>
          <w:tab w:val="num" w:pos="0"/>
        </w:tabs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54" w15:restartNumberingAfterBreak="0">
    <w:nsid w:val="00000037"/>
    <w:multiLevelType w:val="multilevel"/>
    <w:tmpl w:val="00000037"/>
    <w:name w:val="WW8Num55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eastAsia="Arial Narrow" w:cs="Arial Narrow"/>
        <w:b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5" w15:restartNumberingAfterBreak="0">
    <w:nsid w:val="00000038"/>
    <w:multiLevelType w:val="multilevel"/>
    <w:tmpl w:val="00000038"/>
    <w:name w:val="WW8Num56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bCs/>
        <w:i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6" w15:restartNumberingAfterBreak="0">
    <w:nsid w:val="00000039"/>
    <w:multiLevelType w:val="multilevel"/>
    <w:tmpl w:val="00000039"/>
    <w:name w:val="WW8Num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 Narrow" w:cs="Arial Narrow"/>
        <w:b w:val="0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eastAsia="Arial Narrow" w:cs="Arial Narrow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eastAsia="Arial Narrow" w:cs="Arial Narrow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7" w15:restartNumberingAfterBreak="0">
    <w:nsid w:val="0000003A"/>
    <w:multiLevelType w:val="multilevel"/>
    <w:tmpl w:val="8CA2A398"/>
    <w:name w:val="WW8Num59"/>
    <w:lvl w:ilvl="0">
      <w:start w:val="1"/>
      <w:numFmt w:val="decimal"/>
      <w:lvlText w:val="(%1)"/>
      <w:lvlJc w:val="left"/>
      <w:pPr>
        <w:tabs>
          <w:tab w:val="num" w:pos="-360"/>
        </w:tabs>
        <w:ind w:left="360" w:hanging="360"/>
      </w:pPr>
      <w:rPr>
        <w:rFonts w:eastAsia="Arial Narrow" w:cs="Arial Narrow"/>
        <w:b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Arial Narrow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Arial Narrow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8" w15:restartNumberingAfterBreak="0">
    <w:nsid w:val="00B84564"/>
    <w:multiLevelType w:val="multilevel"/>
    <w:tmpl w:val="E1C28996"/>
    <w:lvl w:ilvl="0">
      <w:start w:val="1"/>
      <w:numFmt w:val="decimal"/>
      <w:lvlText w:val="%1)"/>
      <w:lvlJc w:val="left"/>
      <w:pPr>
        <w:tabs>
          <w:tab w:val="num" w:pos="-218"/>
        </w:tabs>
        <w:ind w:left="502" w:hanging="360"/>
      </w:pPr>
      <w:rPr>
        <w:rFonts w:ascii="Times New Roman" w:eastAsia="Times New Roman" w:hAnsi="Times New Roman" w:cs="Times New Roman" w:hint="default"/>
        <w:b w:val="0"/>
        <w:strike w:val="0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9" w15:restartNumberingAfterBreak="0">
    <w:nsid w:val="016E7EF1"/>
    <w:multiLevelType w:val="hybridMultilevel"/>
    <w:tmpl w:val="72DE31EE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="Arial Narrow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07BB4C09"/>
    <w:multiLevelType w:val="hybridMultilevel"/>
    <w:tmpl w:val="DCE866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3AF05C1C">
      <w:start w:val="1"/>
      <w:numFmt w:val="lowerLetter"/>
      <w:lvlText w:val="%2)"/>
      <w:lvlJc w:val="left"/>
      <w:pPr>
        <w:ind w:left="1440" w:hanging="360"/>
      </w:pPr>
      <w:rPr>
        <w:rFonts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0B1C719C"/>
    <w:multiLevelType w:val="hybridMultilevel"/>
    <w:tmpl w:val="62769EBC"/>
    <w:lvl w:ilvl="0" w:tplc="04050011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556EE864">
      <w:start w:val="1"/>
      <w:numFmt w:val="lowerLetter"/>
      <w:lvlText w:val="%2."/>
      <w:lvlJc w:val="left"/>
      <w:pPr>
        <w:ind w:left="1440" w:hanging="360"/>
      </w:pPr>
      <w:rPr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0F6F5438"/>
    <w:multiLevelType w:val="hybridMultilevel"/>
    <w:tmpl w:val="F094EE6E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0F933DBB"/>
    <w:multiLevelType w:val="multilevel"/>
    <w:tmpl w:val="D42C4970"/>
    <w:lvl w:ilvl="0">
      <w:start w:val="1"/>
      <w:numFmt w:val="lowerLetter"/>
      <w:lvlText w:val="%1)"/>
      <w:lvlJc w:val="left"/>
      <w:pPr>
        <w:tabs>
          <w:tab w:val="num" w:pos="1058"/>
        </w:tabs>
        <w:ind w:left="1778" w:hanging="360"/>
      </w:pPr>
      <w:rPr>
        <w:rFonts w:hint="default"/>
        <w:b w:val="0"/>
        <w:bCs/>
        <w:caps w:val="0"/>
        <w:smallCaps w:val="0"/>
        <w:color w:val="00000A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58"/>
        </w:tabs>
        <w:ind w:left="2498" w:hanging="360"/>
      </w:pPr>
      <w:rPr>
        <w:rFonts w:cs="Arial Narrow"/>
        <w:caps w:val="0"/>
        <w:smallCaps w:val="0"/>
      </w:rPr>
    </w:lvl>
    <w:lvl w:ilvl="2">
      <w:start w:val="1"/>
      <w:numFmt w:val="lowerRoman"/>
      <w:lvlText w:val="%2.%3."/>
      <w:lvlJc w:val="right"/>
      <w:pPr>
        <w:tabs>
          <w:tab w:val="num" w:pos="1058"/>
        </w:tabs>
        <w:ind w:left="3218" w:hanging="180"/>
      </w:pPr>
    </w:lvl>
    <w:lvl w:ilvl="3">
      <w:start w:val="1"/>
      <w:numFmt w:val="decimal"/>
      <w:lvlText w:val="%2.%3.%4."/>
      <w:lvlJc w:val="left"/>
      <w:pPr>
        <w:tabs>
          <w:tab w:val="num" w:pos="1058"/>
        </w:tabs>
        <w:ind w:left="3938" w:hanging="360"/>
      </w:pPr>
    </w:lvl>
    <w:lvl w:ilvl="4">
      <w:start w:val="1"/>
      <w:numFmt w:val="lowerLetter"/>
      <w:lvlText w:val="%2.%3.%4.%5."/>
      <w:lvlJc w:val="left"/>
      <w:pPr>
        <w:tabs>
          <w:tab w:val="num" w:pos="1058"/>
        </w:tabs>
        <w:ind w:left="4658" w:hanging="360"/>
      </w:pPr>
    </w:lvl>
    <w:lvl w:ilvl="5">
      <w:start w:val="1"/>
      <w:numFmt w:val="lowerRoman"/>
      <w:lvlText w:val="%2.%3.%4.%5.%6."/>
      <w:lvlJc w:val="right"/>
      <w:pPr>
        <w:tabs>
          <w:tab w:val="num" w:pos="1058"/>
        </w:tabs>
        <w:ind w:left="5378" w:hanging="180"/>
      </w:pPr>
    </w:lvl>
    <w:lvl w:ilvl="6">
      <w:start w:val="1"/>
      <w:numFmt w:val="decimal"/>
      <w:lvlText w:val="%2.%3.%4.%5.%6.%7."/>
      <w:lvlJc w:val="left"/>
      <w:pPr>
        <w:tabs>
          <w:tab w:val="num" w:pos="1058"/>
        </w:tabs>
        <w:ind w:left="609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1058"/>
        </w:tabs>
        <w:ind w:left="681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1058"/>
        </w:tabs>
        <w:ind w:left="7538" w:hanging="180"/>
      </w:pPr>
    </w:lvl>
  </w:abstractNum>
  <w:abstractNum w:abstractNumId="64" w15:restartNumberingAfterBreak="0">
    <w:nsid w:val="11896412"/>
    <w:multiLevelType w:val="hybridMultilevel"/>
    <w:tmpl w:val="C118663A"/>
    <w:lvl w:ilvl="0" w:tplc="25ACAA3E">
      <w:start w:val="1"/>
      <w:numFmt w:val="decimal"/>
      <w:lvlText w:val="%1)"/>
      <w:lvlJc w:val="left"/>
      <w:pPr>
        <w:ind w:left="2847" w:hanging="360"/>
      </w:pPr>
      <w:rPr>
        <w:rFonts w:hint="default"/>
        <w:strike w:val="0"/>
        <w:u w:val="none"/>
      </w:rPr>
    </w:lvl>
    <w:lvl w:ilvl="1" w:tplc="04050017">
      <w:start w:val="1"/>
      <w:numFmt w:val="lowerLetter"/>
      <w:lvlText w:val="%2)"/>
      <w:lvlJc w:val="left"/>
      <w:pPr>
        <w:ind w:left="356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4287" w:hanging="180"/>
      </w:pPr>
    </w:lvl>
    <w:lvl w:ilvl="3" w:tplc="0405000F" w:tentative="1">
      <w:start w:val="1"/>
      <w:numFmt w:val="decimal"/>
      <w:lvlText w:val="%4."/>
      <w:lvlJc w:val="left"/>
      <w:pPr>
        <w:ind w:left="5007" w:hanging="360"/>
      </w:pPr>
    </w:lvl>
    <w:lvl w:ilvl="4" w:tplc="04050019" w:tentative="1">
      <w:start w:val="1"/>
      <w:numFmt w:val="lowerLetter"/>
      <w:lvlText w:val="%5."/>
      <w:lvlJc w:val="left"/>
      <w:pPr>
        <w:ind w:left="5727" w:hanging="360"/>
      </w:pPr>
    </w:lvl>
    <w:lvl w:ilvl="5" w:tplc="0405001B" w:tentative="1">
      <w:start w:val="1"/>
      <w:numFmt w:val="lowerRoman"/>
      <w:lvlText w:val="%6."/>
      <w:lvlJc w:val="right"/>
      <w:pPr>
        <w:ind w:left="6447" w:hanging="180"/>
      </w:pPr>
    </w:lvl>
    <w:lvl w:ilvl="6" w:tplc="0405000F" w:tentative="1">
      <w:start w:val="1"/>
      <w:numFmt w:val="decimal"/>
      <w:lvlText w:val="%7."/>
      <w:lvlJc w:val="left"/>
      <w:pPr>
        <w:ind w:left="7167" w:hanging="360"/>
      </w:pPr>
    </w:lvl>
    <w:lvl w:ilvl="7" w:tplc="04050019" w:tentative="1">
      <w:start w:val="1"/>
      <w:numFmt w:val="lowerLetter"/>
      <w:lvlText w:val="%8."/>
      <w:lvlJc w:val="left"/>
      <w:pPr>
        <w:ind w:left="7887" w:hanging="360"/>
      </w:pPr>
    </w:lvl>
    <w:lvl w:ilvl="8" w:tplc="040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65" w15:restartNumberingAfterBreak="0">
    <w:nsid w:val="13137332"/>
    <w:multiLevelType w:val="hybridMultilevel"/>
    <w:tmpl w:val="CD966A5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4A8C6F4C">
      <w:start w:val="1"/>
      <w:numFmt w:val="decimal"/>
      <w:lvlText w:val="%2)"/>
      <w:lvlJc w:val="left"/>
      <w:pPr>
        <w:ind w:left="1800" w:hanging="360"/>
      </w:pPr>
      <w:rPr>
        <w:rFonts w:ascii="Times New Roman" w:eastAsia="Arial Narrow" w:hAnsi="Times New Roman" w:cs="Times New Roman" w:hint="default"/>
        <w:sz w:val="20"/>
        <w:szCs w:val="20"/>
      </w:rPr>
    </w:lvl>
    <w:lvl w:ilvl="2" w:tplc="E640C296">
      <w:start w:val="1"/>
      <w:numFmt w:val="lowerLetter"/>
      <w:lvlText w:val="%3)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157E410C"/>
    <w:multiLevelType w:val="hybridMultilevel"/>
    <w:tmpl w:val="79E4A42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18290A2C"/>
    <w:multiLevelType w:val="hybridMultilevel"/>
    <w:tmpl w:val="328EEE6C"/>
    <w:lvl w:ilvl="0" w:tplc="5186F494">
      <w:start w:val="1"/>
      <w:numFmt w:val="decimal"/>
      <w:lvlText w:val="%1)"/>
      <w:lvlJc w:val="left"/>
      <w:pPr>
        <w:ind w:left="5039" w:hanging="360"/>
      </w:pPr>
      <w:rPr>
        <w:rFonts w:ascii="Times New Roman" w:eastAsia="Arial Narrow" w:hAnsi="Times New Roman" w:cs="Times New Roman"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B320E2C"/>
    <w:multiLevelType w:val="hybridMultilevel"/>
    <w:tmpl w:val="44F6163C"/>
    <w:lvl w:ilvl="0" w:tplc="460E174C">
      <w:start w:val="1"/>
      <w:numFmt w:val="decimal"/>
      <w:lvlText w:val="%1)"/>
      <w:lvlJc w:val="left"/>
      <w:pPr>
        <w:ind w:left="792" w:hanging="432"/>
      </w:pPr>
      <w:rPr>
        <w:rFonts w:eastAsia="Times New Roman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1C645193"/>
    <w:multiLevelType w:val="hybridMultilevel"/>
    <w:tmpl w:val="A69C2872"/>
    <w:lvl w:ilvl="0" w:tplc="F5D470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5ED2F35"/>
    <w:multiLevelType w:val="hybridMultilevel"/>
    <w:tmpl w:val="85E87990"/>
    <w:lvl w:ilvl="0" w:tplc="0F8E2D7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1" w15:restartNumberingAfterBreak="0">
    <w:nsid w:val="29BB2C57"/>
    <w:multiLevelType w:val="hybridMultilevel"/>
    <w:tmpl w:val="9C34219C"/>
    <w:lvl w:ilvl="0" w:tplc="1F9058DC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C1C6BB2"/>
    <w:multiLevelType w:val="multilevel"/>
    <w:tmpl w:val="DEC49284"/>
    <w:name w:val="WW8Num182"/>
    <w:lvl w:ilvl="0">
      <w:start w:val="12"/>
      <w:numFmt w:val="decimal"/>
      <w:lvlText w:val="(%1)"/>
      <w:lvlJc w:val="left"/>
      <w:pPr>
        <w:tabs>
          <w:tab w:val="num" w:pos="-360"/>
        </w:tabs>
        <w:ind w:left="360" w:hanging="360"/>
      </w:pPr>
      <w:rPr>
        <w:rFonts w:cs="Arial Narrow" w:hint="default"/>
        <w:strike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Symbol" w:eastAsia="Arial Narrow" w:hAnsi="Symbol" w:cs="Arial" w:hint="default"/>
        <w:bCs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3" w15:restartNumberingAfterBreak="0">
    <w:nsid w:val="2CCB214F"/>
    <w:multiLevelType w:val="hybridMultilevel"/>
    <w:tmpl w:val="17B4C4E2"/>
    <w:lvl w:ilvl="0" w:tplc="7E5AAE4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4" w15:restartNumberingAfterBreak="0">
    <w:nsid w:val="2E647EE5"/>
    <w:multiLevelType w:val="hybridMultilevel"/>
    <w:tmpl w:val="FC026F76"/>
    <w:lvl w:ilvl="0" w:tplc="6262BED4">
      <w:start w:val="1"/>
      <w:numFmt w:val="decimal"/>
      <w:lvlText w:val="%1)"/>
      <w:lvlJc w:val="left"/>
      <w:pPr>
        <w:ind w:left="360" w:hanging="360"/>
      </w:pPr>
      <w:rPr>
        <w:rFonts w:ascii="Times New Roman" w:eastAsia="Arial Narrow" w:hAnsi="Times New Roman" w:cs="Times New Roman"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304B6B6D"/>
    <w:multiLevelType w:val="hybridMultilevel"/>
    <w:tmpl w:val="558408C8"/>
    <w:lvl w:ilvl="0" w:tplc="21F07C66">
      <w:start w:val="1"/>
      <w:numFmt w:val="decimal"/>
      <w:lvlText w:val="%1)"/>
      <w:lvlJc w:val="left"/>
      <w:pPr>
        <w:ind w:left="720" w:hanging="360"/>
      </w:pPr>
      <w:rPr>
        <w:rFonts w:ascii="Times New Roman" w:eastAsia="Arial Narrow" w:hAnsi="Times New Roman" w:cs="Times New Roman" w:hint="default"/>
        <w:b w:val="0"/>
        <w:color w:val="auto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05A2151"/>
    <w:multiLevelType w:val="hybridMultilevel"/>
    <w:tmpl w:val="DC30B0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04003B"/>
    <w:multiLevelType w:val="hybridMultilevel"/>
    <w:tmpl w:val="CCD4979E"/>
    <w:lvl w:ilvl="0" w:tplc="F310604C">
      <w:start w:val="1"/>
      <w:numFmt w:val="decimal"/>
      <w:lvlText w:val="%1)"/>
      <w:lvlJc w:val="left"/>
      <w:pPr>
        <w:ind w:left="1146" w:hanging="360"/>
      </w:pPr>
      <w:rPr>
        <w:rFonts w:ascii="Times New Roman" w:eastAsia="Arial Narrow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8" w15:restartNumberingAfterBreak="0">
    <w:nsid w:val="34C93C4E"/>
    <w:multiLevelType w:val="hybridMultilevel"/>
    <w:tmpl w:val="6ECABB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7CCE63DE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  <w:b w:val="0"/>
        <w:bCs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4D8799A"/>
    <w:multiLevelType w:val="hybridMultilevel"/>
    <w:tmpl w:val="D8CA460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="Arial Narrow" w:hAnsi="Times New Roman" w:cs="Times New Roman"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7223FEB"/>
    <w:multiLevelType w:val="hybridMultilevel"/>
    <w:tmpl w:val="D19C0546"/>
    <w:lvl w:ilvl="0" w:tplc="4A8C6F4C">
      <w:start w:val="1"/>
      <w:numFmt w:val="decimal"/>
      <w:lvlText w:val="%1)"/>
      <w:lvlJc w:val="left"/>
      <w:pPr>
        <w:ind w:left="1800" w:hanging="360"/>
      </w:pPr>
      <w:rPr>
        <w:rFonts w:ascii="Times New Roman" w:eastAsia="Arial Narrow" w:hAnsi="Times New Roman" w:cs="Times New Roman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814205E"/>
    <w:multiLevelType w:val="hybridMultilevel"/>
    <w:tmpl w:val="D5025DD8"/>
    <w:lvl w:ilvl="0" w:tplc="04050017">
      <w:start w:val="1"/>
      <w:numFmt w:val="lowerLetter"/>
      <w:lvlText w:val="%1)"/>
      <w:lvlJc w:val="lef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2" w15:restartNumberingAfterBreak="0">
    <w:nsid w:val="394F4D37"/>
    <w:multiLevelType w:val="hybridMultilevel"/>
    <w:tmpl w:val="D95E7A74"/>
    <w:lvl w:ilvl="0" w:tplc="1F9058DC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A51054D"/>
    <w:multiLevelType w:val="hybridMultilevel"/>
    <w:tmpl w:val="01DA6D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AFF0E2F"/>
    <w:multiLevelType w:val="singleLevel"/>
    <w:tmpl w:val="FCF8598E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85" w15:restartNumberingAfterBreak="0">
    <w:nsid w:val="4349048E"/>
    <w:multiLevelType w:val="hybridMultilevel"/>
    <w:tmpl w:val="44A49EAE"/>
    <w:lvl w:ilvl="0" w:tplc="1F9058DC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7344DE1"/>
    <w:multiLevelType w:val="multilevel"/>
    <w:tmpl w:val="FA8A39AC"/>
    <w:lvl w:ilvl="0">
      <w:start w:val="1"/>
      <w:numFmt w:val="lowerLetter"/>
      <w:lvlText w:val="%1)"/>
      <w:lvlJc w:val="left"/>
      <w:pPr>
        <w:tabs>
          <w:tab w:val="num" w:pos="491"/>
        </w:tabs>
        <w:ind w:left="1211" w:hanging="360"/>
      </w:pPr>
      <w:rPr>
        <w:rFonts w:hint="default"/>
        <w:b w:val="0"/>
        <w:bCs/>
        <w:caps w:val="0"/>
        <w:smallCaps w:val="0"/>
        <w:color w:val="00000A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491"/>
        </w:tabs>
        <w:ind w:left="1931" w:hanging="360"/>
      </w:pPr>
      <w:rPr>
        <w:rFonts w:cs="Arial Narrow"/>
        <w:caps w:val="0"/>
        <w:smallCaps w:val="0"/>
      </w:rPr>
    </w:lvl>
    <w:lvl w:ilvl="2">
      <w:start w:val="1"/>
      <w:numFmt w:val="lowerRoman"/>
      <w:lvlText w:val="%2.%3."/>
      <w:lvlJc w:val="right"/>
      <w:pPr>
        <w:tabs>
          <w:tab w:val="num" w:pos="491"/>
        </w:tabs>
        <w:ind w:left="2651" w:hanging="180"/>
      </w:pPr>
    </w:lvl>
    <w:lvl w:ilvl="3">
      <w:start w:val="1"/>
      <w:numFmt w:val="decimal"/>
      <w:lvlText w:val="%2.%3.%4."/>
      <w:lvlJc w:val="left"/>
      <w:pPr>
        <w:tabs>
          <w:tab w:val="num" w:pos="491"/>
        </w:tabs>
        <w:ind w:left="3371" w:hanging="360"/>
      </w:pPr>
    </w:lvl>
    <w:lvl w:ilvl="4">
      <w:start w:val="1"/>
      <w:numFmt w:val="lowerLetter"/>
      <w:lvlText w:val="%2.%3.%4.%5."/>
      <w:lvlJc w:val="left"/>
      <w:pPr>
        <w:tabs>
          <w:tab w:val="num" w:pos="491"/>
        </w:tabs>
        <w:ind w:left="4091" w:hanging="360"/>
      </w:pPr>
    </w:lvl>
    <w:lvl w:ilvl="5">
      <w:start w:val="1"/>
      <w:numFmt w:val="lowerRoman"/>
      <w:lvlText w:val="%2.%3.%4.%5.%6."/>
      <w:lvlJc w:val="right"/>
      <w:pPr>
        <w:tabs>
          <w:tab w:val="num" w:pos="491"/>
        </w:tabs>
        <w:ind w:left="4811" w:hanging="180"/>
      </w:pPr>
    </w:lvl>
    <w:lvl w:ilvl="6">
      <w:start w:val="1"/>
      <w:numFmt w:val="decimal"/>
      <w:lvlText w:val="%2.%3.%4.%5.%6.%7."/>
      <w:lvlJc w:val="left"/>
      <w:pPr>
        <w:tabs>
          <w:tab w:val="num" w:pos="491"/>
        </w:tabs>
        <w:ind w:left="553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491"/>
        </w:tabs>
        <w:ind w:left="6251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491"/>
        </w:tabs>
        <w:ind w:left="6971" w:hanging="180"/>
      </w:pPr>
    </w:lvl>
  </w:abstractNum>
  <w:abstractNum w:abstractNumId="87" w15:restartNumberingAfterBreak="0">
    <w:nsid w:val="4771732F"/>
    <w:multiLevelType w:val="multilevel"/>
    <w:tmpl w:val="25E6421A"/>
    <w:lvl w:ilvl="0">
      <w:start w:val="1"/>
      <w:numFmt w:val="lowerLetter"/>
      <w:lvlText w:val="%1)"/>
      <w:lvlJc w:val="left"/>
      <w:pPr>
        <w:tabs>
          <w:tab w:val="num" w:pos="491"/>
        </w:tabs>
        <w:ind w:left="1211" w:hanging="360"/>
      </w:pPr>
      <w:rPr>
        <w:rFonts w:ascii="Times New Roman" w:eastAsia="Times New Roman" w:hAnsi="Times New Roman" w:cs="Times New Roman" w:hint="default"/>
        <w:b w:val="0"/>
        <w:bCs/>
        <w:caps w:val="0"/>
        <w:smallCaps w:val="0"/>
        <w:color w:val="00000A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491"/>
        </w:tabs>
        <w:ind w:left="1931" w:hanging="360"/>
      </w:pPr>
      <w:rPr>
        <w:rFonts w:cs="Arial Narrow"/>
        <w:caps w:val="0"/>
        <w:smallCaps w:val="0"/>
      </w:rPr>
    </w:lvl>
    <w:lvl w:ilvl="2">
      <w:start w:val="1"/>
      <w:numFmt w:val="lowerRoman"/>
      <w:lvlText w:val="%2.%3."/>
      <w:lvlJc w:val="right"/>
      <w:pPr>
        <w:tabs>
          <w:tab w:val="num" w:pos="491"/>
        </w:tabs>
        <w:ind w:left="2651" w:hanging="180"/>
      </w:pPr>
    </w:lvl>
    <w:lvl w:ilvl="3">
      <w:start w:val="1"/>
      <w:numFmt w:val="decimal"/>
      <w:lvlText w:val="%2.%3.%4."/>
      <w:lvlJc w:val="left"/>
      <w:pPr>
        <w:tabs>
          <w:tab w:val="num" w:pos="491"/>
        </w:tabs>
        <w:ind w:left="3371" w:hanging="360"/>
      </w:pPr>
    </w:lvl>
    <w:lvl w:ilvl="4">
      <w:start w:val="1"/>
      <w:numFmt w:val="lowerLetter"/>
      <w:lvlText w:val="%2.%3.%4.%5."/>
      <w:lvlJc w:val="left"/>
      <w:pPr>
        <w:tabs>
          <w:tab w:val="num" w:pos="491"/>
        </w:tabs>
        <w:ind w:left="4091" w:hanging="360"/>
      </w:pPr>
    </w:lvl>
    <w:lvl w:ilvl="5">
      <w:start w:val="1"/>
      <w:numFmt w:val="lowerRoman"/>
      <w:lvlText w:val="%2.%3.%4.%5.%6."/>
      <w:lvlJc w:val="right"/>
      <w:pPr>
        <w:tabs>
          <w:tab w:val="num" w:pos="491"/>
        </w:tabs>
        <w:ind w:left="4811" w:hanging="180"/>
      </w:pPr>
    </w:lvl>
    <w:lvl w:ilvl="6">
      <w:start w:val="1"/>
      <w:numFmt w:val="decimal"/>
      <w:lvlText w:val="%2.%3.%4.%5.%6.%7."/>
      <w:lvlJc w:val="left"/>
      <w:pPr>
        <w:tabs>
          <w:tab w:val="num" w:pos="491"/>
        </w:tabs>
        <w:ind w:left="553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491"/>
        </w:tabs>
        <w:ind w:left="6251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491"/>
        </w:tabs>
        <w:ind w:left="6971" w:hanging="180"/>
      </w:pPr>
    </w:lvl>
  </w:abstractNum>
  <w:abstractNum w:abstractNumId="88" w15:restartNumberingAfterBreak="0">
    <w:nsid w:val="489C3FD4"/>
    <w:multiLevelType w:val="multilevel"/>
    <w:tmpl w:val="D9A056AC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ascii="Times New Roman" w:eastAsia="Times New Roman" w:hAnsi="Times New Roman" w:cs="Times New Roman" w:hint="default"/>
        <w:strike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Symbol" w:eastAsia="Arial Narrow" w:hAnsi="Symbol" w:cs="Arial" w:hint="default"/>
        <w:bCs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9" w15:restartNumberingAfterBreak="0">
    <w:nsid w:val="4B332975"/>
    <w:multiLevelType w:val="hybridMultilevel"/>
    <w:tmpl w:val="7A20C1BC"/>
    <w:lvl w:ilvl="0" w:tplc="34840E50">
      <w:start w:val="1"/>
      <w:numFmt w:val="decimal"/>
      <w:lvlText w:val="(%1)"/>
      <w:lvlJc w:val="left"/>
      <w:pPr>
        <w:ind w:left="360" w:hanging="360"/>
      </w:pPr>
      <w:rPr>
        <w:rFonts w:ascii="Times New Roman" w:eastAsia="Arial Narrow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4C7D1FFE"/>
    <w:multiLevelType w:val="hybridMultilevel"/>
    <w:tmpl w:val="7FD829B4"/>
    <w:lvl w:ilvl="0" w:tplc="34840E50">
      <w:start w:val="1"/>
      <w:numFmt w:val="decimal"/>
      <w:lvlText w:val="(%1)"/>
      <w:lvlJc w:val="left"/>
      <w:pPr>
        <w:ind w:left="1080" w:hanging="360"/>
      </w:pPr>
      <w:rPr>
        <w:rFonts w:ascii="Times New Roman" w:eastAsia="Arial Narrow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4DC00FC6"/>
    <w:multiLevelType w:val="hybridMultilevel"/>
    <w:tmpl w:val="1C8C947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FE82DFD"/>
    <w:multiLevelType w:val="multilevel"/>
    <w:tmpl w:val="55C247C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 Narrow" w:eastAsia="Times New Roman" w:hAnsi="Arial Narrow" w:cs="Times New Roman"/>
        <w:b w:val="0"/>
        <w:bCs/>
        <w:caps w:val="0"/>
        <w:smallCaps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Times New Roman" w:eastAsia="Arial Narrow" w:hAnsi="Times New Roman" w:cs="Times New Roman" w:hint="default"/>
        <w:b w:val="0"/>
        <w:bCs/>
        <w:caps w:val="0"/>
        <w:smallCaps w:val="0"/>
        <w:sz w:val="20"/>
        <w:szCs w:val="20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3" w15:restartNumberingAfterBreak="0">
    <w:nsid w:val="52E03068"/>
    <w:multiLevelType w:val="hybridMultilevel"/>
    <w:tmpl w:val="6A58218C"/>
    <w:lvl w:ilvl="0" w:tplc="1F9058DC">
      <w:start w:val="1"/>
      <w:numFmt w:val="decimal"/>
      <w:lvlText w:val="%1)"/>
      <w:lvlJc w:val="left"/>
      <w:pPr>
        <w:ind w:left="1146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4" w15:restartNumberingAfterBreak="0">
    <w:nsid w:val="530778F6"/>
    <w:multiLevelType w:val="hybridMultilevel"/>
    <w:tmpl w:val="98F0967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79C4CA2"/>
    <w:multiLevelType w:val="hybridMultilevel"/>
    <w:tmpl w:val="4C00FFEE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="Arial Narrow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B9D6C19"/>
    <w:multiLevelType w:val="singleLevel"/>
    <w:tmpl w:val="FCF8598E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97" w15:restartNumberingAfterBreak="0">
    <w:nsid w:val="64BF3B65"/>
    <w:multiLevelType w:val="hybridMultilevel"/>
    <w:tmpl w:val="F6C8F5B2"/>
    <w:lvl w:ilvl="0" w:tplc="AD7E5AE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556EE864">
      <w:start w:val="1"/>
      <w:numFmt w:val="lowerLetter"/>
      <w:lvlText w:val="%2."/>
      <w:lvlJc w:val="left"/>
      <w:pPr>
        <w:ind w:left="1440" w:hanging="360"/>
      </w:pPr>
      <w:rPr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6644A48"/>
    <w:multiLevelType w:val="hybridMultilevel"/>
    <w:tmpl w:val="D8CA460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="Arial Narrow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8AC55F2"/>
    <w:multiLevelType w:val="hybridMultilevel"/>
    <w:tmpl w:val="9C34219C"/>
    <w:lvl w:ilvl="0" w:tplc="1F9058DC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A1F6FB1"/>
    <w:multiLevelType w:val="hybridMultilevel"/>
    <w:tmpl w:val="32A8D4FA"/>
    <w:lvl w:ilvl="0" w:tplc="1F9058DC">
      <w:start w:val="1"/>
      <w:numFmt w:val="decimal"/>
      <w:lvlText w:val="%1)"/>
      <w:lvlJc w:val="left"/>
      <w:pPr>
        <w:ind w:left="1572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01" w15:restartNumberingAfterBreak="0">
    <w:nsid w:val="6B852AC3"/>
    <w:multiLevelType w:val="hybridMultilevel"/>
    <w:tmpl w:val="7D0EE372"/>
    <w:lvl w:ilvl="0" w:tplc="FFFFFFFF">
      <w:start w:val="1"/>
      <w:numFmt w:val="decimal"/>
      <w:lvlText w:val="%1)"/>
      <w:lvlJc w:val="left"/>
      <w:pPr>
        <w:ind w:left="5039" w:hanging="360"/>
      </w:pPr>
      <w:rPr>
        <w:rFonts w:ascii="Times New Roman" w:eastAsia="Arial Narrow" w:hAnsi="Times New Roman" w:cs="Times New Roman"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C640065"/>
    <w:multiLevelType w:val="hybridMultilevel"/>
    <w:tmpl w:val="44A49EAE"/>
    <w:lvl w:ilvl="0" w:tplc="FFFFFFFF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E43477C"/>
    <w:multiLevelType w:val="hybridMultilevel"/>
    <w:tmpl w:val="2F3EEE22"/>
    <w:lvl w:ilvl="0" w:tplc="25ACAA3E">
      <w:start w:val="1"/>
      <w:numFmt w:val="decimal"/>
      <w:lvlText w:val="%1)"/>
      <w:lvlJc w:val="left"/>
      <w:pPr>
        <w:ind w:left="2847" w:hanging="360"/>
      </w:pPr>
      <w:rPr>
        <w:rFonts w:hint="default"/>
        <w:strike w:val="0"/>
        <w:u w:val="none"/>
      </w:rPr>
    </w:lvl>
    <w:lvl w:ilvl="1" w:tplc="35FC5994">
      <w:start w:val="1"/>
      <w:numFmt w:val="lowerLetter"/>
      <w:lvlText w:val="%2)"/>
      <w:lvlJc w:val="left"/>
      <w:pPr>
        <w:ind w:left="356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4287" w:hanging="180"/>
      </w:pPr>
    </w:lvl>
    <w:lvl w:ilvl="3" w:tplc="0405000F" w:tentative="1">
      <w:start w:val="1"/>
      <w:numFmt w:val="decimal"/>
      <w:lvlText w:val="%4."/>
      <w:lvlJc w:val="left"/>
      <w:pPr>
        <w:ind w:left="5007" w:hanging="360"/>
      </w:pPr>
    </w:lvl>
    <w:lvl w:ilvl="4" w:tplc="04050019" w:tentative="1">
      <w:start w:val="1"/>
      <w:numFmt w:val="lowerLetter"/>
      <w:lvlText w:val="%5."/>
      <w:lvlJc w:val="left"/>
      <w:pPr>
        <w:ind w:left="5727" w:hanging="360"/>
      </w:pPr>
    </w:lvl>
    <w:lvl w:ilvl="5" w:tplc="0405001B" w:tentative="1">
      <w:start w:val="1"/>
      <w:numFmt w:val="lowerRoman"/>
      <w:lvlText w:val="%6."/>
      <w:lvlJc w:val="right"/>
      <w:pPr>
        <w:ind w:left="6447" w:hanging="180"/>
      </w:pPr>
    </w:lvl>
    <w:lvl w:ilvl="6" w:tplc="0405000F" w:tentative="1">
      <w:start w:val="1"/>
      <w:numFmt w:val="decimal"/>
      <w:lvlText w:val="%7."/>
      <w:lvlJc w:val="left"/>
      <w:pPr>
        <w:ind w:left="7167" w:hanging="360"/>
      </w:pPr>
    </w:lvl>
    <w:lvl w:ilvl="7" w:tplc="04050019" w:tentative="1">
      <w:start w:val="1"/>
      <w:numFmt w:val="lowerLetter"/>
      <w:lvlText w:val="%8."/>
      <w:lvlJc w:val="left"/>
      <w:pPr>
        <w:ind w:left="7887" w:hanging="360"/>
      </w:pPr>
    </w:lvl>
    <w:lvl w:ilvl="8" w:tplc="040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04" w15:restartNumberingAfterBreak="0">
    <w:nsid w:val="701347A3"/>
    <w:multiLevelType w:val="hybridMultilevel"/>
    <w:tmpl w:val="F094EE6E"/>
    <w:lvl w:ilvl="0" w:tplc="7ECCB85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2F03753"/>
    <w:multiLevelType w:val="hybridMultilevel"/>
    <w:tmpl w:val="1C8C94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8E4225C"/>
    <w:multiLevelType w:val="hybridMultilevel"/>
    <w:tmpl w:val="D742915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9632B92"/>
    <w:multiLevelType w:val="hybridMultilevel"/>
    <w:tmpl w:val="CCD4979E"/>
    <w:lvl w:ilvl="0" w:tplc="FFFFFFFF">
      <w:start w:val="1"/>
      <w:numFmt w:val="decimal"/>
      <w:lvlText w:val="%1)"/>
      <w:lvlJc w:val="left"/>
      <w:pPr>
        <w:ind w:left="1146" w:hanging="360"/>
      </w:pPr>
      <w:rPr>
        <w:rFonts w:ascii="Times New Roman" w:eastAsia="Arial Narrow" w:hAnsi="Times New Roman"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8" w15:restartNumberingAfterBreak="0">
    <w:nsid w:val="7D296BA9"/>
    <w:multiLevelType w:val="hybridMultilevel"/>
    <w:tmpl w:val="E556907E"/>
    <w:lvl w:ilvl="0" w:tplc="97E84E8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8"/>
  </w:num>
  <w:num w:numId="6">
    <w:abstractNumId w:val="10"/>
  </w:num>
  <w:num w:numId="7">
    <w:abstractNumId w:val="35"/>
  </w:num>
  <w:num w:numId="8">
    <w:abstractNumId w:val="39"/>
  </w:num>
  <w:num w:numId="9">
    <w:abstractNumId w:val="51"/>
  </w:num>
  <w:num w:numId="10">
    <w:abstractNumId w:val="67"/>
  </w:num>
  <w:num w:numId="11">
    <w:abstractNumId w:val="69"/>
  </w:num>
  <w:num w:numId="12">
    <w:abstractNumId w:val="75"/>
  </w:num>
  <w:num w:numId="13">
    <w:abstractNumId w:val="65"/>
  </w:num>
  <w:num w:numId="14">
    <w:abstractNumId w:val="77"/>
  </w:num>
  <w:num w:numId="15">
    <w:abstractNumId w:val="58"/>
  </w:num>
  <w:num w:numId="16">
    <w:abstractNumId w:val="108"/>
  </w:num>
  <w:num w:numId="17">
    <w:abstractNumId w:val="92"/>
  </w:num>
  <w:num w:numId="18">
    <w:abstractNumId w:val="87"/>
  </w:num>
  <w:num w:numId="19">
    <w:abstractNumId w:val="90"/>
  </w:num>
  <w:num w:numId="20">
    <w:abstractNumId w:val="89"/>
  </w:num>
  <w:num w:numId="21">
    <w:abstractNumId w:val="74"/>
  </w:num>
  <w:num w:numId="22">
    <w:abstractNumId w:val="88"/>
  </w:num>
  <w:num w:numId="23">
    <w:abstractNumId w:val="104"/>
  </w:num>
  <w:num w:numId="24">
    <w:abstractNumId w:val="70"/>
  </w:num>
  <w:num w:numId="25">
    <w:abstractNumId w:val="103"/>
  </w:num>
  <w:num w:numId="26">
    <w:abstractNumId w:val="73"/>
  </w:num>
  <w:num w:numId="27">
    <w:abstractNumId w:val="68"/>
  </w:num>
  <w:num w:numId="28">
    <w:abstractNumId w:val="76"/>
  </w:num>
  <w:num w:numId="29">
    <w:abstractNumId w:val="94"/>
  </w:num>
  <w:num w:numId="30">
    <w:abstractNumId w:val="105"/>
  </w:num>
  <w:num w:numId="31">
    <w:abstractNumId w:val="83"/>
  </w:num>
  <w:num w:numId="32">
    <w:abstractNumId w:val="81"/>
  </w:num>
  <w:num w:numId="33">
    <w:abstractNumId w:val="64"/>
  </w:num>
  <w:num w:numId="34">
    <w:abstractNumId w:val="78"/>
  </w:num>
  <w:num w:numId="35">
    <w:abstractNumId w:val="62"/>
  </w:num>
  <w:num w:numId="36">
    <w:abstractNumId w:val="107"/>
  </w:num>
  <w:num w:numId="37">
    <w:abstractNumId w:val="80"/>
  </w:num>
  <w:num w:numId="38">
    <w:abstractNumId w:val="101"/>
  </w:num>
  <w:num w:numId="39">
    <w:abstractNumId w:val="98"/>
  </w:num>
  <w:num w:numId="40">
    <w:abstractNumId w:val="79"/>
  </w:num>
  <w:num w:numId="41">
    <w:abstractNumId w:val="95"/>
  </w:num>
  <w:num w:numId="42">
    <w:abstractNumId w:val="59"/>
  </w:num>
  <w:num w:numId="43">
    <w:abstractNumId w:val="85"/>
  </w:num>
  <w:num w:numId="44">
    <w:abstractNumId w:val="102"/>
  </w:num>
  <w:num w:numId="45">
    <w:abstractNumId w:val="91"/>
  </w:num>
  <w:num w:numId="46">
    <w:abstractNumId w:val="96"/>
  </w:num>
  <w:num w:numId="47">
    <w:abstractNumId w:val="66"/>
  </w:num>
  <w:num w:numId="48">
    <w:abstractNumId w:val="71"/>
  </w:num>
  <w:num w:numId="49">
    <w:abstractNumId w:val="106"/>
  </w:num>
  <w:num w:numId="50">
    <w:abstractNumId w:val="82"/>
  </w:num>
  <w:num w:numId="51">
    <w:abstractNumId w:val="60"/>
  </w:num>
  <w:num w:numId="52">
    <w:abstractNumId w:val="93"/>
  </w:num>
  <w:num w:numId="53">
    <w:abstractNumId w:val="97"/>
  </w:num>
  <w:num w:numId="54">
    <w:abstractNumId w:val="99"/>
  </w:num>
  <w:num w:numId="55">
    <w:abstractNumId w:val="100"/>
  </w:num>
  <w:num w:numId="56">
    <w:abstractNumId w:val="61"/>
  </w:num>
  <w:num w:numId="57">
    <w:abstractNumId w:val="84"/>
  </w:num>
  <w:num w:numId="58">
    <w:abstractNumId w:val="86"/>
  </w:num>
  <w:num w:numId="59">
    <w:abstractNumId w:val="63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trackedChanges" w:enforcement="0"/>
  <w:defaultTabStop w:val="709"/>
  <w:hyphenationZone w:val="425"/>
  <w:defaultTableStyle w:val="Normln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F6F"/>
    <w:rsid w:val="00000062"/>
    <w:rsid w:val="0000216E"/>
    <w:rsid w:val="0000325A"/>
    <w:rsid w:val="0000479F"/>
    <w:rsid w:val="00004D41"/>
    <w:rsid w:val="00005C78"/>
    <w:rsid w:val="0000607D"/>
    <w:rsid w:val="00006431"/>
    <w:rsid w:val="00007538"/>
    <w:rsid w:val="000075DE"/>
    <w:rsid w:val="00009342"/>
    <w:rsid w:val="00010B59"/>
    <w:rsid w:val="00011FE5"/>
    <w:rsid w:val="00012053"/>
    <w:rsid w:val="000124DC"/>
    <w:rsid w:val="00012BA1"/>
    <w:rsid w:val="0001318D"/>
    <w:rsid w:val="000131ED"/>
    <w:rsid w:val="0001349E"/>
    <w:rsid w:val="00013E81"/>
    <w:rsid w:val="0001465D"/>
    <w:rsid w:val="00016F56"/>
    <w:rsid w:val="00017659"/>
    <w:rsid w:val="0002024C"/>
    <w:rsid w:val="00020616"/>
    <w:rsid w:val="000209AA"/>
    <w:rsid w:val="00020A12"/>
    <w:rsid w:val="00021414"/>
    <w:rsid w:val="00021FB6"/>
    <w:rsid w:val="00022363"/>
    <w:rsid w:val="0002380B"/>
    <w:rsid w:val="0002385D"/>
    <w:rsid w:val="000249F9"/>
    <w:rsid w:val="00024FFC"/>
    <w:rsid w:val="00025C35"/>
    <w:rsid w:val="00025E2E"/>
    <w:rsid w:val="00025E5E"/>
    <w:rsid w:val="00026AD3"/>
    <w:rsid w:val="00026B7D"/>
    <w:rsid w:val="0002727C"/>
    <w:rsid w:val="000278AC"/>
    <w:rsid w:val="00027951"/>
    <w:rsid w:val="0003078F"/>
    <w:rsid w:val="00031284"/>
    <w:rsid w:val="000319B0"/>
    <w:rsid w:val="00031BB4"/>
    <w:rsid w:val="00031FA7"/>
    <w:rsid w:val="00032BE7"/>
    <w:rsid w:val="00032D88"/>
    <w:rsid w:val="0003307E"/>
    <w:rsid w:val="00033483"/>
    <w:rsid w:val="0003469E"/>
    <w:rsid w:val="000350A7"/>
    <w:rsid w:val="00035119"/>
    <w:rsid w:val="0003568C"/>
    <w:rsid w:val="0003569C"/>
    <w:rsid w:val="0003625E"/>
    <w:rsid w:val="00036A28"/>
    <w:rsid w:val="00037ABD"/>
    <w:rsid w:val="000407FB"/>
    <w:rsid w:val="000408E7"/>
    <w:rsid w:val="000419E6"/>
    <w:rsid w:val="000422DB"/>
    <w:rsid w:val="00042AE4"/>
    <w:rsid w:val="00042B46"/>
    <w:rsid w:val="00042F5A"/>
    <w:rsid w:val="0004396B"/>
    <w:rsid w:val="00043AFE"/>
    <w:rsid w:val="00043FD5"/>
    <w:rsid w:val="0004423C"/>
    <w:rsid w:val="00044C9C"/>
    <w:rsid w:val="000451B5"/>
    <w:rsid w:val="00045555"/>
    <w:rsid w:val="00045718"/>
    <w:rsid w:val="00045D4A"/>
    <w:rsid w:val="00046EF8"/>
    <w:rsid w:val="0004717D"/>
    <w:rsid w:val="000473B8"/>
    <w:rsid w:val="0004755C"/>
    <w:rsid w:val="0004783F"/>
    <w:rsid w:val="000478F0"/>
    <w:rsid w:val="00050B52"/>
    <w:rsid w:val="000513C5"/>
    <w:rsid w:val="00051559"/>
    <w:rsid w:val="0005319E"/>
    <w:rsid w:val="000536D0"/>
    <w:rsid w:val="00053B61"/>
    <w:rsid w:val="00053CBD"/>
    <w:rsid w:val="0005420D"/>
    <w:rsid w:val="00054A81"/>
    <w:rsid w:val="00054FA0"/>
    <w:rsid w:val="0005544B"/>
    <w:rsid w:val="000554AD"/>
    <w:rsid w:val="00056147"/>
    <w:rsid w:val="00057A99"/>
    <w:rsid w:val="00057AC4"/>
    <w:rsid w:val="00057B22"/>
    <w:rsid w:val="00057C02"/>
    <w:rsid w:val="00060859"/>
    <w:rsid w:val="00061026"/>
    <w:rsid w:val="00062516"/>
    <w:rsid w:val="0006262F"/>
    <w:rsid w:val="00062921"/>
    <w:rsid w:val="00063BC6"/>
    <w:rsid w:val="0006437B"/>
    <w:rsid w:val="0006538F"/>
    <w:rsid w:val="00065E0E"/>
    <w:rsid w:val="000669EB"/>
    <w:rsid w:val="00067009"/>
    <w:rsid w:val="000670E1"/>
    <w:rsid w:val="00067F36"/>
    <w:rsid w:val="00070897"/>
    <w:rsid w:val="00070D0F"/>
    <w:rsid w:val="00071730"/>
    <w:rsid w:val="000719D9"/>
    <w:rsid w:val="000725A9"/>
    <w:rsid w:val="00072758"/>
    <w:rsid w:val="00073E52"/>
    <w:rsid w:val="00074397"/>
    <w:rsid w:val="00075449"/>
    <w:rsid w:val="00075F65"/>
    <w:rsid w:val="00076091"/>
    <w:rsid w:val="00076589"/>
    <w:rsid w:val="000776DC"/>
    <w:rsid w:val="00077947"/>
    <w:rsid w:val="000805A1"/>
    <w:rsid w:val="00080767"/>
    <w:rsid w:val="0008091D"/>
    <w:rsid w:val="0008139B"/>
    <w:rsid w:val="000821F5"/>
    <w:rsid w:val="00082212"/>
    <w:rsid w:val="00082F03"/>
    <w:rsid w:val="00084427"/>
    <w:rsid w:val="00084BFE"/>
    <w:rsid w:val="000857D6"/>
    <w:rsid w:val="0008640B"/>
    <w:rsid w:val="00086767"/>
    <w:rsid w:val="00086AD2"/>
    <w:rsid w:val="00086F06"/>
    <w:rsid w:val="000872C9"/>
    <w:rsid w:val="000872F5"/>
    <w:rsid w:val="00087B83"/>
    <w:rsid w:val="00090F77"/>
    <w:rsid w:val="000912C2"/>
    <w:rsid w:val="0009158A"/>
    <w:rsid w:val="000916F9"/>
    <w:rsid w:val="000917C6"/>
    <w:rsid w:val="000917FF"/>
    <w:rsid w:val="00091E6E"/>
    <w:rsid w:val="00091ECB"/>
    <w:rsid w:val="0009267E"/>
    <w:rsid w:val="000928EA"/>
    <w:rsid w:val="00092CF1"/>
    <w:rsid w:val="000945D5"/>
    <w:rsid w:val="000958D5"/>
    <w:rsid w:val="00095F2D"/>
    <w:rsid w:val="0009688A"/>
    <w:rsid w:val="00096F71"/>
    <w:rsid w:val="0009752A"/>
    <w:rsid w:val="00097B96"/>
    <w:rsid w:val="000A08FF"/>
    <w:rsid w:val="000A0B92"/>
    <w:rsid w:val="000A1186"/>
    <w:rsid w:val="000A1247"/>
    <w:rsid w:val="000A1F99"/>
    <w:rsid w:val="000A28A3"/>
    <w:rsid w:val="000A3661"/>
    <w:rsid w:val="000A38D2"/>
    <w:rsid w:val="000A390A"/>
    <w:rsid w:val="000A50FC"/>
    <w:rsid w:val="000A51A1"/>
    <w:rsid w:val="000A5A8F"/>
    <w:rsid w:val="000A5CDD"/>
    <w:rsid w:val="000A6373"/>
    <w:rsid w:val="000A64C3"/>
    <w:rsid w:val="000A6BF6"/>
    <w:rsid w:val="000A6EA0"/>
    <w:rsid w:val="000A77BF"/>
    <w:rsid w:val="000A7AFE"/>
    <w:rsid w:val="000B08A9"/>
    <w:rsid w:val="000B097E"/>
    <w:rsid w:val="000B0A18"/>
    <w:rsid w:val="000B15D5"/>
    <w:rsid w:val="000B23DB"/>
    <w:rsid w:val="000B2809"/>
    <w:rsid w:val="000B2B51"/>
    <w:rsid w:val="000B2ED9"/>
    <w:rsid w:val="000B2F0E"/>
    <w:rsid w:val="000B3710"/>
    <w:rsid w:val="000B404B"/>
    <w:rsid w:val="000B45C4"/>
    <w:rsid w:val="000B4889"/>
    <w:rsid w:val="000B4DF5"/>
    <w:rsid w:val="000B4F6F"/>
    <w:rsid w:val="000B5DF5"/>
    <w:rsid w:val="000B6518"/>
    <w:rsid w:val="000B69FF"/>
    <w:rsid w:val="000B6A9E"/>
    <w:rsid w:val="000B710F"/>
    <w:rsid w:val="000B7A81"/>
    <w:rsid w:val="000B7F62"/>
    <w:rsid w:val="000B7FC4"/>
    <w:rsid w:val="000C059B"/>
    <w:rsid w:val="000C0F84"/>
    <w:rsid w:val="000C153A"/>
    <w:rsid w:val="000C34E2"/>
    <w:rsid w:val="000C3A7A"/>
    <w:rsid w:val="000C3ABA"/>
    <w:rsid w:val="000C3CA6"/>
    <w:rsid w:val="000C3D47"/>
    <w:rsid w:val="000C43E8"/>
    <w:rsid w:val="000C4564"/>
    <w:rsid w:val="000C5D2B"/>
    <w:rsid w:val="000C677B"/>
    <w:rsid w:val="000C6BB8"/>
    <w:rsid w:val="000C6F31"/>
    <w:rsid w:val="000C71BF"/>
    <w:rsid w:val="000C721E"/>
    <w:rsid w:val="000C7617"/>
    <w:rsid w:val="000C76D8"/>
    <w:rsid w:val="000C7706"/>
    <w:rsid w:val="000C7825"/>
    <w:rsid w:val="000C7FFA"/>
    <w:rsid w:val="000D03C3"/>
    <w:rsid w:val="000D08CA"/>
    <w:rsid w:val="000D0C8E"/>
    <w:rsid w:val="000D1767"/>
    <w:rsid w:val="000D1B2E"/>
    <w:rsid w:val="000D1E23"/>
    <w:rsid w:val="000D4B4F"/>
    <w:rsid w:val="000D5103"/>
    <w:rsid w:val="000D5FE6"/>
    <w:rsid w:val="000D6F59"/>
    <w:rsid w:val="000D74E4"/>
    <w:rsid w:val="000D7FAC"/>
    <w:rsid w:val="000E012E"/>
    <w:rsid w:val="000E0718"/>
    <w:rsid w:val="000E0D14"/>
    <w:rsid w:val="000E18E8"/>
    <w:rsid w:val="000E224C"/>
    <w:rsid w:val="000E2C38"/>
    <w:rsid w:val="000E3816"/>
    <w:rsid w:val="000E4C27"/>
    <w:rsid w:val="000E4F94"/>
    <w:rsid w:val="000E55AB"/>
    <w:rsid w:val="000E5658"/>
    <w:rsid w:val="000E583D"/>
    <w:rsid w:val="000E6109"/>
    <w:rsid w:val="000E61F7"/>
    <w:rsid w:val="000E6676"/>
    <w:rsid w:val="000E699B"/>
    <w:rsid w:val="000E69F5"/>
    <w:rsid w:val="000E6A45"/>
    <w:rsid w:val="000E6EA2"/>
    <w:rsid w:val="000E79E2"/>
    <w:rsid w:val="000F032D"/>
    <w:rsid w:val="000F0CD8"/>
    <w:rsid w:val="000F1534"/>
    <w:rsid w:val="000F183B"/>
    <w:rsid w:val="000F1D83"/>
    <w:rsid w:val="000F29DA"/>
    <w:rsid w:val="000F35B5"/>
    <w:rsid w:val="000F47E6"/>
    <w:rsid w:val="000F4BD3"/>
    <w:rsid w:val="000F527E"/>
    <w:rsid w:val="000F57C5"/>
    <w:rsid w:val="000F613F"/>
    <w:rsid w:val="000F670D"/>
    <w:rsid w:val="000F77E4"/>
    <w:rsid w:val="0010057E"/>
    <w:rsid w:val="00100F69"/>
    <w:rsid w:val="0010120D"/>
    <w:rsid w:val="00101445"/>
    <w:rsid w:val="00101A9B"/>
    <w:rsid w:val="0010222A"/>
    <w:rsid w:val="00102902"/>
    <w:rsid w:val="0010309D"/>
    <w:rsid w:val="001031C4"/>
    <w:rsid w:val="00103DCE"/>
    <w:rsid w:val="00104249"/>
    <w:rsid w:val="00104836"/>
    <w:rsid w:val="00104880"/>
    <w:rsid w:val="00104A1D"/>
    <w:rsid w:val="00104F6F"/>
    <w:rsid w:val="00105186"/>
    <w:rsid w:val="0010694D"/>
    <w:rsid w:val="00107B32"/>
    <w:rsid w:val="0011008D"/>
    <w:rsid w:val="001104D6"/>
    <w:rsid w:val="00110AB0"/>
    <w:rsid w:val="001111AF"/>
    <w:rsid w:val="001111D7"/>
    <w:rsid w:val="00111820"/>
    <w:rsid w:val="00111C92"/>
    <w:rsid w:val="00111EBD"/>
    <w:rsid w:val="00112089"/>
    <w:rsid w:val="001122E3"/>
    <w:rsid w:val="00112930"/>
    <w:rsid w:val="00112B06"/>
    <w:rsid w:val="00112BB9"/>
    <w:rsid w:val="00112C5F"/>
    <w:rsid w:val="001134A9"/>
    <w:rsid w:val="00113664"/>
    <w:rsid w:val="001138EC"/>
    <w:rsid w:val="0011410A"/>
    <w:rsid w:val="00114485"/>
    <w:rsid w:val="00114597"/>
    <w:rsid w:val="0011476B"/>
    <w:rsid w:val="00114CCE"/>
    <w:rsid w:val="0011511E"/>
    <w:rsid w:val="00115699"/>
    <w:rsid w:val="0011571F"/>
    <w:rsid w:val="00115958"/>
    <w:rsid w:val="001168B9"/>
    <w:rsid w:val="00116A2E"/>
    <w:rsid w:val="00116F17"/>
    <w:rsid w:val="00116F47"/>
    <w:rsid w:val="00121A1D"/>
    <w:rsid w:val="0012246C"/>
    <w:rsid w:val="00122647"/>
    <w:rsid w:val="00122906"/>
    <w:rsid w:val="0012393C"/>
    <w:rsid w:val="00123AE4"/>
    <w:rsid w:val="00123FF7"/>
    <w:rsid w:val="00125480"/>
    <w:rsid w:val="0012587D"/>
    <w:rsid w:val="00126806"/>
    <w:rsid w:val="00126D13"/>
    <w:rsid w:val="00126DDF"/>
    <w:rsid w:val="0012727D"/>
    <w:rsid w:val="001279A0"/>
    <w:rsid w:val="00127A8B"/>
    <w:rsid w:val="0013051B"/>
    <w:rsid w:val="001307FF"/>
    <w:rsid w:val="00130BD4"/>
    <w:rsid w:val="0013137C"/>
    <w:rsid w:val="0013158E"/>
    <w:rsid w:val="00131BF6"/>
    <w:rsid w:val="00132524"/>
    <w:rsid w:val="00132F9A"/>
    <w:rsid w:val="00133276"/>
    <w:rsid w:val="0013399F"/>
    <w:rsid w:val="00133FA6"/>
    <w:rsid w:val="0013428A"/>
    <w:rsid w:val="00135C28"/>
    <w:rsid w:val="00136701"/>
    <w:rsid w:val="00137CD2"/>
    <w:rsid w:val="00140C5F"/>
    <w:rsid w:val="00141523"/>
    <w:rsid w:val="0014161B"/>
    <w:rsid w:val="00141B3C"/>
    <w:rsid w:val="00143052"/>
    <w:rsid w:val="001434BF"/>
    <w:rsid w:val="001434FE"/>
    <w:rsid w:val="00143ADB"/>
    <w:rsid w:val="001445AC"/>
    <w:rsid w:val="001447C5"/>
    <w:rsid w:val="0014581A"/>
    <w:rsid w:val="00146019"/>
    <w:rsid w:val="001469A9"/>
    <w:rsid w:val="00146D03"/>
    <w:rsid w:val="00146D5C"/>
    <w:rsid w:val="00146D71"/>
    <w:rsid w:val="00146E09"/>
    <w:rsid w:val="00147126"/>
    <w:rsid w:val="00150405"/>
    <w:rsid w:val="0015107C"/>
    <w:rsid w:val="00151185"/>
    <w:rsid w:val="0015200F"/>
    <w:rsid w:val="00152D1B"/>
    <w:rsid w:val="00153682"/>
    <w:rsid w:val="00153B0D"/>
    <w:rsid w:val="00154199"/>
    <w:rsid w:val="00154CDD"/>
    <w:rsid w:val="00155C1A"/>
    <w:rsid w:val="00155D2C"/>
    <w:rsid w:val="00155DA5"/>
    <w:rsid w:val="00155F31"/>
    <w:rsid w:val="0015642E"/>
    <w:rsid w:val="00156432"/>
    <w:rsid w:val="00156433"/>
    <w:rsid w:val="00156CB2"/>
    <w:rsid w:val="00157390"/>
    <w:rsid w:val="00157420"/>
    <w:rsid w:val="001579DA"/>
    <w:rsid w:val="00160058"/>
    <w:rsid w:val="001605DB"/>
    <w:rsid w:val="00160E7C"/>
    <w:rsid w:val="0016213B"/>
    <w:rsid w:val="001625CC"/>
    <w:rsid w:val="00162704"/>
    <w:rsid w:val="00162B9F"/>
    <w:rsid w:val="00162E51"/>
    <w:rsid w:val="00162EE9"/>
    <w:rsid w:val="0016305B"/>
    <w:rsid w:val="00163280"/>
    <w:rsid w:val="001632AD"/>
    <w:rsid w:val="0016347D"/>
    <w:rsid w:val="0016422C"/>
    <w:rsid w:val="0016463F"/>
    <w:rsid w:val="0016474E"/>
    <w:rsid w:val="00165994"/>
    <w:rsid w:val="00165C82"/>
    <w:rsid w:val="00165F54"/>
    <w:rsid w:val="00166FBA"/>
    <w:rsid w:val="001706F9"/>
    <w:rsid w:val="001708D2"/>
    <w:rsid w:val="00170E2D"/>
    <w:rsid w:val="00171015"/>
    <w:rsid w:val="00171FDA"/>
    <w:rsid w:val="00174703"/>
    <w:rsid w:val="00174A49"/>
    <w:rsid w:val="00174BE1"/>
    <w:rsid w:val="00175E86"/>
    <w:rsid w:val="0017605C"/>
    <w:rsid w:val="0017614C"/>
    <w:rsid w:val="001761B9"/>
    <w:rsid w:val="00176C6B"/>
    <w:rsid w:val="00177300"/>
    <w:rsid w:val="0017734B"/>
    <w:rsid w:val="001773CA"/>
    <w:rsid w:val="00177BB8"/>
    <w:rsid w:val="001809ED"/>
    <w:rsid w:val="00180A20"/>
    <w:rsid w:val="00180BEF"/>
    <w:rsid w:val="00180BF7"/>
    <w:rsid w:val="00180F43"/>
    <w:rsid w:val="00180F95"/>
    <w:rsid w:val="001810E0"/>
    <w:rsid w:val="00181ED4"/>
    <w:rsid w:val="00181FC3"/>
    <w:rsid w:val="00182710"/>
    <w:rsid w:val="00184EC4"/>
    <w:rsid w:val="00185339"/>
    <w:rsid w:val="00185C9A"/>
    <w:rsid w:val="00186EF8"/>
    <w:rsid w:val="001879F8"/>
    <w:rsid w:val="00187A4C"/>
    <w:rsid w:val="00190419"/>
    <w:rsid w:val="00190809"/>
    <w:rsid w:val="00191420"/>
    <w:rsid w:val="001914C7"/>
    <w:rsid w:val="001916F4"/>
    <w:rsid w:val="00192229"/>
    <w:rsid w:val="00192969"/>
    <w:rsid w:val="00194760"/>
    <w:rsid w:val="001948F8"/>
    <w:rsid w:val="0019502B"/>
    <w:rsid w:val="00195574"/>
    <w:rsid w:val="001964F0"/>
    <w:rsid w:val="00196960"/>
    <w:rsid w:val="0019700B"/>
    <w:rsid w:val="00197B79"/>
    <w:rsid w:val="001A0A13"/>
    <w:rsid w:val="001A1ED5"/>
    <w:rsid w:val="001A1FAB"/>
    <w:rsid w:val="001A26BE"/>
    <w:rsid w:val="001A3C1F"/>
    <w:rsid w:val="001A4841"/>
    <w:rsid w:val="001A48A2"/>
    <w:rsid w:val="001A5151"/>
    <w:rsid w:val="001A553B"/>
    <w:rsid w:val="001A5F7D"/>
    <w:rsid w:val="001A622E"/>
    <w:rsid w:val="001A66C7"/>
    <w:rsid w:val="001A75FE"/>
    <w:rsid w:val="001A7C0A"/>
    <w:rsid w:val="001B07D2"/>
    <w:rsid w:val="001B1C02"/>
    <w:rsid w:val="001B2428"/>
    <w:rsid w:val="001B2D43"/>
    <w:rsid w:val="001B313C"/>
    <w:rsid w:val="001B40DD"/>
    <w:rsid w:val="001B450F"/>
    <w:rsid w:val="001B4824"/>
    <w:rsid w:val="001B49B1"/>
    <w:rsid w:val="001B56DD"/>
    <w:rsid w:val="001B5C32"/>
    <w:rsid w:val="001B68FB"/>
    <w:rsid w:val="001B7616"/>
    <w:rsid w:val="001B7AF5"/>
    <w:rsid w:val="001B7B9A"/>
    <w:rsid w:val="001B7D0A"/>
    <w:rsid w:val="001C11CC"/>
    <w:rsid w:val="001C1474"/>
    <w:rsid w:val="001C212F"/>
    <w:rsid w:val="001C2750"/>
    <w:rsid w:val="001C2AD8"/>
    <w:rsid w:val="001C2CDE"/>
    <w:rsid w:val="001C30F3"/>
    <w:rsid w:val="001C3340"/>
    <w:rsid w:val="001C3CBE"/>
    <w:rsid w:val="001C4B81"/>
    <w:rsid w:val="001C4DA5"/>
    <w:rsid w:val="001C55E4"/>
    <w:rsid w:val="001C55ED"/>
    <w:rsid w:val="001C5B2E"/>
    <w:rsid w:val="001C5FD1"/>
    <w:rsid w:val="001C655D"/>
    <w:rsid w:val="001C701B"/>
    <w:rsid w:val="001C79DD"/>
    <w:rsid w:val="001D193D"/>
    <w:rsid w:val="001D1AF4"/>
    <w:rsid w:val="001D3D48"/>
    <w:rsid w:val="001D41A9"/>
    <w:rsid w:val="001D437E"/>
    <w:rsid w:val="001D51F9"/>
    <w:rsid w:val="001D58CD"/>
    <w:rsid w:val="001D5B6A"/>
    <w:rsid w:val="001D648C"/>
    <w:rsid w:val="001D6B64"/>
    <w:rsid w:val="001D6E55"/>
    <w:rsid w:val="001D779B"/>
    <w:rsid w:val="001D7FE8"/>
    <w:rsid w:val="001E0281"/>
    <w:rsid w:val="001E07BF"/>
    <w:rsid w:val="001E13F8"/>
    <w:rsid w:val="001E18FC"/>
    <w:rsid w:val="001E2074"/>
    <w:rsid w:val="001E20F9"/>
    <w:rsid w:val="001E2186"/>
    <w:rsid w:val="001E26E5"/>
    <w:rsid w:val="001E3273"/>
    <w:rsid w:val="001E49BD"/>
    <w:rsid w:val="001E4E21"/>
    <w:rsid w:val="001E5C2D"/>
    <w:rsid w:val="001E705E"/>
    <w:rsid w:val="001F0032"/>
    <w:rsid w:val="001F0B91"/>
    <w:rsid w:val="001F0DAA"/>
    <w:rsid w:val="001F0F81"/>
    <w:rsid w:val="001F1289"/>
    <w:rsid w:val="001F1B01"/>
    <w:rsid w:val="001F210B"/>
    <w:rsid w:val="001F246A"/>
    <w:rsid w:val="001F3843"/>
    <w:rsid w:val="001F425D"/>
    <w:rsid w:val="001F4AD0"/>
    <w:rsid w:val="001F4B6E"/>
    <w:rsid w:val="001F6B24"/>
    <w:rsid w:val="001F6EC0"/>
    <w:rsid w:val="001F6F01"/>
    <w:rsid w:val="001F7690"/>
    <w:rsid w:val="00200895"/>
    <w:rsid w:val="00200D6B"/>
    <w:rsid w:val="00200E70"/>
    <w:rsid w:val="00200E98"/>
    <w:rsid w:val="002016FA"/>
    <w:rsid w:val="002021F1"/>
    <w:rsid w:val="0020284C"/>
    <w:rsid w:val="00202BE5"/>
    <w:rsid w:val="0020320E"/>
    <w:rsid w:val="00203A91"/>
    <w:rsid w:val="0020401D"/>
    <w:rsid w:val="00204363"/>
    <w:rsid w:val="00205237"/>
    <w:rsid w:val="002055B1"/>
    <w:rsid w:val="00205824"/>
    <w:rsid w:val="00206128"/>
    <w:rsid w:val="00206224"/>
    <w:rsid w:val="00206939"/>
    <w:rsid w:val="00207588"/>
    <w:rsid w:val="0020780A"/>
    <w:rsid w:val="0020787D"/>
    <w:rsid w:val="00210632"/>
    <w:rsid w:val="0021102B"/>
    <w:rsid w:val="002119E0"/>
    <w:rsid w:val="00211ED3"/>
    <w:rsid w:val="0021212B"/>
    <w:rsid w:val="002129B3"/>
    <w:rsid w:val="00213AC8"/>
    <w:rsid w:val="00214275"/>
    <w:rsid w:val="00214978"/>
    <w:rsid w:val="00214ACC"/>
    <w:rsid w:val="00214C29"/>
    <w:rsid w:val="00215035"/>
    <w:rsid w:val="00215AB5"/>
    <w:rsid w:val="00215B86"/>
    <w:rsid w:val="00216407"/>
    <w:rsid w:val="002168A1"/>
    <w:rsid w:val="00216DB1"/>
    <w:rsid w:val="00217089"/>
    <w:rsid w:val="00217F71"/>
    <w:rsid w:val="0022052F"/>
    <w:rsid w:val="00221482"/>
    <w:rsid w:val="002216AB"/>
    <w:rsid w:val="00221BAC"/>
    <w:rsid w:val="00221C34"/>
    <w:rsid w:val="002223A4"/>
    <w:rsid w:val="00222B11"/>
    <w:rsid w:val="002236EB"/>
    <w:rsid w:val="00223990"/>
    <w:rsid w:val="00224B27"/>
    <w:rsid w:val="00224FCC"/>
    <w:rsid w:val="00226071"/>
    <w:rsid w:val="0022655C"/>
    <w:rsid w:val="00226F15"/>
    <w:rsid w:val="00227220"/>
    <w:rsid w:val="00227F7D"/>
    <w:rsid w:val="00230513"/>
    <w:rsid w:val="00230A7C"/>
    <w:rsid w:val="00230E75"/>
    <w:rsid w:val="00232B80"/>
    <w:rsid w:val="00232D79"/>
    <w:rsid w:val="002330D7"/>
    <w:rsid w:val="002331E6"/>
    <w:rsid w:val="00233A51"/>
    <w:rsid w:val="00234453"/>
    <w:rsid w:val="00234C63"/>
    <w:rsid w:val="00234DBC"/>
    <w:rsid w:val="002350DF"/>
    <w:rsid w:val="002353C2"/>
    <w:rsid w:val="002353CF"/>
    <w:rsid w:val="00235418"/>
    <w:rsid w:val="002356BF"/>
    <w:rsid w:val="00235A42"/>
    <w:rsid w:val="00236789"/>
    <w:rsid w:val="00236DFF"/>
    <w:rsid w:val="0024040D"/>
    <w:rsid w:val="00240935"/>
    <w:rsid w:val="00240D45"/>
    <w:rsid w:val="002420C1"/>
    <w:rsid w:val="0024377F"/>
    <w:rsid w:val="002440FC"/>
    <w:rsid w:val="002444A3"/>
    <w:rsid w:val="00244BD8"/>
    <w:rsid w:val="00245612"/>
    <w:rsid w:val="002457F5"/>
    <w:rsid w:val="00246245"/>
    <w:rsid w:val="00246676"/>
    <w:rsid w:val="00246EB4"/>
    <w:rsid w:val="00247663"/>
    <w:rsid w:val="002478B9"/>
    <w:rsid w:val="0024791B"/>
    <w:rsid w:val="00250F9A"/>
    <w:rsid w:val="0025163E"/>
    <w:rsid w:val="00251701"/>
    <w:rsid w:val="002520B6"/>
    <w:rsid w:val="002523BF"/>
    <w:rsid w:val="002525CD"/>
    <w:rsid w:val="002537A4"/>
    <w:rsid w:val="00254260"/>
    <w:rsid w:val="0025444D"/>
    <w:rsid w:val="002549E5"/>
    <w:rsid w:val="00254DBD"/>
    <w:rsid w:val="00256105"/>
    <w:rsid w:val="00256253"/>
    <w:rsid w:val="00260159"/>
    <w:rsid w:val="0026135A"/>
    <w:rsid w:val="002613A9"/>
    <w:rsid w:val="00261ACE"/>
    <w:rsid w:val="00261F99"/>
    <w:rsid w:val="0026216F"/>
    <w:rsid w:val="00262340"/>
    <w:rsid w:val="00262AFF"/>
    <w:rsid w:val="00262B88"/>
    <w:rsid w:val="00263821"/>
    <w:rsid w:val="00264F96"/>
    <w:rsid w:val="00265C35"/>
    <w:rsid w:val="002663C8"/>
    <w:rsid w:val="00266BEC"/>
    <w:rsid w:val="00266F53"/>
    <w:rsid w:val="002672BF"/>
    <w:rsid w:val="002715C7"/>
    <w:rsid w:val="002717F8"/>
    <w:rsid w:val="00271840"/>
    <w:rsid w:val="00271D70"/>
    <w:rsid w:val="00272432"/>
    <w:rsid w:val="0027289C"/>
    <w:rsid w:val="00272F37"/>
    <w:rsid w:val="0027367E"/>
    <w:rsid w:val="00273AD3"/>
    <w:rsid w:val="00273D80"/>
    <w:rsid w:val="00274641"/>
    <w:rsid w:val="00274795"/>
    <w:rsid w:val="00274B50"/>
    <w:rsid w:val="00275500"/>
    <w:rsid w:val="00275671"/>
    <w:rsid w:val="002757A6"/>
    <w:rsid w:val="00275AEB"/>
    <w:rsid w:val="00276F8A"/>
    <w:rsid w:val="00283127"/>
    <w:rsid w:val="00283673"/>
    <w:rsid w:val="00283EAF"/>
    <w:rsid w:val="00284A46"/>
    <w:rsid w:val="00284BA9"/>
    <w:rsid w:val="00284C7D"/>
    <w:rsid w:val="00284E9C"/>
    <w:rsid w:val="002852FE"/>
    <w:rsid w:val="0028594A"/>
    <w:rsid w:val="0028658C"/>
    <w:rsid w:val="00286695"/>
    <w:rsid w:val="0028692C"/>
    <w:rsid w:val="00287D8D"/>
    <w:rsid w:val="002905C7"/>
    <w:rsid w:val="00290EC3"/>
    <w:rsid w:val="0029120D"/>
    <w:rsid w:val="0029140C"/>
    <w:rsid w:val="00291D42"/>
    <w:rsid w:val="00292E17"/>
    <w:rsid w:val="002943A9"/>
    <w:rsid w:val="00294B56"/>
    <w:rsid w:val="002954CC"/>
    <w:rsid w:val="0029552C"/>
    <w:rsid w:val="00295543"/>
    <w:rsid w:val="00295EC1"/>
    <w:rsid w:val="0029770E"/>
    <w:rsid w:val="00297B38"/>
    <w:rsid w:val="002A013C"/>
    <w:rsid w:val="002A0D82"/>
    <w:rsid w:val="002A1247"/>
    <w:rsid w:val="002A14B3"/>
    <w:rsid w:val="002A1724"/>
    <w:rsid w:val="002A1788"/>
    <w:rsid w:val="002A1F1F"/>
    <w:rsid w:val="002A21CF"/>
    <w:rsid w:val="002A24D0"/>
    <w:rsid w:val="002A28FF"/>
    <w:rsid w:val="002A308C"/>
    <w:rsid w:val="002A58EC"/>
    <w:rsid w:val="002A5B84"/>
    <w:rsid w:val="002A6284"/>
    <w:rsid w:val="002A675E"/>
    <w:rsid w:val="002A67DC"/>
    <w:rsid w:val="002A6DF5"/>
    <w:rsid w:val="002A706D"/>
    <w:rsid w:val="002A7F39"/>
    <w:rsid w:val="002B020E"/>
    <w:rsid w:val="002B024E"/>
    <w:rsid w:val="002B04BC"/>
    <w:rsid w:val="002B0E30"/>
    <w:rsid w:val="002B19F9"/>
    <w:rsid w:val="002B2B18"/>
    <w:rsid w:val="002B2DD9"/>
    <w:rsid w:val="002B3081"/>
    <w:rsid w:val="002B320F"/>
    <w:rsid w:val="002B3675"/>
    <w:rsid w:val="002B393D"/>
    <w:rsid w:val="002B4BBE"/>
    <w:rsid w:val="002B4DEB"/>
    <w:rsid w:val="002B532E"/>
    <w:rsid w:val="002B5941"/>
    <w:rsid w:val="002B5D7A"/>
    <w:rsid w:val="002B753D"/>
    <w:rsid w:val="002B78B3"/>
    <w:rsid w:val="002B7E8D"/>
    <w:rsid w:val="002C015D"/>
    <w:rsid w:val="002C0807"/>
    <w:rsid w:val="002C0868"/>
    <w:rsid w:val="002C0D1D"/>
    <w:rsid w:val="002C0EB2"/>
    <w:rsid w:val="002C0EF9"/>
    <w:rsid w:val="002C21F2"/>
    <w:rsid w:val="002C22B8"/>
    <w:rsid w:val="002C34E9"/>
    <w:rsid w:val="002C34F3"/>
    <w:rsid w:val="002C3D50"/>
    <w:rsid w:val="002C4C34"/>
    <w:rsid w:val="002C5592"/>
    <w:rsid w:val="002C5AB9"/>
    <w:rsid w:val="002C5CE6"/>
    <w:rsid w:val="002C6374"/>
    <w:rsid w:val="002C63A9"/>
    <w:rsid w:val="002C7758"/>
    <w:rsid w:val="002D012F"/>
    <w:rsid w:val="002D01EB"/>
    <w:rsid w:val="002D03D3"/>
    <w:rsid w:val="002D0C7F"/>
    <w:rsid w:val="002D172B"/>
    <w:rsid w:val="002D1880"/>
    <w:rsid w:val="002D18C8"/>
    <w:rsid w:val="002D1D26"/>
    <w:rsid w:val="002D213E"/>
    <w:rsid w:val="002D2FA6"/>
    <w:rsid w:val="002D4B34"/>
    <w:rsid w:val="002D58B1"/>
    <w:rsid w:val="002D6928"/>
    <w:rsid w:val="002D6931"/>
    <w:rsid w:val="002D6F48"/>
    <w:rsid w:val="002D7681"/>
    <w:rsid w:val="002E0590"/>
    <w:rsid w:val="002E0A81"/>
    <w:rsid w:val="002E1651"/>
    <w:rsid w:val="002E192F"/>
    <w:rsid w:val="002E1983"/>
    <w:rsid w:val="002E2058"/>
    <w:rsid w:val="002E2BB7"/>
    <w:rsid w:val="002E3061"/>
    <w:rsid w:val="002E3CA6"/>
    <w:rsid w:val="002E3F7C"/>
    <w:rsid w:val="002E42A1"/>
    <w:rsid w:val="002E46A5"/>
    <w:rsid w:val="002E4817"/>
    <w:rsid w:val="002E5593"/>
    <w:rsid w:val="002E59DE"/>
    <w:rsid w:val="002E5F2E"/>
    <w:rsid w:val="002E65DD"/>
    <w:rsid w:val="002E73E8"/>
    <w:rsid w:val="002E76D6"/>
    <w:rsid w:val="002F0FE2"/>
    <w:rsid w:val="002F11CB"/>
    <w:rsid w:val="002F19D9"/>
    <w:rsid w:val="002F274F"/>
    <w:rsid w:val="002F331B"/>
    <w:rsid w:val="002F3B6B"/>
    <w:rsid w:val="002F4705"/>
    <w:rsid w:val="002F487D"/>
    <w:rsid w:val="002F4EDF"/>
    <w:rsid w:val="002F4F9F"/>
    <w:rsid w:val="002F4FB4"/>
    <w:rsid w:val="002F553C"/>
    <w:rsid w:val="002F55BD"/>
    <w:rsid w:val="002F5E4C"/>
    <w:rsid w:val="002F71FF"/>
    <w:rsid w:val="002F7EE8"/>
    <w:rsid w:val="003013F0"/>
    <w:rsid w:val="00301857"/>
    <w:rsid w:val="003018EC"/>
    <w:rsid w:val="003026C9"/>
    <w:rsid w:val="003034DF"/>
    <w:rsid w:val="0030370F"/>
    <w:rsid w:val="003042F8"/>
    <w:rsid w:val="00304957"/>
    <w:rsid w:val="00304C46"/>
    <w:rsid w:val="00304C89"/>
    <w:rsid w:val="00304DCB"/>
    <w:rsid w:val="00304E76"/>
    <w:rsid w:val="003057B2"/>
    <w:rsid w:val="00306385"/>
    <w:rsid w:val="003069E6"/>
    <w:rsid w:val="00306C3E"/>
    <w:rsid w:val="00307BCD"/>
    <w:rsid w:val="00310C17"/>
    <w:rsid w:val="00310EEE"/>
    <w:rsid w:val="003111F7"/>
    <w:rsid w:val="0031152F"/>
    <w:rsid w:val="0031223D"/>
    <w:rsid w:val="003126A4"/>
    <w:rsid w:val="00312E15"/>
    <w:rsid w:val="003144B3"/>
    <w:rsid w:val="003150E0"/>
    <w:rsid w:val="00315325"/>
    <w:rsid w:val="0031589C"/>
    <w:rsid w:val="00315C0C"/>
    <w:rsid w:val="00316413"/>
    <w:rsid w:val="00316929"/>
    <w:rsid w:val="00317EFE"/>
    <w:rsid w:val="0032010A"/>
    <w:rsid w:val="00320B20"/>
    <w:rsid w:val="00320FB9"/>
    <w:rsid w:val="0032138B"/>
    <w:rsid w:val="00321D46"/>
    <w:rsid w:val="00321DEF"/>
    <w:rsid w:val="00321EE9"/>
    <w:rsid w:val="00322329"/>
    <w:rsid w:val="00322C65"/>
    <w:rsid w:val="0032397F"/>
    <w:rsid w:val="00323D6B"/>
    <w:rsid w:val="003247EF"/>
    <w:rsid w:val="00324D4F"/>
    <w:rsid w:val="00325101"/>
    <w:rsid w:val="0032575D"/>
    <w:rsid w:val="00326254"/>
    <w:rsid w:val="00326FBE"/>
    <w:rsid w:val="0032775F"/>
    <w:rsid w:val="00327CC7"/>
    <w:rsid w:val="0033054B"/>
    <w:rsid w:val="00330559"/>
    <w:rsid w:val="00330EE4"/>
    <w:rsid w:val="00331255"/>
    <w:rsid w:val="0033169C"/>
    <w:rsid w:val="0033185F"/>
    <w:rsid w:val="003322F1"/>
    <w:rsid w:val="00332523"/>
    <w:rsid w:val="00332686"/>
    <w:rsid w:val="00332BF4"/>
    <w:rsid w:val="00332D50"/>
    <w:rsid w:val="003345A1"/>
    <w:rsid w:val="0033471A"/>
    <w:rsid w:val="00334F8C"/>
    <w:rsid w:val="0033644F"/>
    <w:rsid w:val="00336D8E"/>
    <w:rsid w:val="00337497"/>
    <w:rsid w:val="00337985"/>
    <w:rsid w:val="00341252"/>
    <w:rsid w:val="00342035"/>
    <w:rsid w:val="003428B8"/>
    <w:rsid w:val="003429DA"/>
    <w:rsid w:val="00342CCD"/>
    <w:rsid w:val="003430F9"/>
    <w:rsid w:val="0034433F"/>
    <w:rsid w:val="0034549D"/>
    <w:rsid w:val="003457B2"/>
    <w:rsid w:val="00345A11"/>
    <w:rsid w:val="00345B71"/>
    <w:rsid w:val="00345CE3"/>
    <w:rsid w:val="00347468"/>
    <w:rsid w:val="003479B1"/>
    <w:rsid w:val="003479DA"/>
    <w:rsid w:val="003504AD"/>
    <w:rsid w:val="00351F5A"/>
    <w:rsid w:val="003523AB"/>
    <w:rsid w:val="00354167"/>
    <w:rsid w:val="00354315"/>
    <w:rsid w:val="003557EF"/>
    <w:rsid w:val="00355AA3"/>
    <w:rsid w:val="00355E30"/>
    <w:rsid w:val="00355EC1"/>
    <w:rsid w:val="003560A4"/>
    <w:rsid w:val="003571B5"/>
    <w:rsid w:val="003572F1"/>
    <w:rsid w:val="00357805"/>
    <w:rsid w:val="00357881"/>
    <w:rsid w:val="00360C11"/>
    <w:rsid w:val="003610C3"/>
    <w:rsid w:val="00361EE8"/>
    <w:rsid w:val="003626F7"/>
    <w:rsid w:val="00362CF8"/>
    <w:rsid w:val="003639F2"/>
    <w:rsid w:val="00364F67"/>
    <w:rsid w:val="003651D0"/>
    <w:rsid w:val="003653FF"/>
    <w:rsid w:val="00365917"/>
    <w:rsid w:val="00365B60"/>
    <w:rsid w:val="00365D63"/>
    <w:rsid w:val="00365F0E"/>
    <w:rsid w:val="00366011"/>
    <w:rsid w:val="003663BC"/>
    <w:rsid w:val="00366590"/>
    <w:rsid w:val="00366A47"/>
    <w:rsid w:val="00366B00"/>
    <w:rsid w:val="003703EA"/>
    <w:rsid w:val="0037092E"/>
    <w:rsid w:val="00370971"/>
    <w:rsid w:val="00370DBC"/>
    <w:rsid w:val="0037240F"/>
    <w:rsid w:val="003725AE"/>
    <w:rsid w:val="00372CD1"/>
    <w:rsid w:val="00372CD2"/>
    <w:rsid w:val="003731DC"/>
    <w:rsid w:val="0037338E"/>
    <w:rsid w:val="00373BCC"/>
    <w:rsid w:val="00374465"/>
    <w:rsid w:val="0037505B"/>
    <w:rsid w:val="00375539"/>
    <w:rsid w:val="00375A66"/>
    <w:rsid w:val="00375DE2"/>
    <w:rsid w:val="00377576"/>
    <w:rsid w:val="00377ABF"/>
    <w:rsid w:val="00377CCB"/>
    <w:rsid w:val="00380432"/>
    <w:rsid w:val="00380B52"/>
    <w:rsid w:val="00380BD6"/>
    <w:rsid w:val="00381CBB"/>
    <w:rsid w:val="00381F62"/>
    <w:rsid w:val="00382142"/>
    <w:rsid w:val="00382233"/>
    <w:rsid w:val="00382762"/>
    <w:rsid w:val="00382AC4"/>
    <w:rsid w:val="00383077"/>
    <w:rsid w:val="00384283"/>
    <w:rsid w:val="003843EB"/>
    <w:rsid w:val="00384A62"/>
    <w:rsid w:val="00384DD0"/>
    <w:rsid w:val="003854DD"/>
    <w:rsid w:val="00385673"/>
    <w:rsid w:val="00385C65"/>
    <w:rsid w:val="00386B4F"/>
    <w:rsid w:val="00387B42"/>
    <w:rsid w:val="00387DE3"/>
    <w:rsid w:val="003906C0"/>
    <w:rsid w:val="00390914"/>
    <w:rsid w:val="00390ECF"/>
    <w:rsid w:val="00391EFA"/>
    <w:rsid w:val="003921B5"/>
    <w:rsid w:val="0039282A"/>
    <w:rsid w:val="003929AE"/>
    <w:rsid w:val="00392BFC"/>
    <w:rsid w:val="00392C30"/>
    <w:rsid w:val="0039596A"/>
    <w:rsid w:val="003959B5"/>
    <w:rsid w:val="00395D2B"/>
    <w:rsid w:val="00396E6B"/>
    <w:rsid w:val="003970F6"/>
    <w:rsid w:val="0039730D"/>
    <w:rsid w:val="003A03CC"/>
    <w:rsid w:val="003A0A9B"/>
    <w:rsid w:val="003A0D2A"/>
    <w:rsid w:val="003A11E6"/>
    <w:rsid w:val="003A19C2"/>
    <w:rsid w:val="003A1A16"/>
    <w:rsid w:val="003A1E37"/>
    <w:rsid w:val="003A2AE4"/>
    <w:rsid w:val="003A2F5A"/>
    <w:rsid w:val="003A54CA"/>
    <w:rsid w:val="003A552B"/>
    <w:rsid w:val="003A570B"/>
    <w:rsid w:val="003A5C18"/>
    <w:rsid w:val="003A5E54"/>
    <w:rsid w:val="003A754B"/>
    <w:rsid w:val="003B0073"/>
    <w:rsid w:val="003B123F"/>
    <w:rsid w:val="003B147C"/>
    <w:rsid w:val="003B23B5"/>
    <w:rsid w:val="003B5656"/>
    <w:rsid w:val="003B6101"/>
    <w:rsid w:val="003B6564"/>
    <w:rsid w:val="003B6715"/>
    <w:rsid w:val="003C07D2"/>
    <w:rsid w:val="003C0E85"/>
    <w:rsid w:val="003C13FD"/>
    <w:rsid w:val="003C220D"/>
    <w:rsid w:val="003C3735"/>
    <w:rsid w:val="003C3D41"/>
    <w:rsid w:val="003C465D"/>
    <w:rsid w:val="003C46FA"/>
    <w:rsid w:val="003C5414"/>
    <w:rsid w:val="003C5945"/>
    <w:rsid w:val="003C66B4"/>
    <w:rsid w:val="003C6906"/>
    <w:rsid w:val="003C6D3B"/>
    <w:rsid w:val="003C7065"/>
    <w:rsid w:val="003C7C1B"/>
    <w:rsid w:val="003C7D44"/>
    <w:rsid w:val="003C7EEA"/>
    <w:rsid w:val="003D0654"/>
    <w:rsid w:val="003D06DE"/>
    <w:rsid w:val="003D193D"/>
    <w:rsid w:val="003D29EC"/>
    <w:rsid w:val="003D30EE"/>
    <w:rsid w:val="003D3AAE"/>
    <w:rsid w:val="003D4CAB"/>
    <w:rsid w:val="003D532F"/>
    <w:rsid w:val="003D538F"/>
    <w:rsid w:val="003D5439"/>
    <w:rsid w:val="003D56EA"/>
    <w:rsid w:val="003D5AFE"/>
    <w:rsid w:val="003D5B4D"/>
    <w:rsid w:val="003D77EA"/>
    <w:rsid w:val="003E0CA5"/>
    <w:rsid w:val="003E0E24"/>
    <w:rsid w:val="003E1044"/>
    <w:rsid w:val="003E19AA"/>
    <w:rsid w:val="003E2E8C"/>
    <w:rsid w:val="003E3031"/>
    <w:rsid w:val="003E3F69"/>
    <w:rsid w:val="003E43CC"/>
    <w:rsid w:val="003E47B4"/>
    <w:rsid w:val="003E4EED"/>
    <w:rsid w:val="003E5183"/>
    <w:rsid w:val="003E545D"/>
    <w:rsid w:val="003E5F81"/>
    <w:rsid w:val="003E65DF"/>
    <w:rsid w:val="003E6B4C"/>
    <w:rsid w:val="003E7071"/>
    <w:rsid w:val="003E71A4"/>
    <w:rsid w:val="003E74F8"/>
    <w:rsid w:val="003E7F62"/>
    <w:rsid w:val="003F1F44"/>
    <w:rsid w:val="003F2A62"/>
    <w:rsid w:val="003F3505"/>
    <w:rsid w:val="003F3B91"/>
    <w:rsid w:val="003F3C12"/>
    <w:rsid w:val="003F40E2"/>
    <w:rsid w:val="003F46DA"/>
    <w:rsid w:val="003F556F"/>
    <w:rsid w:val="003F5707"/>
    <w:rsid w:val="003F5709"/>
    <w:rsid w:val="003F5999"/>
    <w:rsid w:val="003F61D1"/>
    <w:rsid w:val="003F65D6"/>
    <w:rsid w:val="003F6636"/>
    <w:rsid w:val="003F68C1"/>
    <w:rsid w:val="003F7561"/>
    <w:rsid w:val="003F7BD6"/>
    <w:rsid w:val="003F7C8D"/>
    <w:rsid w:val="004001B6"/>
    <w:rsid w:val="00400DAA"/>
    <w:rsid w:val="00401BBE"/>
    <w:rsid w:val="004020B9"/>
    <w:rsid w:val="00402113"/>
    <w:rsid w:val="0040264C"/>
    <w:rsid w:val="00402E1D"/>
    <w:rsid w:val="004030B0"/>
    <w:rsid w:val="00403574"/>
    <w:rsid w:val="00403662"/>
    <w:rsid w:val="004036D2"/>
    <w:rsid w:val="004042AA"/>
    <w:rsid w:val="00404434"/>
    <w:rsid w:val="0040459D"/>
    <w:rsid w:val="00404880"/>
    <w:rsid w:val="00404C0D"/>
    <w:rsid w:val="0040684D"/>
    <w:rsid w:val="00407480"/>
    <w:rsid w:val="004102FF"/>
    <w:rsid w:val="004103DA"/>
    <w:rsid w:val="004106BE"/>
    <w:rsid w:val="00410B57"/>
    <w:rsid w:val="00410E28"/>
    <w:rsid w:val="0041114A"/>
    <w:rsid w:val="00412310"/>
    <w:rsid w:val="0041281F"/>
    <w:rsid w:val="004129AD"/>
    <w:rsid w:val="00412C79"/>
    <w:rsid w:val="00412FB8"/>
    <w:rsid w:val="00413086"/>
    <w:rsid w:val="00413D24"/>
    <w:rsid w:val="00414601"/>
    <w:rsid w:val="0041588D"/>
    <w:rsid w:val="00417BF9"/>
    <w:rsid w:val="00420433"/>
    <w:rsid w:val="00420840"/>
    <w:rsid w:val="00420FC6"/>
    <w:rsid w:val="00421E2F"/>
    <w:rsid w:val="00423191"/>
    <w:rsid w:val="00423833"/>
    <w:rsid w:val="00423A0A"/>
    <w:rsid w:val="00423B67"/>
    <w:rsid w:val="00424F60"/>
    <w:rsid w:val="0042534E"/>
    <w:rsid w:val="00425651"/>
    <w:rsid w:val="00425D95"/>
    <w:rsid w:val="004268E4"/>
    <w:rsid w:val="004304EC"/>
    <w:rsid w:val="00431686"/>
    <w:rsid w:val="00432A22"/>
    <w:rsid w:val="0043436B"/>
    <w:rsid w:val="004345E8"/>
    <w:rsid w:val="004353F2"/>
    <w:rsid w:val="00435FB5"/>
    <w:rsid w:val="0043691C"/>
    <w:rsid w:val="00437435"/>
    <w:rsid w:val="004400F9"/>
    <w:rsid w:val="00441741"/>
    <w:rsid w:val="004418F3"/>
    <w:rsid w:val="00441C0C"/>
    <w:rsid w:val="0044247C"/>
    <w:rsid w:val="004427A8"/>
    <w:rsid w:val="00442E76"/>
    <w:rsid w:val="004431F7"/>
    <w:rsid w:val="0044461E"/>
    <w:rsid w:val="004450E4"/>
    <w:rsid w:val="00445233"/>
    <w:rsid w:val="00445336"/>
    <w:rsid w:val="00445657"/>
    <w:rsid w:val="00445B82"/>
    <w:rsid w:val="00446B79"/>
    <w:rsid w:val="00446DCD"/>
    <w:rsid w:val="00446DD6"/>
    <w:rsid w:val="00447598"/>
    <w:rsid w:val="004478AC"/>
    <w:rsid w:val="00447D35"/>
    <w:rsid w:val="004504B8"/>
    <w:rsid w:val="00450BDF"/>
    <w:rsid w:val="00450DA6"/>
    <w:rsid w:val="004515B8"/>
    <w:rsid w:val="00452A93"/>
    <w:rsid w:val="00452AC3"/>
    <w:rsid w:val="00452D90"/>
    <w:rsid w:val="00453BE5"/>
    <w:rsid w:val="00453EA6"/>
    <w:rsid w:val="00454274"/>
    <w:rsid w:val="00454DAB"/>
    <w:rsid w:val="00454F59"/>
    <w:rsid w:val="00456303"/>
    <w:rsid w:val="00456A88"/>
    <w:rsid w:val="00456ADF"/>
    <w:rsid w:val="00456F1B"/>
    <w:rsid w:val="00456FDB"/>
    <w:rsid w:val="004579B2"/>
    <w:rsid w:val="00457EFF"/>
    <w:rsid w:val="004602F2"/>
    <w:rsid w:val="004608A1"/>
    <w:rsid w:val="00460B4B"/>
    <w:rsid w:val="00460E0E"/>
    <w:rsid w:val="00460F30"/>
    <w:rsid w:val="00461914"/>
    <w:rsid w:val="00461AA3"/>
    <w:rsid w:val="00462A65"/>
    <w:rsid w:val="00462B0E"/>
    <w:rsid w:val="00462D2F"/>
    <w:rsid w:val="004633DE"/>
    <w:rsid w:val="00463A7F"/>
    <w:rsid w:val="00466AD1"/>
    <w:rsid w:val="00466F31"/>
    <w:rsid w:val="0047083F"/>
    <w:rsid w:val="00471080"/>
    <w:rsid w:val="00471ABE"/>
    <w:rsid w:val="0047257E"/>
    <w:rsid w:val="00472E25"/>
    <w:rsid w:val="00474A12"/>
    <w:rsid w:val="004751C6"/>
    <w:rsid w:val="004769C5"/>
    <w:rsid w:val="004800B4"/>
    <w:rsid w:val="00480B9E"/>
    <w:rsid w:val="0048106E"/>
    <w:rsid w:val="00481C59"/>
    <w:rsid w:val="00482A60"/>
    <w:rsid w:val="00482DBC"/>
    <w:rsid w:val="00483A39"/>
    <w:rsid w:val="00483FFB"/>
    <w:rsid w:val="004841B9"/>
    <w:rsid w:val="004845F0"/>
    <w:rsid w:val="0048488B"/>
    <w:rsid w:val="00485820"/>
    <w:rsid w:val="00485C22"/>
    <w:rsid w:val="00486E87"/>
    <w:rsid w:val="0048703E"/>
    <w:rsid w:val="0048718C"/>
    <w:rsid w:val="00487222"/>
    <w:rsid w:val="00487CB4"/>
    <w:rsid w:val="00487CEF"/>
    <w:rsid w:val="00490412"/>
    <w:rsid w:val="0049060F"/>
    <w:rsid w:val="00491350"/>
    <w:rsid w:val="00491B5E"/>
    <w:rsid w:val="00491CFB"/>
    <w:rsid w:val="004923B9"/>
    <w:rsid w:val="004923F5"/>
    <w:rsid w:val="00492B62"/>
    <w:rsid w:val="00492C70"/>
    <w:rsid w:val="004930F9"/>
    <w:rsid w:val="00493473"/>
    <w:rsid w:val="00493ADE"/>
    <w:rsid w:val="004944C7"/>
    <w:rsid w:val="00495DAB"/>
    <w:rsid w:val="004962CA"/>
    <w:rsid w:val="0049748D"/>
    <w:rsid w:val="004975A3"/>
    <w:rsid w:val="0049790F"/>
    <w:rsid w:val="004A04A6"/>
    <w:rsid w:val="004A061E"/>
    <w:rsid w:val="004A0C66"/>
    <w:rsid w:val="004A0E65"/>
    <w:rsid w:val="004A145D"/>
    <w:rsid w:val="004A18AA"/>
    <w:rsid w:val="004A1E6B"/>
    <w:rsid w:val="004A2439"/>
    <w:rsid w:val="004A2E26"/>
    <w:rsid w:val="004A2F33"/>
    <w:rsid w:val="004A31EF"/>
    <w:rsid w:val="004A3EBC"/>
    <w:rsid w:val="004A4035"/>
    <w:rsid w:val="004A4604"/>
    <w:rsid w:val="004A4964"/>
    <w:rsid w:val="004A4D28"/>
    <w:rsid w:val="004A575E"/>
    <w:rsid w:val="004A5FF9"/>
    <w:rsid w:val="004A6416"/>
    <w:rsid w:val="004A6E50"/>
    <w:rsid w:val="004A7573"/>
    <w:rsid w:val="004B221F"/>
    <w:rsid w:val="004B2AF9"/>
    <w:rsid w:val="004B39D9"/>
    <w:rsid w:val="004B43CE"/>
    <w:rsid w:val="004B45F6"/>
    <w:rsid w:val="004B4F9C"/>
    <w:rsid w:val="004B5079"/>
    <w:rsid w:val="004B511B"/>
    <w:rsid w:val="004B67C0"/>
    <w:rsid w:val="004B69FD"/>
    <w:rsid w:val="004B7F93"/>
    <w:rsid w:val="004C0054"/>
    <w:rsid w:val="004C059D"/>
    <w:rsid w:val="004C090A"/>
    <w:rsid w:val="004C0B49"/>
    <w:rsid w:val="004C1DD6"/>
    <w:rsid w:val="004C391B"/>
    <w:rsid w:val="004C3A52"/>
    <w:rsid w:val="004C405D"/>
    <w:rsid w:val="004C488B"/>
    <w:rsid w:val="004C4B72"/>
    <w:rsid w:val="004C50E7"/>
    <w:rsid w:val="004C521D"/>
    <w:rsid w:val="004C5420"/>
    <w:rsid w:val="004C5C45"/>
    <w:rsid w:val="004C5D1E"/>
    <w:rsid w:val="004C5FB0"/>
    <w:rsid w:val="004C63AC"/>
    <w:rsid w:val="004C72BB"/>
    <w:rsid w:val="004D0143"/>
    <w:rsid w:val="004D054F"/>
    <w:rsid w:val="004D05D8"/>
    <w:rsid w:val="004D0C6F"/>
    <w:rsid w:val="004D174B"/>
    <w:rsid w:val="004D255C"/>
    <w:rsid w:val="004D28B5"/>
    <w:rsid w:val="004D3435"/>
    <w:rsid w:val="004D3481"/>
    <w:rsid w:val="004D391F"/>
    <w:rsid w:val="004D4050"/>
    <w:rsid w:val="004D44C2"/>
    <w:rsid w:val="004D471D"/>
    <w:rsid w:val="004D5055"/>
    <w:rsid w:val="004D5186"/>
    <w:rsid w:val="004D576B"/>
    <w:rsid w:val="004D72F8"/>
    <w:rsid w:val="004E0227"/>
    <w:rsid w:val="004E1777"/>
    <w:rsid w:val="004E1A9D"/>
    <w:rsid w:val="004E1CD8"/>
    <w:rsid w:val="004E21BB"/>
    <w:rsid w:val="004E242B"/>
    <w:rsid w:val="004E2C44"/>
    <w:rsid w:val="004E3CF5"/>
    <w:rsid w:val="004E452D"/>
    <w:rsid w:val="004E4A5A"/>
    <w:rsid w:val="004E5765"/>
    <w:rsid w:val="004E5801"/>
    <w:rsid w:val="004E5C1B"/>
    <w:rsid w:val="004E63D0"/>
    <w:rsid w:val="004E67DA"/>
    <w:rsid w:val="004E6D2D"/>
    <w:rsid w:val="004E75CD"/>
    <w:rsid w:val="004E76DF"/>
    <w:rsid w:val="004E794C"/>
    <w:rsid w:val="004E79AE"/>
    <w:rsid w:val="004E79CA"/>
    <w:rsid w:val="004E7B62"/>
    <w:rsid w:val="004F0597"/>
    <w:rsid w:val="004F0A9F"/>
    <w:rsid w:val="004F1757"/>
    <w:rsid w:val="004F1986"/>
    <w:rsid w:val="004F1EED"/>
    <w:rsid w:val="004F2005"/>
    <w:rsid w:val="004F2193"/>
    <w:rsid w:val="004F2F50"/>
    <w:rsid w:val="004F3E25"/>
    <w:rsid w:val="004F3E6A"/>
    <w:rsid w:val="004F6307"/>
    <w:rsid w:val="004F63E9"/>
    <w:rsid w:val="004F6671"/>
    <w:rsid w:val="004F66B0"/>
    <w:rsid w:val="004F6A0F"/>
    <w:rsid w:val="004F6AE9"/>
    <w:rsid w:val="00500E8C"/>
    <w:rsid w:val="005019DE"/>
    <w:rsid w:val="00501A8E"/>
    <w:rsid w:val="00501EED"/>
    <w:rsid w:val="005020C2"/>
    <w:rsid w:val="00502C07"/>
    <w:rsid w:val="00502FE1"/>
    <w:rsid w:val="00503281"/>
    <w:rsid w:val="00503AE3"/>
    <w:rsid w:val="00504553"/>
    <w:rsid w:val="00504832"/>
    <w:rsid w:val="005058DF"/>
    <w:rsid w:val="005059A0"/>
    <w:rsid w:val="0050673D"/>
    <w:rsid w:val="00506DBE"/>
    <w:rsid w:val="00507155"/>
    <w:rsid w:val="00507529"/>
    <w:rsid w:val="0051009A"/>
    <w:rsid w:val="005104DA"/>
    <w:rsid w:val="00510794"/>
    <w:rsid w:val="00511727"/>
    <w:rsid w:val="0051214C"/>
    <w:rsid w:val="0051256C"/>
    <w:rsid w:val="00512E1F"/>
    <w:rsid w:val="005137AB"/>
    <w:rsid w:val="00514302"/>
    <w:rsid w:val="00514B68"/>
    <w:rsid w:val="00514CCF"/>
    <w:rsid w:val="00514F9E"/>
    <w:rsid w:val="00515799"/>
    <w:rsid w:val="00515BA3"/>
    <w:rsid w:val="00515BAE"/>
    <w:rsid w:val="00516B07"/>
    <w:rsid w:val="00516DA2"/>
    <w:rsid w:val="005173F7"/>
    <w:rsid w:val="0051745E"/>
    <w:rsid w:val="00517A43"/>
    <w:rsid w:val="00517A7F"/>
    <w:rsid w:val="00517B54"/>
    <w:rsid w:val="00517E50"/>
    <w:rsid w:val="005204B9"/>
    <w:rsid w:val="005204F4"/>
    <w:rsid w:val="00521814"/>
    <w:rsid w:val="00521A74"/>
    <w:rsid w:val="00521EA9"/>
    <w:rsid w:val="00521F59"/>
    <w:rsid w:val="00522793"/>
    <w:rsid w:val="0052279A"/>
    <w:rsid w:val="00523E13"/>
    <w:rsid w:val="0052401D"/>
    <w:rsid w:val="00524073"/>
    <w:rsid w:val="0052424D"/>
    <w:rsid w:val="005242D1"/>
    <w:rsid w:val="0052466F"/>
    <w:rsid w:val="0052480D"/>
    <w:rsid w:val="00524912"/>
    <w:rsid w:val="00524CF9"/>
    <w:rsid w:val="00525A82"/>
    <w:rsid w:val="00525B1A"/>
    <w:rsid w:val="00525E2C"/>
    <w:rsid w:val="00526D68"/>
    <w:rsid w:val="0052711E"/>
    <w:rsid w:val="00527202"/>
    <w:rsid w:val="0053149C"/>
    <w:rsid w:val="00531729"/>
    <w:rsid w:val="00531F5A"/>
    <w:rsid w:val="00532058"/>
    <w:rsid w:val="0053205B"/>
    <w:rsid w:val="005322AD"/>
    <w:rsid w:val="005324EE"/>
    <w:rsid w:val="0053311F"/>
    <w:rsid w:val="005341E2"/>
    <w:rsid w:val="005347CF"/>
    <w:rsid w:val="00537B89"/>
    <w:rsid w:val="00537F3F"/>
    <w:rsid w:val="00540984"/>
    <w:rsid w:val="00540C4F"/>
    <w:rsid w:val="00540D1E"/>
    <w:rsid w:val="00540DE8"/>
    <w:rsid w:val="005416BB"/>
    <w:rsid w:val="0054243B"/>
    <w:rsid w:val="00542FA4"/>
    <w:rsid w:val="00543CDA"/>
    <w:rsid w:val="00544979"/>
    <w:rsid w:val="005467E4"/>
    <w:rsid w:val="00547491"/>
    <w:rsid w:val="00547CCF"/>
    <w:rsid w:val="00547E1F"/>
    <w:rsid w:val="00550F5C"/>
    <w:rsid w:val="00551787"/>
    <w:rsid w:val="0055204F"/>
    <w:rsid w:val="0055298F"/>
    <w:rsid w:val="005529FF"/>
    <w:rsid w:val="005538E7"/>
    <w:rsid w:val="00554579"/>
    <w:rsid w:val="00554799"/>
    <w:rsid w:val="00554B93"/>
    <w:rsid w:val="00555776"/>
    <w:rsid w:val="005557FA"/>
    <w:rsid w:val="00555836"/>
    <w:rsid w:val="005558BC"/>
    <w:rsid w:val="00555995"/>
    <w:rsid w:val="00555A4B"/>
    <w:rsid w:val="00555BD9"/>
    <w:rsid w:val="00555E4B"/>
    <w:rsid w:val="0055712D"/>
    <w:rsid w:val="005572AF"/>
    <w:rsid w:val="00557345"/>
    <w:rsid w:val="00560540"/>
    <w:rsid w:val="00560CAE"/>
    <w:rsid w:val="00561C55"/>
    <w:rsid w:val="005632F5"/>
    <w:rsid w:val="00564399"/>
    <w:rsid w:val="005653D0"/>
    <w:rsid w:val="00565725"/>
    <w:rsid w:val="00565EC8"/>
    <w:rsid w:val="00566B86"/>
    <w:rsid w:val="00566CF9"/>
    <w:rsid w:val="00566F99"/>
    <w:rsid w:val="00567140"/>
    <w:rsid w:val="0056716F"/>
    <w:rsid w:val="005673FD"/>
    <w:rsid w:val="0056762F"/>
    <w:rsid w:val="00567768"/>
    <w:rsid w:val="0056795A"/>
    <w:rsid w:val="00567D92"/>
    <w:rsid w:val="00567F2E"/>
    <w:rsid w:val="00570899"/>
    <w:rsid w:val="0057190D"/>
    <w:rsid w:val="00571953"/>
    <w:rsid w:val="00571ECC"/>
    <w:rsid w:val="0057223F"/>
    <w:rsid w:val="00572246"/>
    <w:rsid w:val="005727D1"/>
    <w:rsid w:val="005733D8"/>
    <w:rsid w:val="0057412A"/>
    <w:rsid w:val="00575381"/>
    <w:rsid w:val="0057552D"/>
    <w:rsid w:val="0057554B"/>
    <w:rsid w:val="00575A0A"/>
    <w:rsid w:val="00575F67"/>
    <w:rsid w:val="0057605F"/>
    <w:rsid w:val="0057693B"/>
    <w:rsid w:val="00577BBF"/>
    <w:rsid w:val="00580926"/>
    <w:rsid w:val="0058092D"/>
    <w:rsid w:val="0058148C"/>
    <w:rsid w:val="00581C8A"/>
    <w:rsid w:val="00582BF9"/>
    <w:rsid w:val="00582C4C"/>
    <w:rsid w:val="00582E84"/>
    <w:rsid w:val="0058353F"/>
    <w:rsid w:val="00583A11"/>
    <w:rsid w:val="00583B06"/>
    <w:rsid w:val="00583DD5"/>
    <w:rsid w:val="00584036"/>
    <w:rsid w:val="0058486E"/>
    <w:rsid w:val="00584C0A"/>
    <w:rsid w:val="00585958"/>
    <w:rsid w:val="005870FF"/>
    <w:rsid w:val="0058712E"/>
    <w:rsid w:val="00591058"/>
    <w:rsid w:val="00591402"/>
    <w:rsid w:val="005933A8"/>
    <w:rsid w:val="005936E9"/>
    <w:rsid w:val="00593C8F"/>
    <w:rsid w:val="0059428A"/>
    <w:rsid w:val="00594512"/>
    <w:rsid w:val="0059473C"/>
    <w:rsid w:val="00594C5A"/>
    <w:rsid w:val="00594E49"/>
    <w:rsid w:val="00595DDF"/>
    <w:rsid w:val="00595E89"/>
    <w:rsid w:val="00595EA3"/>
    <w:rsid w:val="00595F1C"/>
    <w:rsid w:val="0059662E"/>
    <w:rsid w:val="00596F2E"/>
    <w:rsid w:val="00597D01"/>
    <w:rsid w:val="00597E2F"/>
    <w:rsid w:val="005A02C2"/>
    <w:rsid w:val="005A1488"/>
    <w:rsid w:val="005A14BA"/>
    <w:rsid w:val="005A182D"/>
    <w:rsid w:val="005A1A85"/>
    <w:rsid w:val="005A1D39"/>
    <w:rsid w:val="005A1DFA"/>
    <w:rsid w:val="005A37CF"/>
    <w:rsid w:val="005A4796"/>
    <w:rsid w:val="005A4971"/>
    <w:rsid w:val="005A50EA"/>
    <w:rsid w:val="005A575A"/>
    <w:rsid w:val="005A58CB"/>
    <w:rsid w:val="005A5CED"/>
    <w:rsid w:val="005B0037"/>
    <w:rsid w:val="005B00F1"/>
    <w:rsid w:val="005B06A4"/>
    <w:rsid w:val="005B0EE3"/>
    <w:rsid w:val="005B1083"/>
    <w:rsid w:val="005B164D"/>
    <w:rsid w:val="005B233A"/>
    <w:rsid w:val="005B2F3C"/>
    <w:rsid w:val="005B31FE"/>
    <w:rsid w:val="005B37FD"/>
    <w:rsid w:val="005B427E"/>
    <w:rsid w:val="005B4732"/>
    <w:rsid w:val="005B561C"/>
    <w:rsid w:val="005B5994"/>
    <w:rsid w:val="005B5B6B"/>
    <w:rsid w:val="005B6633"/>
    <w:rsid w:val="005B6C2B"/>
    <w:rsid w:val="005B7323"/>
    <w:rsid w:val="005B77DE"/>
    <w:rsid w:val="005B789A"/>
    <w:rsid w:val="005B7DB0"/>
    <w:rsid w:val="005C0137"/>
    <w:rsid w:val="005C0AB6"/>
    <w:rsid w:val="005C1728"/>
    <w:rsid w:val="005C1FB6"/>
    <w:rsid w:val="005C38E2"/>
    <w:rsid w:val="005C405C"/>
    <w:rsid w:val="005C4BCC"/>
    <w:rsid w:val="005C4DB6"/>
    <w:rsid w:val="005C500C"/>
    <w:rsid w:val="005C5418"/>
    <w:rsid w:val="005D0EFF"/>
    <w:rsid w:val="005D11D5"/>
    <w:rsid w:val="005D13FB"/>
    <w:rsid w:val="005D18DE"/>
    <w:rsid w:val="005D2312"/>
    <w:rsid w:val="005D34D7"/>
    <w:rsid w:val="005D35C8"/>
    <w:rsid w:val="005D417E"/>
    <w:rsid w:val="005D488E"/>
    <w:rsid w:val="005D48FC"/>
    <w:rsid w:val="005D4A76"/>
    <w:rsid w:val="005D4EF5"/>
    <w:rsid w:val="005D77F6"/>
    <w:rsid w:val="005E08C7"/>
    <w:rsid w:val="005E098A"/>
    <w:rsid w:val="005E0BB9"/>
    <w:rsid w:val="005E0E8C"/>
    <w:rsid w:val="005E1AE9"/>
    <w:rsid w:val="005E26BE"/>
    <w:rsid w:val="005E3373"/>
    <w:rsid w:val="005E45ED"/>
    <w:rsid w:val="005E476F"/>
    <w:rsid w:val="005E5B48"/>
    <w:rsid w:val="005E5C29"/>
    <w:rsid w:val="005E6E16"/>
    <w:rsid w:val="005E6F22"/>
    <w:rsid w:val="005E72FF"/>
    <w:rsid w:val="005E757C"/>
    <w:rsid w:val="005E777A"/>
    <w:rsid w:val="005E7E6E"/>
    <w:rsid w:val="005F013A"/>
    <w:rsid w:val="005F038E"/>
    <w:rsid w:val="005F0D4A"/>
    <w:rsid w:val="005F0DE2"/>
    <w:rsid w:val="005F2870"/>
    <w:rsid w:val="005F48B8"/>
    <w:rsid w:val="005F4CA9"/>
    <w:rsid w:val="005F5A23"/>
    <w:rsid w:val="005F5EC3"/>
    <w:rsid w:val="005F6216"/>
    <w:rsid w:val="005F7684"/>
    <w:rsid w:val="005F78F5"/>
    <w:rsid w:val="005F796F"/>
    <w:rsid w:val="005F7BE8"/>
    <w:rsid w:val="00600CC6"/>
    <w:rsid w:val="00601FA9"/>
    <w:rsid w:val="0060232F"/>
    <w:rsid w:val="0060238C"/>
    <w:rsid w:val="00602608"/>
    <w:rsid w:val="00602CAB"/>
    <w:rsid w:val="00603002"/>
    <w:rsid w:val="00603505"/>
    <w:rsid w:val="00603A50"/>
    <w:rsid w:val="00604640"/>
    <w:rsid w:val="006046D2"/>
    <w:rsid w:val="006048AF"/>
    <w:rsid w:val="006049B5"/>
    <w:rsid w:val="00605746"/>
    <w:rsid w:val="0060588A"/>
    <w:rsid w:val="00605BF4"/>
    <w:rsid w:val="00606656"/>
    <w:rsid w:val="006077D0"/>
    <w:rsid w:val="00610D73"/>
    <w:rsid w:val="0061123C"/>
    <w:rsid w:val="00611DC7"/>
    <w:rsid w:val="00612667"/>
    <w:rsid w:val="00612CA5"/>
    <w:rsid w:val="0061322B"/>
    <w:rsid w:val="006132FA"/>
    <w:rsid w:val="00613E04"/>
    <w:rsid w:val="0061409A"/>
    <w:rsid w:val="006148C7"/>
    <w:rsid w:val="00614E8C"/>
    <w:rsid w:val="006152EA"/>
    <w:rsid w:val="0061530F"/>
    <w:rsid w:val="00615431"/>
    <w:rsid w:val="00615556"/>
    <w:rsid w:val="0061576A"/>
    <w:rsid w:val="006162EF"/>
    <w:rsid w:val="00616BC6"/>
    <w:rsid w:val="00616DA5"/>
    <w:rsid w:val="0061712B"/>
    <w:rsid w:val="006171A6"/>
    <w:rsid w:val="006173E8"/>
    <w:rsid w:val="00617D20"/>
    <w:rsid w:val="00617D8E"/>
    <w:rsid w:val="00620416"/>
    <w:rsid w:val="00620B41"/>
    <w:rsid w:val="00620E4F"/>
    <w:rsid w:val="00621393"/>
    <w:rsid w:val="0062184B"/>
    <w:rsid w:val="006218FA"/>
    <w:rsid w:val="00621D06"/>
    <w:rsid w:val="0062296A"/>
    <w:rsid w:val="00622B86"/>
    <w:rsid w:val="00623281"/>
    <w:rsid w:val="00624C4E"/>
    <w:rsid w:val="00624D35"/>
    <w:rsid w:val="00626093"/>
    <w:rsid w:val="0062609F"/>
    <w:rsid w:val="006266B0"/>
    <w:rsid w:val="00626CAF"/>
    <w:rsid w:val="00626F10"/>
    <w:rsid w:val="00630178"/>
    <w:rsid w:val="006310E1"/>
    <w:rsid w:val="00631BBC"/>
    <w:rsid w:val="00631CEB"/>
    <w:rsid w:val="00632A85"/>
    <w:rsid w:val="00632C23"/>
    <w:rsid w:val="006344A4"/>
    <w:rsid w:val="00634BA5"/>
    <w:rsid w:val="00635A5C"/>
    <w:rsid w:val="006362B4"/>
    <w:rsid w:val="00636824"/>
    <w:rsid w:val="00636B1D"/>
    <w:rsid w:val="00636B70"/>
    <w:rsid w:val="00637426"/>
    <w:rsid w:val="00637672"/>
    <w:rsid w:val="006400DC"/>
    <w:rsid w:val="006402B7"/>
    <w:rsid w:val="006402F3"/>
    <w:rsid w:val="006403F2"/>
    <w:rsid w:val="00641113"/>
    <w:rsid w:val="00641968"/>
    <w:rsid w:val="00641B28"/>
    <w:rsid w:val="00644D60"/>
    <w:rsid w:val="0064538C"/>
    <w:rsid w:val="00645A3E"/>
    <w:rsid w:val="00645B04"/>
    <w:rsid w:val="00646D7E"/>
    <w:rsid w:val="00646E0B"/>
    <w:rsid w:val="00646E19"/>
    <w:rsid w:val="00647A36"/>
    <w:rsid w:val="006500DD"/>
    <w:rsid w:val="006505D5"/>
    <w:rsid w:val="0065193E"/>
    <w:rsid w:val="00652E03"/>
    <w:rsid w:val="00653275"/>
    <w:rsid w:val="006533CC"/>
    <w:rsid w:val="006534F2"/>
    <w:rsid w:val="00653735"/>
    <w:rsid w:val="00654221"/>
    <w:rsid w:val="00654964"/>
    <w:rsid w:val="0065557B"/>
    <w:rsid w:val="00655847"/>
    <w:rsid w:val="00656197"/>
    <w:rsid w:val="006567BC"/>
    <w:rsid w:val="006569DC"/>
    <w:rsid w:val="00656F48"/>
    <w:rsid w:val="0065791B"/>
    <w:rsid w:val="00660F19"/>
    <w:rsid w:val="00661289"/>
    <w:rsid w:val="006612A3"/>
    <w:rsid w:val="006614B8"/>
    <w:rsid w:val="006619DF"/>
    <w:rsid w:val="00661E53"/>
    <w:rsid w:val="00661FD7"/>
    <w:rsid w:val="0066204B"/>
    <w:rsid w:val="0066249B"/>
    <w:rsid w:val="00663017"/>
    <w:rsid w:val="0066391B"/>
    <w:rsid w:val="00664159"/>
    <w:rsid w:val="00665146"/>
    <w:rsid w:val="00665258"/>
    <w:rsid w:val="0066539A"/>
    <w:rsid w:val="0066565E"/>
    <w:rsid w:val="00665FF9"/>
    <w:rsid w:val="0066632E"/>
    <w:rsid w:val="00666758"/>
    <w:rsid w:val="00666AC6"/>
    <w:rsid w:val="00667123"/>
    <w:rsid w:val="00667713"/>
    <w:rsid w:val="00667949"/>
    <w:rsid w:val="00667FF4"/>
    <w:rsid w:val="0067017C"/>
    <w:rsid w:val="006701EF"/>
    <w:rsid w:val="006707FB"/>
    <w:rsid w:val="0067088F"/>
    <w:rsid w:val="00670E96"/>
    <w:rsid w:val="006712BA"/>
    <w:rsid w:val="006712EB"/>
    <w:rsid w:val="0067154A"/>
    <w:rsid w:val="006719B5"/>
    <w:rsid w:val="006726F1"/>
    <w:rsid w:val="00672F56"/>
    <w:rsid w:val="006732B4"/>
    <w:rsid w:val="00673483"/>
    <w:rsid w:val="00673F54"/>
    <w:rsid w:val="0067436B"/>
    <w:rsid w:val="00674FF2"/>
    <w:rsid w:val="006750D8"/>
    <w:rsid w:val="006759FE"/>
    <w:rsid w:val="006762AA"/>
    <w:rsid w:val="006765BC"/>
    <w:rsid w:val="00676D08"/>
    <w:rsid w:val="00677685"/>
    <w:rsid w:val="00677CEA"/>
    <w:rsid w:val="00680360"/>
    <w:rsid w:val="00681480"/>
    <w:rsid w:val="00681832"/>
    <w:rsid w:val="006822A8"/>
    <w:rsid w:val="00682643"/>
    <w:rsid w:val="0068266A"/>
    <w:rsid w:val="006828DE"/>
    <w:rsid w:val="00684990"/>
    <w:rsid w:val="0068567B"/>
    <w:rsid w:val="00686393"/>
    <w:rsid w:val="006879F1"/>
    <w:rsid w:val="00691790"/>
    <w:rsid w:val="00691E66"/>
    <w:rsid w:val="00691EB7"/>
    <w:rsid w:val="00692B04"/>
    <w:rsid w:val="00692E58"/>
    <w:rsid w:val="0069353E"/>
    <w:rsid w:val="00693581"/>
    <w:rsid w:val="00693C3B"/>
    <w:rsid w:val="00695460"/>
    <w:rsid w:val="00695FBA"/>
    <w:rsid w:val="006969A2"/>
    <w:rsid w:val="006976CB"/>
    <w:rsid w:val="00697838"/>
    <w:rsid w:val="006978B9"/>
    <w:rsid w:val="00697AF6"/>
    <w:rsid w:val="006A01F9"/>
    <w:rsid w:val="006A040E"/>
    <w:rsid w:val="006A081F"/>
    <w:rsid w:val="006A0CF4"/>
    <w:rsid w:val="006A129C"/>
    <w:rsid w:val="006A275D"/>
    <w:rsid w:val="006A3076"/>
    <w:rsid w:val="006A3583"/>
    <w:rsid w:val="006A3997"/>
    <w:rsid w:val="006A3A0A"/>
    <w:rsid w:val="006A5043"/>
    <w:rsid w:val="006A50F8"/>
    <w:rsid w:val="006A55E6"/>
    <w:rsid w:val="006A5D68"/>
    <w:rsid w:val="006A5D78"/>
    <w:rsid w:val="006A5EC2"/>
    <w:rsid w:val="006A6D06"/>
    <w:rsid w:val="006A6DA6"/>
    <w:rsid w:val="006A7016"/>
    <w:rsid w:val="006A7200"/>
    <w:rsid w:val="006A7F1C"/>
    <w:rsid w:val="006B027A"/>
    <w:rsid w:val="006B0A88"/>
    <w:rsid w:val="006B0ADC"/>
    <w:rsid w:val="006B0B21"/>
    <w:rsid w:val="006B0BC4"/>
    <w:rsid w:val="006B0F12"/>
    <w:rsid w:val="006B0FA9"/>
    <w:rsid w:val="006B16F7"/>
    <w:rsid w:val="006B1A5F"/>
    <w:rsid w:val="006B22B4"/>
    <w:rsid w:val="006B2A5A"/>
    <w:rsid w:val="006B2CDE"/>
    <w:rsid w:val="006B3082"/>
    <w:rsid w:val="006B411C"/>
    <w:rsid w:val="006B442E"/>
    <w:rsid w:val="006B57E1"/>
    <w:rsid w:val="006B6D77"/>
    <w:rsid w:val="006B71E4"/>
    <w:rsid w:val="006C0C82"/>
    <w:rsid w:val="006C123C"/>
    <w:rsid w:val="006C26DB"/>
    <w:rsid w:val="006C294B"/>
    <w:rsid w:val="006C3255"/>
    <w:rsid w:val="006C3D45"/>
    <w:rsid w:val="006C3DEB"/>
    <w:rsid w:val="006C4356"/>
    <w:rsid w:val="006C43D4"/>
    <w:rsid w:val="006C4F55"/>
    <w:rsid w:val="006C561A"/>
    <w:rsid w:val="006C56CC"/>
    <w:rsid w:val="006C7311"/>
    <w:rsid w:val="006C749C"/>
    <w:rsid w:val="006C7D3A"/>
    <w:rsid w:val="006C7DD3"/>
    <w:rsid w:val="006D031F"/>
    <w:rsid w:val="006D10DC"/>
    <w:rsid w:val="006D18E6"/>
    <w:rsid w:val="006D1998"/>
    <w:rsid w:val="006D2201"/>
    <w:rsid w:val="006D2219"/>
    <w:rsid w:val="006D2EEB"/>
    <w:rsid w:val="006D32F8"/>
    <w:rsid w:val="006D35D4"/>
    <w:rsid w:val="006D3AD2"/>
    <w:rsid w:val="006D42CE"/>
    <w:rsid w:val="006D4431"/>
    <w:rsid w:val="006D494E"/>
    <w:rsid w:val="006D4A4C"/>
    <w:rsid w:val="006D59EB"/>
    <w:rsid w:val="006D6FC7"/>
    <w:rsid w:val="006D7A91"/>
    <w:rsid w:val="006D7B44"/>
    <w:rsid w:val="006E0CB1"/>
    <w:rsid w:val="006E0F47"/>
    <w:rsid w:val="006E0FFC"/>
    <w:rsid w:val="006E1143"/>
    <w:rsid w:val="006E1515"/>
    <w:rsid w:val="006E37AE"/>
    <w:rsid w:val="006E4753"/>
    <w:rsid w:val="006E4AA7"/>
    <w:rsid w:val="006E58AE"/>
    <w:rsid w:val="006E5900"/>
    <w:rsid w:val="006E5ECB"/>
    <w:rsid w:val="006E7044"/>
    <w:rsid w:val="006F0033"/>
    <w:rsid w:val="006F0060"/>
    <w:rsid w:val="006F021E"/>
    <w:rsid w:val="006F1055"/>
    <w:rsid w:val="006F1593"/>
    <w:rsid w:val="006F1ABF"/>
    <w:rsid w:val="006F2240"/>
    <w:rsid w:val="006F22A8"/>
    <w:rsid w:val="006F2478"/>
    <w:rsid w:val="006F29A2"/>
    <w:rsid w:val="006F325D"/>
    <w:rsid w:val="006F3A51"/>
    <w:rsid w:val="006F4B39"/>
    <w:rsid w:val="006F5138"/>
    <w:rsid w:val="006F5B6C"/>
    <w:rsid w:val="006F5D33"/>
    <w:rsid w:val="006F6460"/>
    <w:rsid w:val="006F6A21"/>
    <w:rsid w:val="006F7DAA"/>
    <w:rsid w:val="0070025F"/>
    <w:rsid w:val="007006D6"/>
    <w:rsid w:val="007013DD"/>
    <w:rsid w:val="00701471"/>
    <w:rsid w:val="00701F9F"/>
    <w:rsid w:val="00702710"/>
    <w:rsid w:val="0070312A"/>
    <w:rsid w:val="00703483"/>
    <w:rsid w:val="00703E78"/>
    <w:rsid w:val="007041EB"/>
    <w:rsid w:val="007051B7"/>
    <w:rsid w:val="007051ED"/>
    <w:rsid w:val="0070561A"/>
    <w:rsid w:val="00707193"/>
    <w:rsid w:val="007072F7"/>
    <w:rsid w:val="007077CE"/>
    <w:rsid w:val="0071059B"/>
    <w:rsid w:val="007118EE"/>
    <w:rsid w:val="00712263"/>
    <w:rsid w:val="00712579"/>
    <w:rsid w:val="00712DE3"/>
    <w:rsid w:val="00712EC6"/>
    <w:rsid w:val="00712FF2"/>
    <w:rsid w:val="0071384F"/>
    <w:rsid w:val="0071463F"/>
    <w:rsid w:val="007157B2"/>
    <w:rsid w:val="00715B90"/>
    <w:rsid w:val="00715FB1"/>
    <w:rsid w:val="007169A1"/>
    <w:rsid w:val="00716EA2"/>
    <w:rsid w:val="00717E92"/>
    <w:rsid w:val="00720155"/>
    <w:rsid w:val="00721029"/>
    <w:rsid w:val="007212B0"/>
    <w:rsid w:val="007229FB"/>
    <w:rsid w:val="00722AE3"/>
    <w:rsid w:val="00722B5E"/>
    <w:rsid w:val="00722C78"/>
    <w:rsid w:val="007230BA"/>
    <w:rsid w:val="007230CE"/>
    <w:rsid w:val="00723876"/>
    <w:rsid w:val="00724B08"/>
    <w:rsid w:val="00725219"/>
    <w:rsid w:val="007259B7"/>
    <w:rsid w:val="0072612A"/>
    <w:rsid w:val="007265FA"/>
    <w:rsid w:val="00730932"/>
    <w:rsid w:val="007310CF"/>
    <w:rsid w:val="007323CF"/>
    <w:rsid w:val="007336A8"/>
    <w:rsid w:val="0073623B"/>
    <w:rsid w:val="007365EF"/>
    <w:rsid w:val="00736806"/>
    <w:rsid w:val="00736B6A"/>
    <w:rsid w:val="00740EDE"/>
    <w:rsid w:val="00741390"/>
    <w:rsid w:val="00743B12"/>
    <w:rsid w:val="0074482A"/>
    <w:rsid w:val="00744A5B"/>
    <w:rsid w:val="007452E1"/>
    <w:rsid w:val="00745922"/>
    <w:rsid w:val="00745D4C"/>
    <w:rsid w:val="00745EAB"/>
    <w:rsid w:val="00747065"/>
    <w:rsid w:val="007502FF"/>
    <w:rsid w:val="00750D74"/>
    <w:rsid w:val="00750F6A"/>
    <w:rsid w:val="00751743"/>
    <w:rsid w:val="007533E5"/>
    <w:rsid w:val="00753A27"/>
    <w:rsid w:val="00753EFA"/>
    <w:rsid w:val="00753FB2"/>
    <w:rsid w:val="007541A0"/>
    <w:rsid w:val="007547E3"/>
    <w:rsid w:val="00754BBB"/>
    <w:rsid w:val="007555E5"/>
    <w:rsid w:val="007559E5"/>
    <w:rsid w:val="007563FA"/>
    <w:rsid w:val="00756DDC"/>
    <w:rsid w:val="00757F03"/>
    <w:rsid w:val="007612EE"/>
    <w:rsid w:val="0076248B"/>
    <w:rsid w:val="00762584"/>
    <w:rsid w:val="007625C9"/>
    <w:rsid w:val="00762AAC"/>
    <w:rsid w:val="00762AFA"/>
    <w:rsid w:val="007636D2"/>
    <w:rsid w:val="00763B6D"/>
    <w:rsid w:val="00763DAA"/>
    <w:rsid w:val="00763FB6"/>
    <w:rsid w:val="00764181"/>
    <w:rsid w:val="0076439B"/>
    <w:rsid w:val="0076583A"/>
    <w:rsid w:val="00766648"/>
    <w:rsid w:val="00766C09"/>
    <w:rsid w:val="00766C20"/>
    <w:rsid w:val="00766E2A"/>
    <w:rsid w:val="00767BB4"/>
    <w:rsid w:val="00767DC5"/>
    <w:rsid w:val="007708BF"/>
    <w:rsid w:val="00771026"/>
    <w:rsid w:val="00771EBB"/>
    <w:rsid w:val="00772316"/>
    <w:rsid w:val="0077249B"/>
    <w:rsid w:val="0077305B"/>
    <w:rsid w:val="0077391B"/>
    <w:rsid w:val="00773A34"/>
    <w:rsid w:val="007746BD"/>
    <w:rsid w:val="00774D59"/>
    <w:rsid w:val="007753D2"/>
    <w:rsid w:val="00775DEA"/>
    <w:rsid w:val="00776805"/>
    <w:rsid w:val="00776AD0"/>
    <w:rsid w:val="0077714C"/>
    <w:rsid w:val="00780023"/>
    <w:rsid w:val="0078018C"/>
    <w:rsid w:val="00780707"/>
    <w:rsid w:val="00780D55"/>
    <w:rsid w:val="007815C6"/>
    <w:rsid w:val="00781BB7"/>
    <w:rsid w:val="00781BD1"/>
    <w:rsid w:val="00781CA7"/>
    <w:rsid w:val="00781FAF"/>
    <w:rsid w:val="007821CD"/>
    <w:rsid w:val="0078237E"/>
    <w:rsid w:val="0078297B"/>
    <w:rsid w:val="0078314D"/>
    <w:rsid w:val="007831F0"/>
    <w:rsid w:val="00783A28"/>
    <w:rsid w:val="00783B17"/>
    <w:rsid w:val="00783C6F"/>
    <w:rsid w:val="00783DCA"/>
    <w:rsid w:val="00784A6C"/>
    <w:rsid w:val="00785A26"/>
    <w:rsid w:val="0078613E"/>
    <w:rsid w:val="00786203"/>
    <w:rsid w:val="007864B3"/>
    <w:rsid w:val="007865A8"/>
    <w:rsid w:val="00786635"/>
    <w:rsid w:val="00786922"/>
    <w:rsid w:val="00786B33"/>
    <w:rsid w:val="00786B9E"/>
    <w:rsid w:val="0078705D"/>
    <w:rsid w:val="00787E6A"/>
    <w:rsid w:val="00790A5B"/>
    <w:rsid w:val="0079177B"/>
    <w:rsid w:val="00792575"/>
    <w:rsid w:val="00793131"/>
    <w:rsid w:val="00793827"/>
    <w:rsid w:val="00793DFD"/>
    <w:rsid w:val="00793F5B"/>
    <w:rsid w:val="00794532"/>
    <w:rsid w:val="007948B4"/>
    <w:rsid w:val="00796060"/>
    <w:rsid w:val="00796D94"/>
    <w:rsid w:val="00796F28"/>
    <w:rsid w:val="00797169"/>
    <w:rsid w:val="007A20F9"/>
    <w:rsid w:val="007A2123"/>
    <w:rsid w:val="007A2815"/>
    <w:rsid w:val="007A32E9"/>
    <w:rsid w:val="007A33FA"/>
    <w:rsid w:val="007A3845"/>
    <w:rsid w:val="007A3D29"/>
    <w:rsid w:val="007A3FCA"/>
    <w:rsid w:val="007A478A"/>
    <w:rsid w:val="007A4961"/>
    <w:rsid w:val="007A54C0"/>
    <w:rsid w:val="007A5795"/>
    <w:rsid w:val="007A5ECB"/>
    <w:rsid w:val="007A6772"/>
    <w:rsid w:val="007A6A8A"/>
    <w:rsid w:val="007A6C39"/>
    <w:rsid w:val="007A7279"/>
    <w:rsid w:val="007A79C4"/>
    <w:rsid w:val="007A7BC7"/>
    <w:rsid w:val="007B1391"/>
    <w:rsid w:val="007B1490"/>
    <w:rsid w:val="007B1B47"/>
    <w:rsid w:val="007B252D"/>
    <w:rsid w:val="007B2819"/>
    <w:rsid w:val="007B2942"/>
    <w:rsid w:val="007B336E"/>
    <w:rsid w:val="007B4341"/>
    <w:rsid w:val="007B47F1"/>
    <w:rsid w:val="007B47F7"/>
    <w:rsid w:val="007B499A"/>
    <w:rsid w:val="007B55FA"/>
    <w:rsid w:val="007B5B9A"/>
    <w:rsid w:val="007B62ED"/>
    <w:rsid w:val="007B6316"/>
    <w:rsid w:val="007B65B7"/>
    <w:rsid w:val="007B69C3"/>
    <w:rsid w:val="007B6C6B"/>
    <w:rsid w:val="007B7456"/>
    <w:rsid w:val="007B7742"/>
    <w:rsid w:val="007B7C0D"/>
    <w:rsid w:val="007B7F11"/>
    <w:rsid w:val="007C0748"/>
    <w:rsid w:val="007C2539"/>
    <w:rsid w:val="007C2CB5"/>
    <w:rsid w:val="007C3042"/>
    <w:rsid w:val="007C351C"/>
    <w:rsid w:val="007C40BA"/>
    <w:rsid w:val="007C4A79"/>
    <w:rsid w:val="007C4C7B"/>
    <w:rsid w:val="007C5113"/>
    <w:rsid w:val="007C52F3"/>
    <w:rsid w:val="007C66D7"/>
    <w:rsid w:val="007C6E6D"/>
    <w:rsid w:val="007C73B6"/>
    <w:rsid w:val="007C754B"/>
    <w:rsid w:val="007D1084"/>
    <w:rsid w:val="007D112D"/>
    <w:rsid w:val="007D117E"/>
    <w:rsid w:val="007D13FA"/>
    <w:rsid w:val="007D1E8A"/>
    <w:rsid w:val="007D2759"/>
    <w:rsid w:val="007D2A93"/>
    <w:rsid w:val="007D3F9F"/>
    <w:rsid w:val="007D4286"/>
    <w:rsid w:val="007D51C3"/>
    <w:rsid w:val="007D5891"/>
    <w:rsid w:val="007D5A62"/>
    <w:rsid w:val="007D5C50"/>
    <w:rsid w:val="007D5EE4"/>
    <w:rsid w:val="007D70AD"/>
    <w:rsid w:val="007D7D0F"/>
    <w:rsid w:val="007D7DA1"/>
    <w:rsid w:val="007D7F7B"/>
    <w:rsid w:val="007E0337"/>
    <w:rsid w:val="007E0446"/>
    <w:rsid w:val="007E072C"/>
    <w:rsid w:val="007E0D6A"/>
    <w:rsid w:val="007E1696"/>
    <w:rsid w:val="007E2531"/>
    <w:rsid w:val="007E2569"/>
    <w:rsid w:val="007E2BBE"/>
    <w:rsid w:val="007E2DEC"/>
    <w:rsid w:val="007E3BA4"/>
    <w:rsid w:val="007E52BB"/>
    <w:rsid w:val="007E536C"/>
    <w:rsid w:val="007E6266"/>
    <w:rsid w:val="007E6588"/>
    <w:rsid w:val="007E66E2"/>
    <w:rsid w:val="007E6828"/>
    <w:rsid w:val="007E68B4"/>
    <w:rsid w:val="007E754E"/>
    <w:rsid w:val="007E7E25"/>
    <w:rsid w:val="007F010B"/>
    <w:rsid w:val="007F0A2E"/>
    <w:rsid w:val="007F150A"/>
    <w:rsid w:val="007F161A"/>
    <w:rsid w:val="007F24CD"/>
    <w:rsid w:val="007F2A23"/>
    <w:rsid w:val="007F2D01"/>
    <w:rsid w:val="007F3052"/>
    <w:rsid w:val="007F47C4"/>
    <w:rsid w:val="007F4F02"/>
    <w:rsid w:val="007F5E69"/>
    <w:rsid w:val="007F60E5"/>
    <w:rsid w:val="007F67EA"/>
    <w:rsid w:val="007F72AF"/>
    <w:rsid w:val="007F74CF"/>
    <w:rsid w:val="007F7E0C"/>
    <w:rsid w:val="008008BD"/>
    <w:rsid w:val="0080123C"/>
    <w:rsid w:val="0080154C"/>
    <w:rsid w:val="008017E0"/>
    <w:rsid w:val="00801B41"/>
    <w:rsid w:val="00801DBC"/>
    <w:rsid w:val="00801F59"/>
    <w:rsid w:val="0080349A"/>
    <w:rsid w:val="00803676"/>
    <w:rsid w:val="00803D5A"/>
    <w:rsid w:val="00804595"/>
    <w:rsid w:val="00805278"/>
    <w:rsid w:val="008057C9"/>
    <w:rsid w:val="00805C47"/>
    <w:rsid w:val="00806C67"/>
    <w:rsid w:val="0080711B"/>
    <w:rsid w:val="008073C4"/>
    <w:rsid w:val="00810264"/>
    <w:rsid w:val="0081166B"/>
    <w:rsid w:val="00811A9A"/>
    <w:rsid w:val="00812408"/>
    <w:rsid w:val="00812BBF"/>
    <w:rsid w:val="0081307F"/>
    <w:rsid w:val="008139A4"/>
    <w:rsid w:val="00814292"/>
    <w:rsid w:val="008165E4"/>
    <w:rsid w:val="008170FD"/>
    <w:rsid w:val="00817782"/>
    <w:rsid w:val="0081780F"/>
    <w:rsid w:val="008178BD"/>
    <w:rsid w:val="00820468"/>
    <w:rsid w:val="008210D3"/>
    <w:rsid w:val="00821138"/>
    <w:rsid w:val="0082220E"/>
    <w:rsid w:val="00822338"/>
    <w:rsid w:val="0082353C"/>
    <w:rsid w:val="00823FA1"/>
    <w:rsid w:val="00824547"/>
    <w:rsid w:val="00824880"/>
    <w:rsid w:val="008255D6"/>
    <w:rsid w:val="00825AFF"/>
    <w:rsid w:val="00826408"/>
    <w:rsid w:val="00826E0F"/>
    <w:rsid w:val="00827524"/>
    <w:rsid w:val="008301A9"/>
    <w:rsid w:val="008305B7"/>
    <w:rsid w:val="0083069C"/>
    <w:rsid w:val="00830C17"/>
    <w:rsid w:val="0083151F"/>
    <w:rsid w:val="00831961"/>
    <w:rsid w:val="00832553"/>
    <w:rsid w:val="0083263B"/>
    <w:rsid w:val="008329AB"/>
    <w:rsid w:val="00833672"/>
    <w:rsid w:val="00833D03"/>
    <w:rsid w:val="00833EC1"/>
    <w:rsid w:val="00833FE8"/>
    <w:rsid w:val="008341D9"/>
    <w:rsid w:val="00834232"/>
    <w:rsid w:val="00834AE1"/>
    <w:rsid w:val="00834F34"/>
    <w:rsid w:val="00835F79"/>
    <w:rsid w:val="00836376"/>
    <w:rsid w:val="008363B2"/>
    <w:rsid w:val="0083661F"/>
    <w:rsid w:val="00836662"/>
    <w:rsid w:val="00837031"/>
    <w:rsid w:val="008370DB"/>
    <w:rsid w:val="008375A9"/>
    <w:rsid w:val="0084064F"/>
    <w:rsid w:val="008408E9"/>
    <w:rsid w:val="00840A18"/>
    <w:rsid w:val="00841053"/>
    <w:rsid w:val="008426EA"/>
    <w:rsid w:val="00842FEF"/>
    <w:rsid w:val="008433C6"/>
    <w:rsid w:val="008434EA"/>
    <w:rsid w:val="00843612"/>
    <w:rsid w:val="00843AFA"/>
    <w:rsid w:val="00844440"/>
    <w:rsid w:val="00844ADB"/>
    <w:rsid w:val="00844BC3"/>
    <w:rsid w:val="008450E6"/>
    <w:rsid w:val="00845205"/>
    <w:rsid w:val="00845F80"/>
    <w:rsid w:val="00846978"/>
    <w:rsid w:val="008471B2"/>
    <w:rsid w:val="008471B8"/>
    <w:rsid w:val="008471F3"/>
    <w:rsid w:val="00847457"/>
    <w:rsid w:val="00847818"/>
    <w:rsid w:val="00847D57"/>
    <w:rsid w:val="00847ECB"/>
    <w:rsid w:val="0085051A"/>
    <w:rsid w:val="00850F28"/>
    <w:rsid w:val="00851FF4"/>
    <w:rsid w:val="0085238A"/>
    <w:rsid w:val="008523CB"/>
    <w:rsid w:val="008530DE"/>
    <w:rsid w:val="00853199"/>
    <w:rsid w:val="0085348D"/>
    <w:rsid w:val="00854469"/>
    <w:rsid w:val="00854CF8"/>
    <w:rsid w:val="00854EA7"/>
    <w:rsid w:val="008550F1"/>
    <w:rsid w:val="00855223"/>
    <w:rsid w:val="008559D1"/>
    <w:rsid w:val="00856A0D"/>
    <w:rsid w:val="00856A5B"/>
    <w:rsid w:val="0085786C"/>
    <w:rsid w:val="008579BC"/>
    <w:rsid w:val="00857B91"/>
    <w:rsid w:val="00857DED"/>
    <w:rsid w:val="00860187"/>
    <w:rsid w:val="0086082B"/>
    <w:rsid w:val="0086134E"/>
    <w:rsid w:val="00861700"/>
    <w:rsid w:val="0086202C"/>
    <w:rsid w:val="0086218D"/>
    <w:rsid w:val="008621D0"/>
    <w:rsid w:val="00862327"/>
    <w:rsid w:val="00863081"/>
    <w:rsid w:val="0086372B"/>
    <w:rsid w:val="00863E45"/>
    <w:rsid w:val="008649F8"/>
    <w:rsid w:val="00864F91"/>
    <w:rsid w:val="00865B3B"/>
    <w:rsid w:val="00866893"/>
    <w:rsid w:val="00866D87"/>
    <w:rsid w:val="0086731D"/>
    <w:rsid w:val="00867460"/>
    <w:rsid w:val="008700D1"/>
    <w:rsid w:val="00870780"/>
    <w:rsid w:val="00870914"/>
    <w:rsid w:val="00871917"/>
    <w:rsid w:val="00871D0F"/>
    <w:rsid w:val="00871E52"/>
    <w:rsid w:val="0087210C"/>
    <w:rsid w:val="0087237B"/>
    <w:rsid w:val="008724E0"/>
    <w:rsid w:val="00872FFF"/>
    <w:rsid w:val="00873491"/>
    <w:rsid w:val="00874384"/>
    <w:rsid w:val="008744C0"/>
    <w:rsid w:val="00874CBB"/>
    <w:rsid w:val="008754C1"/>
    <w:rsid w:val="00875AB3"/>
    <w:rsid w:val="00876534"/>
    <w:rsid w:val="00876B4B"/>
    <w:rsid w:val="00876DB4"/>
    <w:rsid w:val="00877777"/>
    <w:rsid w:val="00880069"/>
    <w:rsid w:val="00880343"/>
    <w:rsid w:val="00880DFF"/>
    <w:rsid w:val="00881EED"/>
    <w:rsid w:val="00883058"/>
    <w:rsid w:val="00883227"/>
    <w:rsid w:val="0088373E"/>
    <w:rsid w:val="00883D39"/>
    <w:rsid w:val="0088450E"/>
    <w:rsid w:val="00884AF3"/>
    <w:rsid w:val="0088520A"/>
    <w:rsid w:val="00885B49"/>
    <w:rsid w:val="00885E0D"/>
    <w:rsid w:val="00886059"/>
    <w:rsid w:val="008869A3"/>
    <w:rsid w:val="00886B20"/>
    <w:rsid w:val="00886EBF"/>
    <w:rsid w:val="00887084"/>
    <w:rsid w:val="0088736D"/>
    <w:rsid w:val="00887B9B"/>
    <w:rsid w:val="00887DAD"/>
    <w:rsid w:val="00890065"/>
    <w:rsid w:val="008903CA"/>
    <w:rsid w:val="0089085D"/>
    <w:rsid w:val="00891046"/>
    <w:rsid w:val="0089121F"/>
    <w:rsid w:val="008915F6"/>
    <w:rsid w:val="00891A1D"/>
    <w:rsid w:val="008925CB"/>
    <w:rsid w:val="008933B0"/>
    <w:rsid w:val="00893492"/>
    <w:rsid w:val="00893641"/>
    <w:rsid w:val="00893B94"/>
    <w:rsid w:val="00894316"/>
    <w:rsid w:val="008944F9"/>
    <w:rsid w:val="00894591"/>
    <w:rsid w:val="00894934"/>
    <w:rsid w:val="00894BA0"/>
    <w:rsid w:val="00894FF7"/>
    <w:rsid w:val="008958EE"/>
    <w:rsid w:val="00895E9D"/>
    <w:rsid w:val="00896CD6"/>
    <w:rsid w:val="00896DA4"/>
    <w:rsid w:val="0089750E"/>
    <w:rsid w:val="00897B79"/>
    <w:rsid w:val="00897E32"/>
    <w:rsid w:val="00897EEF"/>
    <w:rsid w:val="008A034C"/>
    <w:rsid w:val="008A0B43"/>
    <w:rsid w:val="008A0FB7"/>
    <w:rsid w:val="008A1361"/>
    <w:rsid w:val="008A1E5C"/>
    <w:rsid w:val="008A2844"/>
    <w:rsid w:val="008A2BE9"/>
    <w:rsid w:val="008A3015"/>
    <w:rsid w:val="008A39E1"/>
    <w:rsid w:val="008A4279"/>
    <w:rsid w:val="008A44A9"/>
    <w:rsid w:val="008A484B"/>
    <w:rsid w:val="008A6576"/>
    <w:rsid w:val="008A6729"/>
    <w:rsid w:val="008A67E4"/>
    <w:rsid w:val="008A6C56"/>
    <w:rsid w:val="008A6CB7"/>
    <w:rsid w:val="008A7869"/>
    <w:rsid w:val="008A7B98"/>
    <w:rsid w:val="008A7C8E"/>
    <w:rsid w:val="008B0975"/>
    <w:rsid w:val="008B0A6E"/>
    <w:rsid w:val="008B1B7D"/>
    <w:rsid w:val="008B26AC"/>
    <w:rsid w:val="008B3834"/>
    <w:rsid w:val="008B5BCE"/>
    <w:rsid w:val="008B6599"/>
    <w:rsid w:val="008B79FA"/>
    <w:rsid w:val="008C01BC"/>
    <w:rsid w:val="008C0B18"/>
    <w:rsid w:val="008C0DE5"/>
    <w:rsid w:val="008C1BE9"/>
    <w:rsid w:val="008C206F"/>
    <w:rsid w:val="008C261A"/>
    <w:rsid w:val="008C2818"/>
    <w:rsid w:val="008C284E"/>
    <w:rsid w:val="008C2AAE"/>
    <w:rsid w:val="008C2B8D"/>
    <w:rsid w:val="008C2BFB"/>
    <w:rsid w:val="008C2FC9"/>
    <w:rsid w:val="008C3736"/>
    <w:rsid w:val="008C3E3A"/>
    <w:rsid w:val="008C4571"/>
    <w:rsid w:val="008C4615"/>
    <w:rsid w:val="008C461D"/>
    <w:rsid w:val="008C49E9"/>
    <w:rsid w:val="008C4F1F"/>
    <w:rsid w:val="008C56B9"/>
    <w:rsid w:val="008C5EC6"/>
    <w:rsid w:val="008C607A"/>
    <w:rsid w:val="008C6597"/>
    <w:rsid w:val="008C6685"/>
    <w:rsid w:val="008C67DC"/>
    <w:rsid w:val="008C67E4"/>
    <w:rsid w:val="008C6C3D"/>
    <w:rsid w:val="008C7486"/>
    <w:rsid w:val="008C7797"/>
    <w:rsid w:val="008D0C55"/>
    <w:rsid w:val="008D122E"/>
    <w:rsid w:val="008D1CFD"/>
    <w:rsid w:val="008D499A"/>
    <w:rsid w:val="008D58EC"/>
    <w:rsid w:val="008D5B5A"/>
    <w:rsid w:val="008D6500"/>
    <w:rsid w:val="008D667C"/>
    <w:rsid w:val="008D680E"/>
    <w:rsid w:val="008D6FE0"/>
    <w:rsid w:val="008D7176"/>
    <w:rsid w:val="008D75AE"/>
    <w:rsid w:val="008D77BC"/>
    <w:rsid w:val="008D7ABA"/>
    <w:rsid w:val="008D7FCC"/>
    <w:rsid w:val="008E00E7"/>
    <w:rsid w:val="008E027D"/>
    <w:rsid w:val="008E046C"/>
    <w:rsid w:val="008E0470"/>
    <w:rsid w:val="008E0CBE"/>
    <w:rsid w:val="008E1248"/>
    <w:rsid w:val="008E1AE1"/>
    <w:rsid w:val="008E2367"/>
    <w:rsid w:val="008E2C7C"/>
    <w:rsid w:val="008E3BDA"/>
    <w:rsid w:val="008E3F30"/>
    <w:rsid w:val="008E4BCE"/>
    <w:rsid w:val="008E4EEE"/>
    <w:rsid w:val="008E5E26"/>
    <w:rsid w:val="008E6B33"/>
    <w:rsid w:val="008E6E6F"/>
    <w:rsid w:val="008E7165"/>
    <w:rsid w:val="008E7973"/>
    <w:rsid w:val="008F0286"/>
    <w:rsid w:val="008F0862"/>
    <w:rsid w:val="008F2070"/>
    <w:rsid w:val="008F2202"/>
    <w:rsid w:val="008F3957"/>
    <w:rsid w:val="008F3B24"/>
    <w:rsid w:val="008F44F7"/>
    <w:rsid w:val="008F4DE6"/>
    <w:rsid w:val="008F508F"/>
    <w:rsid w:val="008F51AE"/>
    <w:rsid w:val="008F5A68"/>
    <w:rsid w:val="008F68E0"/>
    <w:rsid w:val="008F6E2F"/>
    <w:rsid w:val="008F6F26"/>
    <w:rsid w:val="008F7057"/>
    <w:rsid w:val="008F759D"/>
    <w:rsid w:val="008F7B49"/>
    <w:rsid w:val="009009EC"/>
    <w:rsid w:val="00901133"/>
    <w:rsid w:val="00902785"/>
    <w:rsid w:val="00902DA0"/>
    <w:rsid w:val="00903B03"/>
    <w:rsid w:val="00903CEA"/>
    <w:rsid w:val="00903D24"/>
    <w:rsid w:val="0090511F"/>
    <w:rsid w:val="00906F45"/>
    <w:rsid w:val="00907308"/>
    <w:rsid w:val="009076BB"/>
    <w:rsid w:val="00907AB2"/>
    <w:rsid w:val="009109D5"/>
    <w:rsid w:val="00911F3E"/>
    <w:rsid w:val="0091256C"/>
    <w:rsid w:val="00912B1D"/>
    <w:rsid w:val="00913F9E"/>
    <w:rsid w:val="009154A5"/>
    <w:rsid w:val="0091586A"/>
    <w:rsid w:val="00916015"/>
    <w:rsid w:val="009165D2"/>
    <w:rsid w:val="00916773"/>
    <w:rsid w:val="009169EE"/>
    <w:rsid w:val="009172CC"/>
    <w:rsid w:val="009200B9"/>
    <w:rsid w:val="0092012F"/>
    <w:rsid w:val="00920306"/>
    <w:rsid w:val="00920500"/>
    <w:rsid w:val="0092098A"/>
    <w:rsid w:val="00920C47"/>
    <w:rsid w:val="00921195"/>
    <w:rsid w:val="009217F6"/>
    <w:rsid w:val="009228DD"/>
    <w:rsid w:val="00922B27"/>
    <w:rsid w:val="00922C9C"/>
    <w:rsid w:val="009234ED"/>
    <w:rsid w:val="00923E42"/>
    <w:rsid w:val="00926034"/>
    <w:rsid w:val="009265C0"/>
    <w:rsid w:val="0092742A"/>
    <w:rsid w:val="00927689"/>
    <w:rsid w:val="0092776B"/>
    <w:rsid w:val="00927C03"/>
    <w:rsid w:val="00927DED"/>
    <w:rsid w:val="00930BDA"/>
    <w:rsid w:val="00930F56"/>
    <w:rsid w:val="00930FA4"/>
    <w:rsid w:val="00931D4B"/>
    <w:rsid w:val="00931F7C"/>
    <w:rsid w:val="009320B3"/>
    <w:rsid w:val="009320D9"/>
    <w:rsid w:val="009322D1"/>
    <w:rsid w:val="00932400"/>
    <w:rsid w:val="00932B3A"/>
    <w:rsid w:val="00932C37"/>
    <w:rsid w:val="009337DC"/>
    <w:rsid w:val="009346B2"/>
    <w:rsid w:val="0093576F"/>
    <w:rsid w:val="00935B2D"/>
    <w:rsid w:val="00935F62"/>
    <w:rsid w:val="00936F32"/>
    <w:rsid w:val="00937CE5"/>
    <w:rsid w:val="00937F42"/>
    <w:rsid w:val="00940268"/>
    <w:rsid w:val="00941CD9"/>
    <w:rsid w:val="00942991"/>
    <w:rsid w:val="00942C45"/>
    <w:rsid w:val="00942F4C"/>
    <w:rsid w:val="00943522"/>
    <w:rsid w:val="00943579"/>
    <w:rsid w:val="009435D5"/>
    <w:rsid w:val="009436CB"/>
    <w:rsid w:val="00943752"/>
    <w:rsid w:val="00943832"/>
    <w:rsid w:val="00943A27"/>
    <w:rsid w:val="009441C4"/>
    <w:rsid w:val="00944439"/>
    <w:rsid w:val="00944D23"/>
    <w:rsid w:val="00944F0F"/>
    <w:rsid w:val="009454C9"/>
    <w:rsid w:val="0095045D"/>
    <w:rsid w:val="009506C5"/>
    <w:rsid w:val="00950850"/>
    <w:rsid w:val="00950ED9"/>
    <w:rsid w:val="00951872"/>
    <w:rsid w:val="00951BFC"/>
    <w:rsid w:val="00951DB6"/>
    <w:rsid w:val="009524AD"/>
    <w:rsid w:val="00953940"/>
    <w:rsid w:val="00953FE8"/>
    <w:rsid w:val="0095592C"/>
    <w:rsid w:val="0095633A"/>
    <w:rsid w:val="00956D0F"/>
    <w:rsid w:val="009573EB"/>
    <w:rsid w:val="00957DB8"/>
    <w:rsid w:val="009607DF"/>
    <w:rsid w:val="00960BAF"/>
    <w:rsid w:val="00961BA3"/>
    <w:rsid w:val="00962603"/>
    <w:rsid w:val="00962CF5"/>
    <w:rsid w:val="00962E93"/>
    <w:rsid w:val="00963219"/>
    <w:rsid w:val="0096487C"/>
    <w:rsid w:val="00964D38"/>
    <w:rsid w:val="0096541A"/>
    <w:rsid w:val="00965E6C"/>
    <w:rsid w:val="00967540"/>
    <w:rsid w:val="009678E2"/>
    <w:rsid w:val="00967AF9"/>
    <w:rsid w:val="00967D22"/>
    <w:rsid w:val="00970644"/>
    <w:rsid w:val="00970F1C"/>
    <w:rsid w:val="00970FA0"/>
    <w:rsid w:val="00973162"/>
    <w:rsid w:val="00974920"/>
    <w:rsid w:val="00974B6D"/>
    <w:rsid w:val="00974C9A"/>
    <w:rsid w:val="00974E7C"/>
    <w:rsid w:val="0097529A"/>
    <w:rsid w:val="009760B7"/>
    <w:rsid w:val="00976F4F"/>
    <w:rsid w:val="00977349"/>
    <w:rsid w:val="009776DE"/>
    <w:rsid w:val="00977B80"/>
    <w:rsid w:val="0098037F"/>
    <w:rsid w:val="00980392"/>
    <w:rsid w:val="00980F6D"/>
    <w:rsid w:val="00981263"/>
    <w:rsid w:val="00981389"/>
    <w:rsid w:val="00982810"/>
    <w:rsid w:val="00982902"/>
    <w:rsid w:val="0098388A"/>
    <w:rsid w:val="00983C5B"/>
    <w:rsid w:val="00984205"/>
    <w:rsid w:val="009845B7"/>
    <w:rsid w:val="0098471D"/>
    <w:rsid w:val="00984A4C"/>
    <w:rsid w:val="0098502D"/>
    <w:rsid w:val="0098586E"/>
    <w:rsid w:val="009866D5"/>
    <w:rsid w:val="0099008A"/>
    <w:rsid w:val="0099068C"/>
    <w:rsid w:val="00990690"/>
    <w:rsid w:val="00991205"/>
    <w:rsid w:val="0099214A"/>
    <w:rsid w:val="00992150"/>
    <w:rsid w:val="009931CB"/>
    <w:rsid w:val="00994753"/>
    <w:rsid w:val="00994D74"/>
    <w:rsid w:val="0099509C"/>
    <w:rsid w:val="009952EE"/>
    <w:rsid w:val="00995641"/>
    <w:rsid w:val="0099663C"/>
    <w:rsid w:val="009967E0"/>
    <w:rsid w:val="00996821"/>
    <w:rsid w:val="0099698F"/>
    <w:rsid w:val="00996D41"/>
    <w:rsid w:val="00997409"/>
    <w:rsid w:val="009A013E"/>
    <w:rsid w:val="009A2232"/>
    <w:rsid w:val="009A2303"/>
    <w:rsid w:val="009A2729"/>
    <w:rsid w:val="009A27A7"/>
    <w:rsid w:val="009A2862"/>
    <w:rsid w:val="009A2AC5"/>
    <w:rsid w:val="009A2FA1"/>
    <w:rsid w:val="009A3943"/>
    <w:rsid w:val="009A3B06"/>
    <w:rsid w:val="009A506F"/>
    <w:rsid w:val="009A5649"/>
    <w:rsid w:val="009A5FFC"/>
    <w:rsid w:val="009A7746"/>
    <w:rsid w:val="009A7914"/>
    <w:rsid w:val="009B048A"/>
    <w:rsid w:val="009B07A4"/>
    <w:rsid w:val="009B1DD7"/>
    <w:rsid w:val="009B2801"/>
    <w:rsid w:val="009B2D42"/>
    <w:rsid w:val="009B301A"/>
    <w:rsid w:val="009B32F7"/>
    <w:rsid w:val="009B3CCA"/>
    <w:rsid w:val="009B3F3B"/>
    <w:rsid w:val="009B44E0"/>
    <w:rsid w:val="009B4B23"/>
    <w:rsid w:val="009B53EF"/>
    <w:rsid w:val="009B54BF"/>
    <w:rsid w:val="009B57C0"/>
    <w:rsid w:val="009B71E6"/>
    <w:rsid w:val="009B7306"/>
    <w:rsid w:val="009B7778"/>
    <w:rsid w:val="009C0745"/>
    <w:rsid w:val="009C0B46"/>
    <w:rsid w:val="009C0F4B"/>
    <w:rsid w:val="009C10C0"/>
    <w:rsid w:val="009C1313"/>
    <w:rsid w:val="009C181A"/>
    <w:rsid w:val="009C25AF"/>
    <w:rsid w:val="009C2822"/>
    <w:rsid w:val="009C2CF9"/>
    <w:rsid w:val="009C41B6"/>
    <w:rsid w:val="009C5B08"/>
    <w:rsid w:val="009C6CAA"/>
    <w:rsid w:val="009C718E"/>
    <w:rsid w:val="009D0260"/>
    <w:rsid w:val="009D02CB"/>
    <w:rsid w:val="009D042B"/>
    <w:rsid w:val="009D1A51"/>
    <w:rsid w:val="009D1BF3"/>
    <w:rsid w:val="009D25C5"/>
    <w:rsid w:val="009D26C2"/>
    <w:rsid w:val="009D27AD"/>
    <w:rsid w:val="009D28EA"/>
    <w:rsid w:val="009D2AE2"/>
    <w:rsid w:val="009D2EAD"/>
    <w:rsid w:val="009D428C"/>
    <w:rsid w:val="009D5310"/>
    <w:rsid w:val="009D57C8"/>
    <w:rsid w:val="009D7509"/>
    <w:rsid w:val="009D78F8"/>
    <w:rsid w:val="009D7D58"/>
    <w:rsid w:val="009E0174"/>
    <w:rsid w:val="009E01E5"/>
    <w:rsid w:val="009E06C5"/>
    <w:rsid w:val="009E0FE0"/>
    <w:rsid w:val="009E15A6"/>
    <w:rsid w:val="009E19AE"/>
    <w:rsid w:val="009E2C09"/>
    <w:rsid w:val="009E2C17"/>
    <w:rsid w:val="009E31DC"/>
    <w:rsid w:val="009E369F"/>
    <w:rsid w:val="009E374A"/>
    <w:rsid w:val="009E3B99"/>
    <w:rsid w:val="009E3C3B"/>
    <w:rsid w:val="009E41D9"/>
    <w:rsid w:val="009E456F"/>
    <w:rsid w:val="009E4F8D"/>
    <w:rsid w:val="009E53E5"/>
    <w:rsid w:val="009E5769"/>
    <w:rsid w:val="009E618F"/>
    <w:rsid w:val="009E635E"/>
    <w:rsid w:val="009E6616"/>
    <w:rsid w:val="009E6B40"/>
    <w:rsid w:val="009E7EF0"/>
    <w:rsid w:val="009F0600"/>
    <w:rsid w:val="009F1112"/>
    <w:rsid w:val="009F21C0"/>
    <w:rsid w:val="009F2B1A"/>
    <w:rsid w:val="009F3266"/>
    <w:rsid w:val="009F47A3"/>
    <w:rsid w:val="009F4F7C"/>
    <w:rsid w:val="009F5064"/>
    <w:rsid w:val="009F519F"/>
    <w:rsid w:val="009F52C1"/>
    <w:rsid w:val="009F55F2"/>
    <w:rsid w:val="009F606F"/>
    <w:rsid w:val="009F7310"/>
    <w:rsid w:val="009F7D31"/>
    <w:rsid w:val="00A000E8"/>
    <w:rsid w:val="00A003DB"/>
    <w:rsid w:val="00A00E1C"/>
    <w:rsid w:val="00A011F4"/>
    <w:rsid w:val="00A01D4E"/>
    <w:rsid w:val="00A02E98"/>
    <w:rsid w:val="00A03277"/>
    <w:rsid w:val="00A040B2"/>
    <w:rsid w:val="00A041ED"/>
    <w:rsid w:val="00A04881"/>
    <w:rsid w:val="00A04CBC"/>
    <w:rsid w:val="00A04F52"/>
    <w:rsid w:val="00A0536E"/>
    <w:rsid w:val="00A056A4"/>
    <w:rsid w:val="00A05BFD"/>
    <w:rsid w:val="00A05D1F"/>
    <w:rsid w:val="00A05E2D"/>
    <w:rsid w:val="00A06240"/>
    <w:rsid w:val="00A06F07"/>
    <w:rsid w:val="00A06FEC"/>
    <w:rsid w:val="00A077C8"/>
    <w:rsid w:val="00A10555"/>
    <w:rsid w:val="00A11BBB"/>
    <w:rsid w:val="00A11F26"/>
    <w:rsid w:val="00A1241C"/>
    <w:rsid w:val="00A12E86"/>
    <w:rsid w:val="00A134A0"/>
    <w:rsid w:val="00A13D88"/>
    <w:rsid w:val="00A149BC"/>
    <w:rsid w:val="00A156C0"/>
    <w:rsid w:val="00A15E89"/>
    <w:rsid w:val="00A16489"/>
    <w:rsid w:val="00A1774F"/>
    <w:rsid w:val="00A17AB7"/>
    <w:rsid w:val="00A17F95"/>
    <w:rsid w:val="00A200FD"/>
    <w:rsid w:val="00A201D7"/>
    <w:rsid w:val="00A20782"/>
    <w:rsid w:val="00A20AC5"/>
    <w:rsid w:val="00A20EC5"/>
    <w:rsid w:val="00A210D2"/>
    <w:rsid w:val="00A21369"/>
    <w:rsid w:val="00A21660"/>
    <w:rsid w:val="00A22C1C"/>
    <w:rsid w:val="00A22F82"/>
    <w:rsid w:val="00A23DE5"/>
    <w:rsid w:val="00A23FE1"/>
    <w:rsid w:val="00A2405B"/>
    <w:rsid w:val="00A25F62"/>
    <w:rsid w:val="00A27604"/>
    <w:rsid w:val="00A302D2"/>
    <w:rsid w:val="00A30589"/>
    <w:rsid w:val="00A31365"/>
    <w:rsid w:val="00A33352"/>
    <w:rsid w:val="00A334FD"/>
    <w:rsid w:val="00A33644"/>
    <w:rsid w:val="00A33A44"/>
    <w:rsid w:val="00A347A6"/>
    <w:rsid w:val="00A368D5"/>
    <w:rsid w:val="00A36EF7"/>
    <w:rsid w:val="00A36F2E"/>
    <w:rsid w:val="00A40D09"/>
    <w:rsid w:val="00A41839"/>
    <w:rsid w:val="00A41CEA"/>
    <w:rsid w:val="00A43075"/>
    <w:rsid w:val="00A447D9"/>
    <w:rsid w:val="00A450A2"/>
    <w:rsid w:val="00A4532C"/>
    <w:rsid w:val="00A459EB"/>
    <w:rsid w:val="00A45E4B"/>
    <w:rsid w:val="00A46987"/>
    <w:rsid w:val="00A46B17"/>
    <w:rsid w:val="00A474FF"/>
    <w:rsid w:val="00A47772"/>
    <w:rsid w:val="00A47C33"/>
    <w:rsid w:val="00A47CB2"/>
    <w:rsid w:val="00A51BAC"/>
    <w:rsid w:val="00A52E4C"/>
    <w:rsid w:val="00A53335"/>
    <w:rsid w:val="00A5346F"/>
    <w:rsid w:val="00A53C9E"/>
    <w:rsid w:val="00A54570"/>
    <w:rsid w:val="00A545D2"/>
    <w:rsid w:val="00A54C79"/>
    <w:rsid w:val="00A558E5"/>
    <w:rsid w:val="00A55FE6"/>
    <w:rsid w:val="00A561F6"/>
    <w:rsid w:val="00A56543"/>
    <w:rsid w:val="00A56BB2"/>
    <w:rsid w:val="00A57375"/>
    <w:rsid w:val="00A579E5"/>
    <w:rsid w:val="00A60B0C"/>
    <w:rsid w:val="00A612C1"/>
    <w:rsid w:val="00A61E93"/>
    <w:rsid w:val="00A6225C"/>
    <w:rsid w:val="00A62323"/>
    <w:rsid w:val="00A625FB"/>
    <w:rsid w:val="00A628EE"/>
    <w:rsid w:val="00A6346A"/>
    <w:rsid w:val="00A63EF7"/>
    <w:rsid w:val="00A6404A"/>
    <w:rsid w:val="00A6456F"/>
    <w:rsid w:val="00A64F9E"/>
    <w:rsid w:val="00A653F5"/>
    <w:rsid w:val="00A660F7"/>
    <w:rsid w:val="00A667C5"/>
    <w:rsid w:val="00A669DF"/>
    <w:rsid w:val="00A66C0F"/>
    <w:rsid w:val="00A66D54"/>
    <w:rsid w:val="00A67011"/>
    <w:rsid w:val="00A67144"/>
    <w:rsid w:val="00A6788C"/>
    <w:rsid w:val="00A67B12"/>
    <w:rsid w:val="00A7036D"/>
    <w:rsid w:val="00A70ED4"/>
    <w:rsid w:val="00A7133D"/>
    <w:rsid w:val="00A717C2"/>
    <w:rsid w:val="00A71A6B"/>
    <w:rsid w:val="00A71E93"/>
    <w:rsid w:val="00A724C7"/>
    <w:rsid w:val="00A72A5B"/>
    <w:rsid w:val="00A72D2A"/>
    <w:rsid w:val="00A730FD"/>
    <w:rsid w:val="00A745F0"/>
    <w:rsid w:val="00A74910"/>
    <w:rsid w:val="00A74B51"/>
    <w:rsid w:val="00A74DC1"/>
    <w:rsid w:val="00A75778"/>
    <w:rsid w:val="00A757C4"/>
    <w:rsid w:val="00A759D4"/>
    <w:rsid w:val="00A75F05"/>
    <w:rsid w:val="00A769ED"/>
    <w:rsid w:val="00A77482"/>
    <w:rsid w:val="00A80936"/>
    <w:rsid w:val="00A815D3"/>
    <w:rsid w:val="00A83040"/>
    <w:rsid w:val="00A85413"/>
    <w:rsid w:val="00A854D4"/>
    <w:rsid w:val="00A85A46"/>
    <w:rsid w:val="00A85DCD"/>
    <w:rsid w:val="00A862B5"/>
    <w:rsid w:val="00A86362"/>
    <w:rsid w:val="00A865D3"/>
    <w:rsid w:val="00A865E0"/>
    <w:rsid w:val="00A8680E"/>
    <w:rsid w:val="00A8773A"/>
    <w:rsid w:val="00A8776D"/>
    <w:rsid w:val="00A9038F"/>
    <w:rsid w:val="00A90970"/>
    <w:rsid w:val="00A9192C"/>
    <w:rsid w:val="00A919FF"/>
    <w:rsid w:val="00A9306E"/>
    <w:rsid w:val="00A93B6C"/>
    <w:rsid w:val="00A940AF"/>
    <w:rsid w:val="00A9429D"/>
    <w:rsid w:val="00A9461D"/>
    <w:rsid w:val="00A94D26"/>
    <w:rsid w:val="00A94D3D"/>
    <w:rsid w:val="00A959AE"/>
    <w:rsid w:val="00A96304"/>
    <w:rsid w:val="00A97762"/>
    <w:rsid w:val="00A9789D"/>
    <w:rsid w:val="00A97BC9"/>
    <w:rsid w:val="00AA00AC"/>
    <w:rsid w:val="00AA1A2C"/>
    <w:rsid w:val="00AA1F4B"/>
    <w:rsid w:val="00AA2224"/>
    <w:rsid w:val="00AA2347"/>
    <w:rsid w:val="00AA24CD"/>
    <w:rsid w:val="00AA25BA"/>
    <w:rsid w:val="00AA285C"/>
    <w:rsid w:val="00AA29B2"/>
    <w:rsid w:val="00AA2DC4"/>
    <w:rsid w:val="00AA34B0"/>
    <w:rsid w:val="00AA34E9"/>
    <w:rsid w:val="00AA385A"/>
    <w:rsid w:val="00AA4D85"/>
    <w:rsid w:val="00AA6158"/>
    <w:rsid w:val="00AA7693"/>
    <w:rsid w:val="00AA7E56"/>
    <w:rsid w:val="00AB0353"/>
    <w:rsid w:val="00AB06A4"/>
    <w:rsid w:val="00AB129F"/>
    <w:rsid w:val="00AB13F5"/>
    <w:rsid w:val="00AB15FA"/>
    <w:rsid w:val="00AB27D1"/>
    <w:rsid w:val="00AB321D"/>
    <w:rsid w:val="00AB34CE"/>
    <w:rsid w:val="00AB4659"/>
    <w:rsid w:val="00AB4D96"/>
    <w:rsid w:val="00AB4E15"/>
    <w:rsid w:val="00AB5687"/>
    <w:rsid w:val="00AB5DA5"/>
    <w:rsid w:val="00AB65F6"/>
    <w:rsid w:val="00AB6A15"/>
    <w:rsid w:val="00AB6D1A"/>
    <w:rsid w:val="00AB6EB3"/>
    <w:rsid w:val="00AB7113"/>
    <w:rsid w:val="00AC04A5"/>
    <w:rsid w:val="00AC0DF3"/>
    <w:rsid w:val="00AC16C8"/>
    <w:rsid w:val="00AC1C1C"/>
    <w:rsid w:val="00AC2547"/>
    <w:rsid w:val="00AC2925"/>
    <w:rsid w:val="00AC2CFC"/>
    <w:rsid w:val="00AC350F"/>
    <w:rsid w:val="00AC36BA"/>
    <w:rsid w:val="00AC393B"/>
    <w:rsid w:val="00AC40E5"/>
    <w:rsid w:val="00AC45EC"/>
    <w:rsid w:val="00AC484C"/>
    <w:rsid w:val="00AC497A"/>
    <w:rsid w:val="00AC4F7B"/>
    <w:rsid w:val="00AC53F7"/>
    <w:rsid w:val="00AC56DD"/>
    <w:rsid w:val="00AC5B44"/>
    <w:rsid w:val="00AC6AC8"/>
    <w:rsid w:val="00AC6D25"/>
    <w:rsid w:val="00AC7232"/>
    <w:rsid w:val="00AD0096"/>
    <w:rsid w:val="00AD0745"/>
    <w:rsid w:val="00AD0D49"/>
    <w:rsid w:val="00AD261F"/>
    <w:rsid w:val="00AD2B3C"/>
    <w:rsid w:val="00AD2EFE"/>
    <w:rsid w:val="00AD3088"/>
    <w:rsid w:val="00AD39BD"/>
    <w:rsid w:val="00AD4A45"/>
    <w:rsid w:val="00AD534C"/>
    <w:rsid w:val="00AD58C4"/>
    <w:rsid w:val="00AD5C89"/>
    <w:rsid w:val="00AD61AE"/>
    <w:rsid w:val="00AE021A"/>
    <w:rsid w:val="00AE09FB"/>
    <w:rsid w:val="00AE0A32"/>
    <w:rsid w:val="00AE0B40"/>
    <w:rsid w:val="00AE100A"/>
    <w:rsid w:val="00AE1168"/>
    <w:rsid w:val="00AE15CB"/>
    <w:rsid w:val="00AE200F"/>
    <w:rsid w:val="00AE2D8B"/>
    <w:rsid w:val="00AE34FE"/>
    <w:rsid w:val="00AE35C4"/>
    <w:rsid w:val="00AE3876"/>
    <w:rsid w:val="00AE4A62"/>
    <w:rsid w:val="00AE5823"/>
    <w:rsid w:val="00AE59A0"/>
    <w:rsid w:val="00AE657A"/>
    <w:rsid w:val="00AE6DBB"/>
    <w:rsid w:val="00AE6F8F"/>
    <w:rsid w:val="00AE7A8D"/>
    <w:rsid w:val="00AF01C4"/>
    <w:rsid w:val="00AF150C"/>
    <w:rsid w:val="00AF3F27"/>
    <w:rsid w:val="00AF429F"/>
    <w:rsid w:val="00AF4C5B"/>
    <w:rsid w:val="00AF55A2"/>
    <w:rsid w:val="00AF58F4"/>
    <w:rsid w:val="00AF6F94"/>
    <w:rsid w:val="00AF757D"/>
    <w:rsid w:val="00B008D0"/>
    <w:rsid w:val="00B00EA4"/>
    <w:rsid w:val="00B02231"/>
    <w:rsid w:val="00B027C8"/>
    <w:rsid w:val="00B02F8C"/>
    <w:rsid w:val="00B03E35"/>
    <w:rsid w:val="00B03E7E"/>
    <w:rsid w:val="00B041E4"/>
    <w:rsid w:val="00B0476E"/>
    <w:rsid w:val="00B053E7"/>
    <w:rsid w:val="00B056E9"/>
    <w:rsid w:val="00B05702"/>
    <w:rsid w:val="00B05DC2"/>
    <w:rsid w:val="00B0681C"/>
    <w:rsid w:val="00B07292"/>
    <w:rsid w:val="00B078A4"/>
    <w:rsid w:val="00B100D4"/>
    <w:rsid w:val="00B10363"/>
    <w:rsid w:val="00B10AC5"/>
    <w:rsid w:val="00B1127E"/>
    <w:rsid w:val="00B116B5"/>
    <w:rsid w:val="00B1508B"/>
    <w:rsid w:val="00B1569F"/>
    <w:rsid w:val="00B156F2"/>
    <w:rsid w:val="00B15D40"/>
    <w:rsid w:val="00B1658F"/>
    <w:rsid w:val="00B172A3"/>
    <w:rsid w:val="00B17DC2"/>
    <w:rsid w:val="00B17FB8"/>
    <w:rsid w:val="00B20473"/>
    <w:rsid w:val="00B2141F"/>
    <w:rsid w:val="00B21D15"/>
    <w:rsid w:val="00B22657"/>
    <w:rsid w:val="00B22AB0"/>
    <w:rsid w:val="00B22DA4"/>
    <w:rsid w:val="00B237BA"/>
    <w:rsid w:val="00B23BAF"/>
    <w:rsid w:val="00B24211"/>
    <w:rsid w:val="00B242B6"/>
    <w:rsid w:val="00B24762"/>
    <w:rsid w:val="00B24E98"/>
    <w:rsid w:val="00B25C61"/>
    <w:rsid w:val="00B2641D"/>
    <w:rsid w:val="00B26BA4"/>
    <w:rsid w:val="00B302EA"/>
    <w:rsid w:val="00B311FC"/>
    <w:rsid w:val="00B31E3C"/>
    <w:rsid w:val="00B3242E"/>
    <w:rsid w:val="00B326BB"/>
    <w:rsid w:val="00B3293C"/>
    <w:rsid w:val="00B33022"/>
    <w:rsid w:val="00B335DE"/>
    <w:rsid w:val="00B35264"/>
    <w:rsid w:val="00B3550A"/>
    <w:rsid w:val="00B35B01"/>
    <w:rsid w:val="00B35CE6"/>
    <w:rsid w:val="00B36087"/>
    <w:rsid w:val="00B37C6C"/>
    <w:rsid w:val="00B37D8B"/>
    <w:rsid w:val="00B405D6"/>
    <w:rsid w:val="00B40A62"/>
    <w:rsid w:val="00B40BE3"/>
    <w:rsid w:val="00B413EF"/>
    <w:rsid w:val="00B41896"/>
    <w:rsid w:val="00B42341"/>
    <w:rsid w:val="00B4256A"/>
    <w:rsid w:val="00B43799"/>
    <w:rsid w:val="00B43ED7"/>
    <w:rsid w:val="00B444E0"/>
    <w:rsid w:val="00B44B44"/>
    <w:rsid w:val="00B45967"/>
    <w:rsid w:val="00B45D6F"/>
    <w:rsid w:val="00B46BC0"/>
    <w:rsid w:val="00B4710E"/>
    <w:rsid w:val="00B50233"/>
    <w:rsid w:val="00B50C90"/>
    <w:rsid w:val="00B5116D"/>
    <w:rsid w:val="00B511B7"/>
    <w:rsid w:val="00B515D5"/>
    <w:rsid w:val="00B519B1"/>
    <w:rsid w:val="00B522A1"/>
    <w:rsid w:val="00B52E87"/>
    <w:rsid w:val="00B5401D"/>
    <w:rsid w:val="00B547CA"/>
    <w:rsid w:val="00B54D94"/>
    <w:rsid w:val="00B55285"/>
    <w:rsid w:val="00B56A37"/>
    <w:rsid w:val="00B572A6"/>
    <w:rsid w:val="00B57C57"/>
    <w:rsid w:val="00B60902"/>
    <w:rsid w:val="00B60EFD"/>
    <w:rsid w:val="00B60F4A"/>
    <w:rsid w:val="00B614D4"/>
    <w:rsid w:val="00B61BE7"/>
    <w:rsid w:val="00B6247E"/>
    <w:rsid w:val="00B62B96"/>
    <w:rsid w:val="00B634A4"/>
    <w:rsid w:val="00B63CCD"/>
    <w:rsid w:val="00B63E94"/>
    <w:rsid w:val="00B63ED3"/>
    <w:rsid w:val="00B6496A"/>
    <w:rsid w:val="00B649C9"/>
    <w:rsid w:val="00B65BA0"/>
    <w:rsid w:val="00B65E6F"/>
    <w:rsid w:val="00B66664"/>
    <w:rsid w:val="00B66E8D"/>
    <w:rsid w:val="00B67266"/>
    <w:rsid w:val="00B704B0"/>
    <w:rsid w:val="00B706DD"/>
    <w:rsid w:val="00B71039"/>
    <w:rsid w:val="00B720F8"/>
    <w:rsid w:val="00B7223C"/>
    <w:rsid w:val="00B7229A"/>
    <w:rsid w:val="00B72806"/>
    <w:rsid w:val="00B72A51"/>
    <w:rsid w:val="00B72EBF"/>
    <w:rsid w:val="00B72F9A"/>
    <w:rsid w:val="00B73E78"/>
    <w:rsid w:val="00B7401E"/>
    <w:rsid w:val="00B74280"/>
    <w:rsid w:val="00B759CA"/>
    <w:rsid w:val="00B76175"/>
    <w:rsid w:val="00B7666A"/>
    <w:rsid w:val="00B7732B"/>
    <w:rsid w:val="00B777B9"/>
    <w:rsid w:val="00B77F49"/>
    <w:rsid w:val="00B80D8A"/>
    <w:rsid w:val="00B810D0"/>
    <w:rsid w:val="00B81F5A"/>
    <w:rsid w:val="00B82D58"/>
    <w:rsid w:val="00B82EFA"/>
    <w:rsid w:val="00B839EF"/>
    <w:rsid w:val="00B842F9"/>
    <w:rsid w:val="00B85044"/>
    <w:rsid w:val="00B85255"/>
    <w:rsid w:val="00B854DB"/>
    <w:rsid w:val="00B86230"/>
    <w:rsid w:val="00B8673C"/>
    <w:rsid w:val="00B873BE"/>
    <w:rsid w:val="00B87F64"/>
    <w:rsid w:val="00B903D5"/>
    <w:rsid w:val="00B906B0"/>
    <w:rsid w:val="00B9108E"/>
    <w:rsid w:val="00B92049"/>
    <w:rsid w:val="00B921C5"/>
    <w:rsid w:val="00B923B7"/>
    <w:rsid w:val="00B92450"/>
    <w:rsid w:val="00B92E06"/>
    <w:rsid w:val="00B9321D"/>
    <w:rsid w:val="00B9333B"/>
    <w:rsid w:val="00B934CD"/>
    <w:rsid w:val="00B936E0"/>
    <w:rsid w:val="00B93701"/>
    <w:rsid w:val="00B93828"/>
    <w:rsid w:val="00B93E84"/>
    <w:rsid w:val="00B93EBA"/>
    <w:rsid w:val="00B94120"/>
    <w:rsid w:val="00B94135"/>
    <w:rsid w:val="00B954C8"/>
    <w:rsid w:val="00B95546"/>
    <w:rsid w:val="00B96472"/>
    <w:rsid w:val="00B96BF7"/>
    <w:rsid w:val="00B96FC8"/>
    <w:rsid w:val="00B979F1"/>
    <w:rsid w:val="00B97E9E"/>
    <w:rsid w:val="00BA01AE"/>
    <w:rsid w:val="00BA095E"/>
    <w:rsid w:val="00BA1448"/>
    <w:rsid w:val="00BA2018"/>
    <w:rsid w:val="00BA247B"/>
    <w:rsid w:val="00BA3A61"/>
    <w:rsid w:val="00BA3B3E"/>
    <w:rsid w:val="00BA3D9E"/>
    <w:rsid w:val="00BA4288"/>
    <w:rsid w:val="00BA42E8"/>
    <w:rsid w:val="00BA47DF"/>
    <w:rsid w:val="00BA48DD"/>
    <w:rsid w:val="00BA4966"/>
    <w:rsid w:val="00BA506B"/>
    <w:rsid w:val="00BA6090"/>
    <w:rsid w:val="00BA69E8"/>
    <w:rsid w:val="00BB034E"/>
    <w:rsid w:val="00BB050A"/>
    <w:rsid w:val="00BB0892"/>
    <w:rsid w:val="00BB09B2"/>
    <w:rsid w:val="00BB0FDC"/>
    <w:rsid w:val="00BB1051"/>
    <w:rsid w:val="00BB1FE2"/>
    <w:rsid w:val="00BB2A16"/>
    <w:rsid w:val="00BB3154"/>
    <w:rsid w:val="00BB3243"/>
    <w:rsid w:val="00BB3304"/>
    <w:rsid w:val="00BB3648"/>
    <w:rsid w:val="00BB4224"/>
    <w:rsid w:val="00BB4E78"/>
    <w:rsid w:val="00BB5235"/>
    <w:rsid w:val="00BB5938"/>
    <w:rsid w:val="00BB5F62"/>
    <w:rsid w:val="00BB66D9"/>
    <w:rsid w:val="00BB6AF2"/>
    <w:rsid w:val="00BC087A"/>
    <w:rsid w:val="00BC1042"/>
    <w:rsid w:val="00BC11B0"/>
    <w:rsid w:val="00BC24CB"/>
    <w:rsid w:val="00BC2636"/>
    <w:rsid w:val="00BC2C88"/>
    <w:rsid w:val="00BC313C"/>
    <w:rsid w:val="00BC3675"/>
    <w:rsid w:val="00BC3A26"/>
    <w:rsid w:val="00BC4192"/>
    <w:rsid w:val="00BC44BA"/>
    <w:rsid w:val="00BC475D"/>
    <w:rsid w:val="00BC6288"/>
    <w:rsid w:val="00BC69CD"/>
    <w:rsid w:val="00BC749E"/>
    <w:rsid w:val="00BC771C"/>
    <w:rsid w:val="00BC7D54"/>
    <w:rsid w:val="00BD06E0"/>
    <w:rsid w:val="00BD09DD"/>
    <w:rsid w:val="00BD1102"/>
    <w:rsid w:val="00BD1422"/>
    <w:rsid w:val="00BD1A89"/>
    <w:rsid w:val="00BD2688"/>
    <w:rsid w:val="00BD26B1"/>
    <w:rsid w:val="00BD4551"/>
    <w:rsid w:val="00BD4FED"/>
    <w:rsid w:val="00BD59C6"/>
    <w:rsid w:val="00BD6CC0"/>
    <w:rsid w:val="00BD7A76"/>
    <w:rsid w:val="00BE0F47"/>
    <w:rsid w:val="00BE1A00"/>
    <w:rsid w:val="00BE1F57"/>
    <w:rsid w:val="00BE4020"/>
    <w:rsid w:val="00BE40D2"/>
    <w:rsid w:val="00BE4268"/>
    <w:rsid w:val="00BE47A1"/>
    <w:rsid w:val="00BE4DD2"/>
    <w:rsid w:val="00BE55AC"/>
    <w:rsid w:val="00BE5B23"/>
    <w:rsid w:val="00BE5F92"/>
    <w:rsid w:val="00BE6CC4"/>
    <w:rsid w:val="00BE6D04"/>
    <w:rsid w:val="00BE7DFD"/>
    <w:rsid w:val="00BF00F7"/>
    <w:rsid w:val="00BF0132"/>
    <w:rsid w:val="00BF085A"/>
    <w:rsid w:val="00BF0B6C"/>
    <w:rsid w:val="00BF10FF"/>
    <w:rsid w:val="00BF2075"/>
    <w:rsid w:val="00BF25B5"/>
    <w:rsid w:val="00BF28EE"/>
    <w:rsid w:val="00BF3A03"/>
    <w:rsid w:val="00BF42FA"/>
    <w:rsid w:val="00BF4C2F"/>
    <w:rsid w:val="00BF5579"/>
    <w:rsid w:val="00BF569C"/>
    <w:rsid w:val="00BF5EC2"/>
    <w:rsid w:val="00BF6DAB"/>
    <w:rsid w:val="00BF765B"/>
    <w:rsid w:val="00C00965"/>
    <w:rsid w:val="00C00E0B"/>
    <w:rsid w:val="00C0108C"/>
    <w:rsid w:val="00C015FB"/>
    <w:rsid w:val="00C0185A"/>
    <w:rsid w:val="00C01FD2"/>
    <w:rsid w:val="00C029E2"/>
    <w:rsid w:val="00C02C24"/>
    <w:rsid w:val="00C03329"/>
    <w:rsid w:val="00C03CC1"/>
    <w:rsid w:val="00C041BC"/>
    <w:rsid w:val="00C045FA"/>
    <w:rsid w:val="00C046E5"/>
    <w:rsid w:val="00C05C6C"/>
    <w:rsid w:val="00C0638A"/>
    <w:rsid w:val="00C0651E"/>
    <w:rsid w:val="00C07F18"/>
    <w:rsid w:val="00C10AD5"/>
    <w:rsid w:val="00C11142"/>
    <w:rsid w:val="00C111B7"/>
    <w:rsid w:val="00C11E7C"/>
    <w:rsid w:val="00C12964"/>
    <w:rsid w:val="00C13439"/>
    <w:rsid w:val="00C14E28"/>
    <w:rsid w:val="00C15BA7"/>
    <w:rsid w:val="00C1683E"/>
    <w:rsid w:val="00C169B1"/>
    <w:rsid w:val="00C17799"/>
    <w:rsid w:val="00C2003B"/>
    <w:rsid w:val="00C200FD"/>
    <w:rsid w:val="00C20D5C"/>
    <w:rsid w:val="00C2114C"/>
    <w:rsid w:val="00C21B8D"/>
    <w:rsid w:val="00C21F7D"/>
    <w:rsid w:val="00C221D0"/>
    <w:rsid w:val="00C2257C"/>
    <w:rsid w:val="00C22789"/>
    <w:rsid w:val="00C227EB"/>
    <w:rsid w:val="00C2299D"/>
    <w:rsid w:val="00C22C98"/>
    <w:rsid w:val="00C23124"/>
    <w:rsid w:val="00C23DE1"/>
    <w:rsid w:val="00C24332"/>
    <w:rsid w:val="00C25256"/>
    <w:rsid w:val="00C25903"/>
    <w:rsid w:val="00C2664D"/>
    <w:rsid w:val="00C269B5"/>
    <w:rsid w:val="00C27190"/>
    <w:rsid w:val="00C273C0"/>
    <w:rsid w:val="00C27F37"/>
    <w:rsid w:val="00C31B3A"/>
    <w:rsid w:val="00C31CAD"/>
    <w:rsid w:val="00C34686"/>
    <w:rsid w:val="00C34DBE"/>
    <w:rsid w:val="00C34FFF"/>
    <w:rsid w:val="00C35562"/>
    <w:rsid w:val="00C363EF"/>
    <w:rsid w:val="00C376AB"/>
    <w:rsid w:val="00C3782B"/>
    <w:rsid w:val="00C37DD0"/>
    <w:rsid w:val="00C37DF5"/>
    <w:rsid w:val="00C405DE"/>
    <w:rsid w:val="00C40DF3"/>
    <w:rsid w:val="00C40EE2"/>
    <w:rsid w:val="00C416D4"/>
    <w:rsid w:val="00C41845"/>
    <w:rsid w:val="00C41C80"/>
    <w:rsid w:val="00C41F57"/>
    <w:rsid w:val="00C4255E"/>
    <w:rsid w:val="00C42823"/>
    <w:rsid w:val="00C4351B"/>
    <w:rsid w:val="00C43CF3"/>
    <w:rsid w:val="00C43D67"/>
    <w:rsid w:val="00C4445D"/>
    <w:rsid w:val="00C444DE"/>
    <w:rsid w:val="00C4477E"/>
    <w:rsid w:val="00C45410"/>
    <w:rsid w:val="00C45950"/>
    <w:rsid w:val="00C45B59"/>
    <w:rsid w:val="00C45C83"/>
    <w:rsid w:val="00C45E65"/>
    <w:rsid w:val="00C4635B"/>
    <w:rsid w:val="00C4701D"/>
    <w:rsid w:val="00C4774E"/>
    <w:rsid w:val="00C478B7"/>
    <w:rsid w:val="00C50B38"/>
    <w:rsid w:val="00C50EE8"/>
    <w:rsid w:val="00C518E1"/>
    <w:rsid w:val="00C52A8E"/>
    <w:rsid w:val="00C539D5"/>
    <w:rsid w:val="00C541D2"/>
    <w:rsid w:val="00C547D1"/>
    <w:rsid w:val="00C55344"/>
    <w:rsid w:val="00C555F5"/>
    <w:rsid w:val="00C557F3"/>
    <w:rsid w:val="00C558FA"/>
    <w:rsid w:val="00C55ED9"/>
    <w:rsid w:val="00C5612B"/>
    <w:rsid w:val="00C561AD"/>
    <w:rsid w:val="00C5632D"/>
    <w:rsid w:val="00C563AC"/>
    <w:rsid w:val="00C563CC"/>
    <w:rsid w:val="00C60407"/>
    <w:rsid w:val="00C6078D"/>
    <w:rsid w:val="00C609EA"/>
    <w:rsid w:val="00C60ABE"/>
    <w:rsid w:val="00C60EB1"/>
    <w:rsid w:val="00C61618"/>
    <w:rsid w:val="00C61CF3"/>
    <w:rsid w:val="00C6235D"/>
    <w:rsid w:val="00C6253B"/>
    <w:rsid w:val="00C62AD6"/>
    <w:rsid w:val="00C62FC3"/>
    <w:rsid w:val="00C63F79"/>
    <w:rsid w:val="00C64300"/>
    <w:rsid w:val="00C64380"/>
    <w:rsid w:val="00C6506E"/>
    <w:rsid w:val="00C65255"/>
    <w:rsid w:val="00C65777"/>
    <w:rsid w:val="00C65814"/>
    <w:rsid w:val="00C65E8A"/>
    <w:rsid w:val="00C66520"/>
    <w:rsid w:val="00C66AE5"/>
    <w:rsid w:val="00C66DBD"/>
    <w:rsid w:val="00C67799"/>
    <w:rsid w:val="00C705C3"/>
    <w:rsid w:val="00C70A35"/>
    <w:rsid w:val="00C710EB"/>
    <w:rsid w:val="00C71700"/>
    <w:rsid w:val="00C72304"/>
    <w:rsid w:val="00C730B9"/>
    <w:rsid w:val="00C737B4"/>
    <w:rsid w:val="00C7389C"/>
    <w:rsid w:val="00C73EF8"/>
    <w:rsid w:val="00C745BF"/>
    <w:rsid w:val="00C7465C"/>
    <w:rsid w:val="00C74915"/>
    <w:rsid w:val="00C74DB8"/>
    <w:rsid w:val="00C75B22"/>
    <w:rsid w:val="00C75F71"/>
    <w:rsid w:val="00C76202"/>
    <w:rsid w:val="00C767B0"/>
    <w:rsid w:val="00C771CF"/>
    <w:rsid w:val="00C77561"/>
    <w:rsid w:val="00C77D64"/>
    <w:rsid w:val="00C77D9E"/>
    <w:rsid w:val="00C802A2"/>
    <w:rsid w:val="00C8081B"/>
    <w:rsid w:val="00C8100B"/>
    <w:rsid w:val="00C81275"/>
    <w:rsid w:val="00C82595"/>
    <w:rsid w:val="00C82703"/>
    <w:rsid w:val="00C827A8"/>
    <w:rsid w:val="00C837D8"/>
    <w:rsid w:val="00C83D1A"/>
    <w:rsid w:val="00C84183"/>
    <w:rsid w:val="00C842C7"/>
    <w:rsid w:val="00C85127"/>
    <w:rsid w:val="00C869AE"/>
    <w:rsid w:val="00C87074"/>
    <w:rsid w:val="00C873C2"/>
    <w:rsid w:val="00C87745"/>
    <w:rsid w:val="00C87B66"/>
    <w:rsid w:val="00C901B6"/>
    <w:rsid w:val="00C902B8"/>
    <w:rsid w:val="00C907C3"/>
    <w:rsid w:val="00C908C3"/>
    <w:rsid w:val="00C90B97"/>
    <w:rsid w:val="00C90CB4"/>
    <w:rsid w:val="00C91141"/>
    <w:rsid w:val="00C91D80"/>
    <w:rsid w:val="00C91E20"/>
    <w:rsid w:val="00C9337E"/>
    <w:rsid w:val="00C93929"/>
    <w:rsid w:val="00C93BCD"/>
    <w:rsid w:val="00C940DE"/>
    <w:rsid w:val="00C94728"/>
    <w:rsid w:val="00CA0A2D"/>
    <w:rsid w:val="00CA0CF3"/>
    <w:rsid w:val="00CA1EEC"/>
    <w:rsid w:val="00CA35ED"/>
    <w:rsid w:val="00CA381B"/>
    <w:rsid w:val="00CA3EF8"/>
    <w:rsid w:val="00CA4123"/>
    <w:rsid w:val="00CA4601"/>
    <w:rsid w:val="00CA4985"/>
    <w:rsid w:val="00CA4B09"/>
    <w:rsid w:val="00CA5C64"/>
    <w:rsid w:val="00CA726A"/>
    <w:rsid w:val="00CA7333"/>
    <w:rsid w:val="00CA76FE"/>
    <w:rsid w:val="00CA7E6D"/>
    <w:rsid w:val="00CA7E85"/>
    <w:rsid w:val="00CB016F"/>
    <w:rsid w:val="00CB0170"/>
    <w:rsid w:val="00CB1241"/>
    <w:rsid w:val="00CB3061"/>
    <w:rsid w:val="00CB30B3"/>
    <w:rsid w:val="00CB4C00"/>
    <w:rsid w:val="00CB5854"/>
    <w:rsid w:val="00CB66E5"/>
    <w:rsid w:val="00CB6822"/>
    <w:rsid w:val="00CB6CC4"/>
    <w:rsid w:val="00CB7182"/>
    <w:rsid w:val="00CB7BDF"/>
    <w:rsid w:val="00CC0A69"/>
    <w:rsid w:val="00CC0AB3"/>
    <w:rsid w:val="00CC24B5"/>
    <w:rsid w:val="00CC278D"/>
    <w:rsid w:val="00CC3D2B"/>
    <w:rsid w:val="00CC3EAE"/>
    <w:rsid w:val="00CC4534"/>
    <w:rsid w:val="00CC469F"/>
    <w:rsid w:val="00CC484A"/>
    <w:rsid w:val="00CC499A"/>
    <w:rsid w:val="00CC49E2"/>
    <w:rsid w:val="00CC4EB8"/>
    <w:rsid w:val="00CC5B5A"/>
    <w:rsid w:val="00CC5FFD"/>
    <w:rsid w:val="00CC698B"/>
    <w:rsid w:val="00CC6AA9"/>
    <w:rsid w:val="00CC759D"/>
    <w:rsid w:val="00CC7765"/>
    <w:rsid w:val="00CC7E72"/>
    <w:rsid w:val="00CD070B"/>
    <w:rsid w:val="00CD09AC"/>
    <w:rsid w:val="00CD09FA"/>
    <w:rsid w:val="00CD108D"/>
    <w:rsid w:val="00CD13A3"/>
    <w:rsid w:val="00CD1896"/>
    <w:rsid w:val="00CD229D"/>
    <w:rsid w:val="00CD3205"/>
    <w:rsid w:val="00CD3DE0"/>
    <w:rsid w:val="00CD3F73"/>
    <w:rsid w:val="00CD47D5"/>
    <w:rsid w:val="00CD5415"/>
    <w:rsid w:val="00CD56B2"/>
    <w:rsid w:val="00CD635D"/>
    <w:rsid w:val="00CD64D0"/>
    <w:rsid w:val="00CD6AC9"/>
    <w:rsid w:val="00CD730B"/>
    <w:rsid w:val="00CD7819"/>
    <w:rsid w:val="00CD7E49"/>
    <w:rsid w:val="00CE0356"/>
    <w:rsid w:val="00CE05AD"/>
    <w:rsid w:val="00CE0EFA"/>
    <w:rsid w:val="00CE21A0"/>
    <w:rsid w:val="00CE2577"/>
    <w:rsid w:val="00CE293D"/>
    <w:rsid w:val="00CE2C99"/>
    <w:rsid w:val="00CE2F8B"/>
    <w:rsid w:val="00CE332D"/>
    <w:rsid w:val="00CE368A"/>
    <w:rsid w:val="00CE3D0A"/>
    <w:rsid w:val="00CE453C"/>
    <w:rsid w:val="00CE4C9A"/>
    <w:rsid w:val="00CE5952"/>
    <w:rsid w:val="00CE5F43"/>
    <w:rsid w:val="00CE6F61"/>
    <w:rsid w:val="00CE7D23"/>
    <w:rsid w:val="00CF0062"/>
    <w:rsid w:val="00CF054F"/>
    <w:rsid w:val="00CF0C2A"/>
    <w:rsid w:val="00CF0E60"/>
    <w:rsid w:val="00CF101C"/>
    <w:rsid w:val="00CF1D1F"/>
    <w:rsid w:val="00CF269D"/>
    <w:rsid w:val="00CF2842"/>
    <w:rsid w:val="00CF286B"/>
    <w:rsid w:val="00CF2BC1"/>
    <w:rsid w:val="00CF4881"/>
    <w:rsid w:val="00CF5819"/>
    <w:rsid w:val="00CF60C4"/>
    <w:rsid w:val="00CF6BD2"/>
    <w:rsid w:val="00CF756F"/>
    <w:rsid w:val="00D0023C"/>
    <w:rsid w:val="00D00388"/>
    <w:rsid w:val="00D00A63"/>
    <w:rsid w:val="00D01A5C"/>
    <w:rsid w:val="00D01B44"/>
    <w:rsid w:val="00D01FB3"/>
    <w:rsid w:val="00D0297E"/>
    <w:rsid w:val="00D04C8C"/>
    <w:rsid w:val="00D054A3"/>
    <w:rsid w:val="00D054FC"/>
    <w:rsid w:val="00D05F54"/>
    <w:rsid w:val="00D06826"/>
    <w:rsid w:val="00D0686C"/>
    <w:rsid w:val="00D06C8F"/>
    <w:rsid w:val="00D06D82"/>
    <w:rsid w:val="00D0768E"/>
    <w:rsid w:val="00D10091"/>
    <w:rsid w:val="00D100D0"/>
    <w:rsid w:val="00D1056B"/>
    <w:rsid w:val="00D10E6A"/>
    <w:rsid w:val="00D110AC"/>
    <w:rsid w:val="00D11127"/>
    <w:rsid w:val="00D11365"/>
    <w:rsid w:val="00D11DFB"/>
    <w:rsid w:val="00D11E25"/>
    <w:rsid w:val="00D11F4E"/>
    <w:rsid w:val="00D1283E"/>
    <w:rsid w:val="00D139B2"/>
    <w:rsid w:val="00D139C0"/>
    <w:rsid w:val="00D13E54"/>
    <w:rsid w:val="00D13F97"/>
    <w:rsid w:val="00D14353"/>
    <w:rsid w:val="00D15F17"/>
    <w:rsid w:val="00D16077"/>
    <w:rsid w:val="00D1639D"/>
    <w:rsid w:val="00D1672D"/>
    <w:rsid w:val="00D16AA5"/>
    <w:rsid w:val="00D17D01"/>
    <w:rsid w:val="00D21376"/>
    <w:rsid w:val="00D21477"/>
    <w:rsid w:val="00D2156D"/>
    <w:rsid w:val="00D21AC8"/>
    <w:rsid w:val="00D21DB9"/>
    <w:rsid w:val="00D22582"/>
    <w:rsid w:val="00D24751"/>
    <w:rsid w:val="00D2486A"/>
    <w:rsid w:val="00D260F8"/>
    <w:rsid w:val="00D26121"/>
    <w:rsid w:val="00D267B2"/>
    <w:rsid w:val="00D26A7C"/>
    <w:rsid w:val="00D26E92"/>
    <w:rsid w:val="00D26F38"/>
    <w:rsid w:val="00D270EC"/>
    <w:rsid w:val="00D2764C"/>
    <w:rsid w:val="00D27F13"/>
    <w:rsid w:val="00D30396"/>
    <w:rsid w:val="00D30468"/>
    <w:rsid w:val="00D30A65"/>
    <w:rsid w:val="00D31596"/>
    <w:rsid w:val="00D31A09"/>
    <w:rsid w:val="00D31EF7"/>
    <w:rsid w:val="00D3234C"/>
    <w:rsid w:val="00D327CB"/>
    <w:rsid w:val="00D32F8B"/>
    <w:rsid w:val="00D332AE"/>
    <w:rsid w:val="00D33508"/>
    <w:rsid w:val="00D33B65"/>
    <w:rsid w:val="00D34F78"/>
    <w:rsid w:val="00D350BB"/>
    <w:rsid w:val="00D3557B"/>
    <w:rsid w:val="00D35FC5"/>
    <w:rsid w:val="00D36C3D"/>
    <w:rsid w:val="00D36D25"/>
    <w:rsid w:val="00D36DA2"/>
    <w:rsid w:val="00D37376"/>
    <w:rsid w:val="00D379E0"/>
    <w:rsid w:val="00D37F8A"/>
    <w:rsid w:val="00D40731"/>
    <w:rsid w:val="00D40A6E"/>
    <w:rsid w:val="00D40F15"/>
    <w:rsid w:val="00D410BE"/>
    <w:rsid w:val="00D42347"/>
    <w:rsid w:val="00D423C6"/>
    <w:rsid w:val="00D4271C"/>
    <w:rsid w:val="00D42861"/>
    <w:rsid w:val="00D43F4A"/>
    <w:rsid w:val="00D458DF"/>
    <w:rsid w:val="00D459BC"/>
    <w:rsid w:val="00D46439"/>
    <w:rsid w:val="00D46CFF"/>
    <w:rsid w:val="00D46DFE"/>
    <w:rsid w:val="00D47025"/>
    <w:rsid w:val="00D478A2"/>
    <w:rsid w:val="00D479F8"/>
    <w:rsid w:val="00D47C33"/>
    <w:rsid w:val="00D50108"/>
    <w:rsid w:val="00D504B7"/>
    <w:rsid w:val="00D50738"/>
    <w:rsid w:val="00D5085C"/>
    <w:rsid w:val="00D50892"/>
    <w:rsid w:val="00D508F8"/>
    <w:rsid w:val="00D514C0"/>
    <w:rsid w:val="00D51E4F"/>
    <w:rsid w:val="00D51EBE"/>
    <w:rsid w:val="00D52E85"/>
    <w:rsid w:val="00D5305B"/>
    <w:rsid w:val="00D54E37"/>
    <w:rsid w:val="00D552C9"/>
    <w:rsid w:val="00D561BA"/>
    <w:rsid w:val="00D56814"/>
    <w:rsid w:val="00D56A49"/>
    <w:rsid w:val="00D5747A"/>
    <w:rsid w:val="00D5785F"/>
    <w:rsid w:val="00D5799B"/>
    <w:rsid w:val="00D6009B"/>
    <w:rsid w:val="00D605F9"/>
    <w:rsid w:val="00D6099D"/>
    <w:rsid w:val="00D6103E"/>
    <w:rsid w:val="00D612A6"/>
    <w:rsid w:val="00D61DC1"/>
    <w:rsid w:val="00D61F3F"/>
    <w:rsid w:val="00D63098"/>
    <w:rsid w:val="00D6332B"/>
    <w:rsid w:val="00D63576"/>
    <w:rsid w:val="00D64538"/>
    <w:rsid w:val="00D64657"/>
    <w:rsid w:val="00D64F04"/>
    <w:rsid w:val="00D65A5F"/>
    <w:rsid w:val="00D65BD1"/>
    <w:rsid w:val="00D65E62"/>
    <w:rsid w:val="00D66EB6"/>
    <w:rsid w:val="00D67B06"/>
    <w:rsid w:val="00D67DB3"/>
    <w:rsid w:val="00D67FC9"/>
    <w:rsid w:val="00D70569"/>
    <w:rsid w:val="00D707AB"/>
    <w:rsid w:val="00D71218"/>
    <w:rsid w:val="00D7228D"/>
    <w:rsid w:val="00D72344"/>
    <w:rsid w:val="00D74890"/>
    <w:rsid w:val="00D758EF"/>
    <w:rsid w:val="00D75A3C"/>
    <w:rsid w:val="00D75AD1"/>
    <w:rsid w:val="00D765B2"/>
    <w:rsid w:val="00D776BE"/>
    <w:rsid w:val="00D7778E"/>
    <w:rsid w:val="00D77FC4"/>
    <w:rsid w:val="00D801E4"/>
    <w:rsid w:val="00D80683"/>
    <w:rsid w:val="00D80DC1"/>
    <w:rsid w:val="00D82726"/>
    <w:rsid w:val="00D82C5B"/>
    <w:rsid w:val="00D82E6A"/>
    <w:rsid w:val="00D8303D"/>
    <w:rsid w:val="00D83BD4"/>
    <w:rsid w:val="00D83D7E"/>
    <w:rsid w:val="00D83F3D"/>
    <w:rsid w:val="00D83F86"/>
    <w:rsid w:val="00D8476F"/>
    <w:rsid w:val="00D84783"/>
    <w:rsid w:val="00D8481F"/>
    <w:rsid w:val="00D84F1A"/>
    <w:rsid w:val="00D854F6"/>
    <w:rsid w:val="00D85D58"/>
    <w:rsid w:val="00D86CCB"/>
    <w:rsid w:val="00D8709A"/>
    <w:rsid w:val="00D873E4"/>
    <w:rsid w:val="00D87EDF"/>
    <w:rsid w:val="00D87F3C"/>
    <w:rsid w:val="00D90411"/>
    <w:rsid w:val="00D90748"/>
    <w:rsid w:val="00D9076E"/>
    <w:rsid w:val="00D90B85"/>
    <w:rsid w:val="00D910FD"/>
    <w:rsid w:val="00D91CE3"/>
    <w:rsid w:val="00D92399"/>
    <w:rsid w:val="00D9315F"/>
    <w:rsid w:val="00D936DF"/>
    <w:rsid w:val="00D93E24"/>
    <w:rsid w:val="00D94682"/>
    <w:rsid w:val="00D951E9"/>
    <w:rsid w:val="00D95944"/>
    <w:rsid w:val="00D95D14"/>
    <w:rsid w:val="00D95E7B"/>
    <w:rsid w:val="00D96436"/>
    <w:rsid w:val="00D96561"/>
    <w:rsid w:val="00D968DA"/>
    <w:rsid w:val="00D97183"/>
    <w:rsid w:val="00D9767A"/>
    <w:rsid w:val="00D976DC"/>
    <w:rsid w:val="00D97F72"/>
    <w:rsid w:val="00DA00C2"/>
    <w:rsid w:val="00DA14DD"/>
    <w:rsid w:val="00DA3717"/>
    <w:rsid w:val="00DA3D57"/>
    <w:rsid w:val="00DA4876"/>
    <w:rsid w:val="00DA4A32"/>
    <w:rsid w:val="00DA4D27"/>
    <w:rsid w:val="00DA50B9"/>
    <w:rsid w:val="00DA571D"/>
    <w:rsid w:val="00DA5B9D"/>
    <w:rsid w:val="00DA5E32"/>
    <w:rsid w:val="00DA65D0"/>
    <w:rsid w:val="00DA6DB9"/>
    <w:rsid w:val="00DA7867"/>
    <w:rsid w:val="00DA78A3"/>
    <w:rsid w:val="00DB0727"/>
    <w:rsid w:val="00DB0F6D"/>
    <w:rsid w:val="00DB1340"/>
    <w:rsid w:val="00DB188F"/>
    <w:rsid w:val="00DB3E46"/>
    <w:rsid w:val="00DB440A"/>
    <w:rsid w:val="00DB4B07"/>
    <w:rsid w:val="00DB5440"/>
    <w:rsid w:val="00DB5689"/>
    <w:rsid w:val="00DB5BF5"/>
    <w:rsid w:val="00DB6E34"/>
    <w:rsid w:val="00DB74C0"/>
    <w:rsid w:val="00DC0928"/>
    <w:rsid w:val="00DC0E4F"/>
    <w:rsid w:val="00DC16E0"/>
    <w:rsid w:val="00DC1C08"/>
    <w:rsid w:val="00DC1FC2"/>
    <w:rsid w:val="00DC2ABC"/>
    <w:rsid w:val="00DC34B1"/>
    <w:rsid w:val="00DC590B"/>
    <w:rsid w:val="00DC5EAB"/>
    <w:rsid w:val="00DC62F1"/>
    <w:rsid w:val="00DC644A"/>
    <w:rsid w:val="00DC68B8"/>
    <w:rsid w:val="00DC6D2E"/>
    <w:rsid w:val="00DC7F6D"/>
    <w:rsid w:val="00DD0C13"/>
    <w:rsid w:val="00DD16DF"/>
    <w:rsid w:val="00DD17A9"/>
    <w:rsid w:val="00DD25AA"/>
    <w:rsid w:val="00DD27C7"/>
    <w:rsid w:val="00DD33E2"/>
    <w:rsid w:val="00DD407D"/>
    <w:rsid w:val="00DD4151"/>
    <w:rsid w:val="00DD48A9"/>
    <w:rsid w:val="00DD4B1A"/>
    <w:rsid w:val="00DD4C30"/>
    <w:rsid w:val="00DD4D19"/>
    <w:rsid w:val="00DD5AA2"/>
    <w:rsid w:val="00DD6856"/>
    <w:rsid w:val="00DD6D34"/>
    <w:rsid w:val="00DD730E"/>
    <w:rsid w:val="00DE0602"/>
    <w:rsid w:val="00DE0D0C"/>
    <w:rsid w:val="00DE0DDA"/>
    <w:rsid w:val="00DE0F89"/>
    <w:rsid w:val="00DE1531"/>
    <w:rsid w:val="00DE1C48"/>
    <w:rsid w:val="00DE2183"/>
    <w:rsid w:val="00DE2CE8"/>
    <w:rsid w:val="00DE2F04"/>
    <w:rsid w:val="00DE3A95"/>
    <w:rsid w:val="00DE3F2C"/>
    <w:rsid w:val="00DE3F60"/>
    <w:rsid w:val="00DE50B4"/>
    <w:rsid w:val="00DE561B"/>
    <w:rsid w:val="00DE5F3B"/>
    <w:rsid w:val="00DE6511"/>
    <w:rsid w:val="00DE68BC"/>
    <w:rsid w:val="00DE727C"/>
    <w:rsid w:val="00DF0F46"/>
    <w:rsid w:val="00DF130E"/>
    <w:rsid w:val="00DF1540"/>
    <w:rsid w:val="00DF1557"/>
    <w:rsid w:val="00DF1951"/>
    <w:rsid w:val="00DF1B6F"/>
    <w:rsid w:val="00DF1D14"/>
    <w:rsid w:val="00DF1E4A"/>
    <w:rsid w:val="00DF232D"/>
    <w:rsid w:val="00DF38A1"/>
    <w:rsid w:val="00DF4801"/>
    <w:rsid w:val="00DF5A3A"/>
    <w:rsid w:val="00DF5B53"/>
    <w:rsid w:val="00DF60D8"/>
    <w:rsid w:val="00DF6843"/>
    <w:rsid w:val="00DF6CB0"/>
    <w:rsid w:val="00DF7162"/>
    <w:rsid w:val="00E00985"/>
    <w:rsid w:val="00E01379"/>
    <w:rsid w:val="00E01C58"/>
    <w:rsid w:val="00E02610"/>
    <w:rsid w:val="00E02B47"/>
    <w:rsid w:val="00E02C82"/>
    <w:rsid w:val="00E0308D"/>
    <w:rsid w:val="00E030DD"/>
    <w:rsid w:val="00E041AF"/>
    <w:rsid w:val="00E04445"/>
    <w:rsid w:val="00E04BFD"/>
    <w:rsid w:val="00E0525B"/>
    <w:rsid w:val="00E059F2"/>
    <w:rsid w:val="00E05BC3"/>
    <w:rsid w:val="00E0628A"/>
    <w:rsid w:val="00E0639F"/>
    <w:rsid w:val="00E06C8D"/>
    <w:rsid w:val="00E06FF9"/>
    <w:rsid w:val="00E0708C"/>
    <w:rsid w:val="00E0731A"/>
    <w:rsid w:val="00E077CA"/>
    <w:rsid w:val="00E07972"/>
    <w:rsid w:val="00E1027F"/>
    <w:rsid w:val="00E1031D"/>
    <w:rsid w:val="00E10353"/>
    <w:rsid w:val="00E1136F"/>
    <w:rsid w:val="00E12B59"/>
    <w:rsid w:val="00E136AD"/>
    <w:rsid w:val="00E13AAA"/>
    <w:rsid w:val="00E13CD2"/>
    <w:rsid w:val="00E140D1"/>
    <w:rsid w:val="00E14191"/>
    <w:rsid w:val="00E14320"/>
    <w:rsid w:val="00E14342"/>
    <w:rsid w:val="00E14D78"/>
    <w:rsid w:val="00E14E9F"/>
    <w:rsid w:val="00E1502B"/>
    <w:rsid w:val="00E1656A"/>
    <w:rsid w:val="00E173A8"/>
    <w:rsid w:val="00E17E2F"/>
    <w:rsid w:val="00E212EC"/>
    <w:rsid w:val="00E21328"/>
    <w:rsid w:val="00E224D5"/>
    <w:rsid w:val="00E22926"/>
    <w:rsid w:val="00E22AA8"/>
    <w:rsid w:val="00E23AE2"/>
    <w:rsid w:val="00E2430E"/>
    <w:rsid w:val="00E243B2"/>
    <w:rsid w:val="00E2552B"/>
    <w:rsid w:val="00E30BF6"/>
    <w:rsid w:val="00E31467"/>
    <w:rsid w:val="00E31501"/>
    <w:rsid w:val="00E3308A"/>
    <w:rsid w:val="00E334F9"/>
    <w:rsid w:val="00E34E2D"/>
    <w:rsid w:val="00E34FF7"/>
    <w:rsid w:val="00E3572E"/>
    <w:rsid w:val="00E35F52"/>
    <w:rsid w:val="00E36619"/>
    <w:rsid w:val="00E369C4"/>
    <w:rsid w:val="00E36CD9"/>
    <w:rsid w:val="00E37023"/>
    <w:rsid w:val="00E373AB"/>
    <w:rsid w:val="00E375F9"/>
    <w:rsid w:val="00E37742"/>
    <w:rsid w:val="00E378EA"/>
    <w:rsid w:val="00E37D95"/>
    <w:rsid w:val="00E4107A"/>
    <w:rsid w:val="00E41EF5"/>
    <w:rsid w:val="00E42137"/>
    <w:rsid w:val="00E428D3"/>
    <w:rsid w:val="00E42FCA"/>
    <w:rsid w:val="00E4319B"/>
    <w:rsid w:val="00E433D1"/>
    <w:rsid w:val="00E45D7D"/>
    <w:rsid w:val="00E46813"/>
    <w:rsid w:val="00E476AB"/>
    <w:rsid w:val="00E479F2"/>
    <w:rsid w:val="00E47E25"/>
    <w:rsid w:val="00E50101"/>
    <w:rsid w:val="00E505D1"/>
    <w:rsid w:val="00E50915"/>
    <w:rsid w:val="00E50A3E"/>
    <w:rsid w:val="00E50AA6"/>
    <w:rsid w:val="00E5126A"/>
    <w:rsid w:val="00E5146D"/>
    <w:rsid w:val="00E51903"/>
    <w:rsid w:val="00E524AC"/>
    <w:rsid w:val="00E525B4"/>
    <w:rsid w:val="00E52D0F"/>
    <w:rsid w:val="00E5330B"/>
    <w:rsid w:val="00E534FE"/>
    <w:rsid w:val="00E536C2"/>
    <w:rsid w:val="00E5489F"/>
    <w:rsid w:val="00E54C2B"/>
    <w:rsid w:val="00E54D71"/>
    <w:rsid w:val="00E553E3"/>
    <w:rsid w:val="00E558B5"/>
    <w:rsid w:val="00E55C9A"/>
    <w:rsid w:val="00E561C4"/>
    <w:rsid w:val="00E56B61"/>
    <w:rsid w:val="00E57027"/>
    <w:rsid w:val="00E576E8"/>
    <w:rsid w:val="00E57E6D"/>
    <w:rsid w:val="00E60783"/>
    <w:rsid w:val="00E60ABD"/>
    <w:rsid w:val="00E60D17"/>
    <w:rsid w:val="00E61578"/>
    <w:rsid w:val="00E619AF"/>
    <w:rsid w:val="00E61EB8"/>
    <w:rsid w:val="00E624F5"/>
    <w:rsid w:val="00E63055"/>
    <w:rsid w:val="00E634CA"/>
    <w:rsid w:val="00E6439E"/>
    <w:rsid w:val="00E6484A"/>
    <w:rsid w:val="00E64B86"/>
    <w:rsid w:val="00E64EE9"/>
    <w:rsid w:val="00E65B54"/>
    <w:rsid w:val="00E665E5"/>
    <w:rsid w:val="00E66740"/>
    <w:rsid w:val="00E66F95"/>
    <w:rsid w:val="00E673CE"/>
    <w:rsid w:val="00E673E5"/>
    <w:rsid w:val="00E6791D"/>
    <w:rsid w:val="00E67CF2"/>
    <w:rsid w:val="00E706F2"/>
    <w:rsid w:val="00E70DDC"/>
    <w:rsid w:val="00E70ECB"/>
    <w:rsid w:val="00E70F12"/>
    <w:rsid w:val="00E718F0"/>
    <w:rsid w:val="00E71BB4"/>
    <w:rsid w:val="00E71C64"/>
    <w:rsid w:val="00E72486"/>
    <w:rsid w:val="00E73306"/>
    <w:rsid w:val="00E734C6"/>
    <w:rsid w:val="00E7382F"/>
    <w:rsid w:val="00E743B0"/>
    <w:rsid w:val="00E74A80"/>
    <w:rsid w:val="00E74F4A"/>
    <w:rsid w:val="00E75253"/>
    <w:rsid w:val="00E75CC5"/>
    <w:rsid w:val="00E75D7A"/>
    <w:rsid w:val="00E75F78"/>
    <w:rsid w:val="00E76023"/>
    <w:rsid w:val="00E802DE"/>
    <w:rsid w:val="00E82F9A"/>
    <w:rsid w:val="00E8418F"/>
    <w:rsid w:val="00E855CB"/>
    <w:rsid w:val="00E8687A"/>
    <w:rsid w:val="00E86965"/>
    <w:rsid w:val="00E87C91"/>
    <w:rsid w:val="00E9028C"/>
    <w:rsid w:val="00E9072F"/>
    <w:rsid w:val="00E911DC"/>
    <w:rsid w:val="00E91D16"/>
    <w:rsid w:val="00E9225D"/>
    <w:rsid w:val="00E924F4"/>
    <w:rsid w:val="00E92530"/>
    <w:rsid w:val="00E92DEC"/>
    <w:rsid w:val="00E93546"/>
    <w:rsid w:val="00E93E6B"/>
    <w:rsid w:val="00E94140"/>
    <w:rsid w:val="00E94152"/>
    <w:rsid w:val="00E94253"/>
    <w:rsid w:val="00E94DE3"/>
    <w:rsid w:val="00E95341"/>
    <w:rsid w:val="00E96838"/>
    <w:rsid w:val="00E96A59"/>
    <w:rsid w:val="00E96BAF"/>
    <w:rsid w:val="00E97209"/>
    <w:rsid w:val="00E973D1"/>
    <w:rsid w:val="00E976DF"/>
    <w:rsid w:val="00E97DC1"/>
    <w:rsid w:val="00EA054E"/>
    <w:rsid w:val="00EA0CCA"/>
    <w:rsid w:val="00EA0F94"/>
    <w:rsid w:val="00EA101A"/>
    <w:rsid w:val="00EA1A03"/>
    <w:rsid w:val="00EA1FFB"/>
    <w:rsid w:val="00EA25C0"/>
    <w:rsid w:val="00EA2E0F"/>
    <w:rsid w:val="00EA33BC"/>
    <w:rsid w:val="00EA33E6"/>
    <w:rsid w:val="00EA65A3"/>
    <w:rsid w:val="00EA6649"/>
    <w:rsid w:val="00EA67B5"/>
    <w:rsid w:val="00EA6B56"/>
    <w:rsid w:val="00EA751F"/>
    <w:rsid w:val="00EB004E"/>
    <w:rsid w:val="00EB02B5"/>
    <w:rsid w:val="00EB1693"/>
    <w:rsid w:val="00EB17AE"/>
    <w:rsid w:val="00EB2EFB"/>
    <w:rsid w:val="00EB2F9D"/>
    <w:rsid w:val="00EB3461"/>
    <w:rsid w:val="00EB355A"/>
    <w:rsid w:val="00EB3B9F"/>
    <w:rsid w:val="00EB3CDE"/>
    <w:rsid w:val="00EB412E"/>
    <w:rsid w:val="00EB4BF7"/>
    <w:rsid w:val="00EB4F38"/>
    <w:rsid w:val="00EB5797"/>
    <w:rsid w:val="00EB5932"/>
    <w:rsid w:val="00EB7162"/>
    <w:rsid w:val="00EB77AD"/>
    <w:rsid w:val="00EB77C5"/>
    <w:rsid w:val="00EC0AD7"/>
    <w:rsid w:val="00EC1228"/>
    <w:rsid w:val="00EC12FE"/>
    <w:rsid w:val="00EC171A"/>
    <w:rsid w:val="00EC20D9"/>
    <w:rsid w:val="00EC2743"/>
    <w:rsid w:val="00EC28CF"/>
    <w:rsid w:val="00EC2FFB"/>
    <w:rsid w:val="00EC31B5"/>
    <w:rsid w:val="00EC333A"/>
    <w:rsid w:val="00EC397C"/>
    <w:rsid w:val="00EC46DB"/>
    <w:rsid w:val="00EC4E84"/>
    <w:rsid w:val="00EC6216"/>
    <w:rsid w:val="00EC6845"/>
    <w:rsid w:val="00EC6A02"/>
    <w:rsid w:val="00EC7F5D"/>
    <w:rsid w:val="00ED06FC"/>
    <w:rsid w:val="00ED0CF5"/>
    <w:rsid w:val="00ED10EA"/>
    <w:rsid w:val="00ED3C06"/>
    <w:rsid w:val="00ED42B7"/>
    <w:rsid w:val="00ED4FD4"/>
    <w:rsid w:val="00ED6996"/>
    <w:rsid w:val="00ED6D4F"/>
    <w:rsid w:val="00ED7779"/>
    <w:rsid w:val="00EE0844"/>
    <w:rsid w:val="00EE0E43"/>
    <w:rsid w:val="00EE1C6D"/>
    <w:rsid w:val="00EE1EA5"/>
    <w:rsid w:val="00EE20F9"/>
    <w:rsid w:val="00EE264A"/>
    <w:rsid w:val="00EE2A46"/>
    <w:rsid w:val="00EE39EF"/>
    <w:rsid w:val="00EE3C0A"/>
    <w:rsid w:val="00EE4353"/>
    <w:rsid w:val="00EE44CF"/>
    <w:rsid w:val="00EE45E2"/>
    <w:rsid w:val="00EE4B76"/>
    <w:rsid w:val="00EE5103"/>
    <w:rsid w:val="00EE5D48"/>
    <w:rsid w:val="00EE5DDF"/>
    <w:rsid w:val="00EE7F59"/>
    <w:rsid w:val="00EF054F"/>
    <w:rsid w:val="00EF0E57"/>
    <w:rsid w:val="00EF10A2"/>
    <w:rsid w:val="00EF2BFB"/>
    <w:rsid w:val="00EF2DE9"/>
    <w:rsid w:val="00EF37A9"/>
    <w:rsid w:val="00EF4022"/>
    <w:rsid w:val="00EF4032"/>
    <w:rsid w:val="00EF4455"/>
    <w:rsid w:val="00EF5E98"/>
    <w:rsid w:val="00EF622E"/>
    <w:rsid w:val="00EF6B22"/>
    <w:rsid w:val="00EF738F"/>
    <w:rsid w:val="00EF7866"/>
    <w:rsid w:val="00EF7B21"/>
    <w:rsid w:val="00F00032"/>
    <w:rsid w:val="00F00665"/>
    <w:rsid w:val="00F00968"/>
    <w:rsid w:val="00F00FDB"/>
    <w:rsid w:val="00F01BE4"/>
    <w:rsid w:val="00F02DF4"/>
    <w:rsid w:val="00F02E0C"/>
    <w:rsid w:val="00F03584"/>
    <w:rsid w:val="00F03D06"/>
    <w:rsid w:val="00F046C8"/>
    <w:rsid w:val="00F04B16"/>
    <w:rsid w:val="00F05E2B"/>
    <w:rsid w:val="00F06125"/>
    <w:rsid w:val="00F076EE"/>
    <w:rsid w:val="00F101DF"/>
    <w:rsid w:val="00F10E14"/>
    <w:rsid w:val="00F11875"/>
    <w:rsid w:val="00F11A5B"/>
    <w:rsid w:val="00F12F59"/>
    <w:rsid w:val="00F13371"/>
    <w:rsid w:val="00F138E0"/>
    <w:rsid w:val="00F13A35"/>
    <w:rsid w:val="00F13B18"/>
    <w:rsid w:val="00F144CE"/>
    <w:rsid w:val="00F14715"/>
    <w:rsid w:val="00F1570E"/>
    <w:rsid w:val="00F1590F"/>
    <w:rsid w:val="00F16B2E"/>
    <w:rsid w:val="00F16FF6"/>
    <w:rsid w:val="00F20062"/>
    <w:rsid w:val="00F2030E"/>
    <w:rsid w:val="00F2071C"/>
    <w:rsid w:val="00F20802"/>
    <w:rsid w:val="00F20B4D"/>
    <w:rsid w:val="00F20F66"/>
    <w:rsid w:val="00F213F0"/>
    <w:rsid w:val="00F21486"/>
    <w:rsid w:val="00F216CE"/>
    <w:rsid w:val="00F22031"/>
    <w:rsid w:val="00F2203D"/>
    <w:rsid w:val="00F22837"/>
    <w:rsid w:val="00F228D9"/>
    <w:rsid w:val="00F22E8B"/>
    <w:rsid w:val="00F234C1"/>
    <w:rsid w:val="00F23A25"/>
    <w:rsid w:val="00F2437A"/>
    <w:rsid w:val="00F249F0"/>
    <w:rsid w:val="00F24EB3"/>
    <w:rsid w:val="00F24F6D"/>
    <w:rsid w:val="00F257F2"/>
    <w:rsid w:val="00F260CB"/>
    <w:rsid w:val="00F2655A"/>
    <w:rsid w:val="00F26AFF"/>
    <w:rsid w:val="00F27043"/>
    <w:rsid w:val="00F275C9"/>
    <w:rsid w:val="00F27786"/>
    <w:rsid w:val="00F3073C"/>
    <w:rsid w:val="00F30C6A"/>
    <w:rsid w:val="00F313BF"/>
    <w:rsid w:val="00F31B64"/>
    <w:rsid w:val="00F32896"/>
    <w:rsid w:val="00F328ED"/>
    <w:rsid w:val="00F329B1"/>
    <w:rsid w:val="00F329BD"/>
    <w:rsid w:val="00F3351B"/>
    <w:rsid w:val="00F34429"/>
    <w:rsid w:val="00F34E77"/>
    <w:rsid w:val="00F3503E"/>
    <w:rsid w:val="00F3609B"/>
    <w:rsid w:val="00F36504"/>
    <w:rsid w:val="00F3669A"/>
    <w:rsid w:val="00F3670B"/>
    <w:rsid w:val="00F36851"/>
    <w:rsid w:val="00F36B34"/>
    <w:rsid w:val="00F37911"/>
    <w:rsid w:val="00F40168"/>
    <w:rsid w:val="00F40196"/>
    <w:rsid w:val="00F41088"/>
    <w:rsid w:val="00F42ABC"/>
    <w:rsid w:val="00F42D31"/>
    <w:rsid w:val="00F447BB"/>
    <w:rsid w:val="00F44EAD"/>
    <w:rsid w:val="00F45348"/>
    <w:rsid w:val="00F471FC"/>
    <w:rsid w:val="00F47D31"/>
    <w:rsid w:val="00F47F60"/>
    <w:rsid w:val="00F509E4"/>
    <w:rsid w:val="00F52B83"/>
    <w:rsid w:val="00F52BCB"/>
    <w:rsid w:val="00F5447C"/>
    <w:rsid w:val="00F544D5"/>
    <w:rsid w:val="00F544F6"/>
    <w:rsid w:val="00F549FD"/>
    <w:rsid w:val="00F54E88"/>
    <w:rsid w:val="00F55987"/>
    <w:rsid w:val="00F56545"/>
    <w:rsid w:val="00F56D1C"/>
    <w:rsid w:val="00F57607"/>
    <w:rsid w:val="00F576DC"/>
    <w:rsid w:val="00F577A5"/>
    <w:rsid w:val="00F608AE"/>
    <w:rsid w:val="00F60F6A"/>
    <w:rsid w:val="00F617AB"/>
    <w:rsid w:val="00F62725"/>
    <w:rsid w:val="00F6356C"/>
    <w:rsid w:val="00F63B88"/>
    <w:rsid w:val="00F644DD"/>
    <w:rsid w:val="00F64B04"/>
    <w:rsid w:val="00F64BDD"/>
    <w:rsid w:val="00F65AFA"/>
    <w:rsid w:val="00F663FE"/>
    <w:rsid w:val="00F665F5"/>
    <w:rsid w:val="00F66F35"/>
    <w:rsid w:val="00F67009"/>
    <w:rsid w:val="00F678F9"/>
    <w:rsid w:val="00F67CD5"/>
    <w:rsid w:val="00F70779"/>
    <w:rsid w:val="00F70A7B"/>
    <w:rsid w:val="00F7136C"/>
    <w:rsid w:val="00F722FA"/>
    <w:rsid w:val="00F724DB"/>
    <w:rsid w:val="00F7381B"/>
    <w:rsid w:val="00F73C54"/>
    <w:rsid w:val="00F73FB8"/>
    <w:rsid w:val="00F7444F"/>
    <w:rsid w:val="00F74A6A"/>
    <w:rsid w:val="00F75A49"/>
    <w:rsid w:val="00F75F98"/>
    <w:rsid w:val="00F776C3"/>
    <w:rsid w:val="00F77B38"/>
    <w:rsid w:val="00F800C4"/>
    <w:rsid w:val="00F80139"/>
    <w:rsid w:val="00F802B8"/>
    <w:rsid w:val="00F80417"/>
    <w:rsid w:val="00F80735"/>
    <w:rsid w:val="00F80ACA"/>
    <w:rsid w:val="00F8261A"/>
    <w:rsid w:val="00F82C17"/>
    <w:rsid w:val="00F83289"/>
    <w:rsid w:val="00F83E9D"/>
    <w:rsid w:val="00F83FF3"/>
    <w:rsid w:val="00F8500F"/>
    <w:rsid w:val="00F8517F"/>
    <w:rsid w:val="00F85428"/>
    <w:rsid w:val="00F8559F"/>
    <w:rsid w:val="00F86A73"/>
    <w:rsid w:val="00F87500"/>
    <w:rsid w:val="00F878F6"/>
    <w:rsid w:val="00F879D3"/>
    <w:rsid w:val="00F91E8C"/>
    <w:rsid w:val="00F920A8"/>
    <w:rsid w:val="00F924A5"/>
    <w:rsid w:val="00F92D8F"/>
    <w:rsid w:val="00F92E01"/>
    <w:rsid w:val="00F93CA9"/>
    <w:rsid w:val="00F93E9A"/>
    <w:rsid w:val="00F93F77"/>
    <w:rsid w:val="00F942CF"/>
    <w:rsid w:val="00F94558"/>
    <w:rsid w:val="00F94ABE"/>
    <w:rsid w:val="00F94D31"/>
    <w:rsid w:val="00F952B5"/>
    <w:rsid w:val="00F96107"/>
    <w:rsid w:val="00F96597"/>
    <w:rsid w:val="00F9663A"/>
    <w:rsid w:val="00F96F24"/>
    <w:rsid w:val="00F97F81"/>
    <w:rsid w:val="00FA01D6"/>
    <w:rsid w:val="00FA0F3B"/>
    <w:rsid w:val="00FA2854"/>
    <w:rsid w:val="00FA2A1B"/>
    <w:rsid w:val="00FA2E4B"/>
    <w:rsid w:val="00FA34BE"/>
    <w:rsid w:val="00FA42A2"/>
    <w:rsid w:val="00FA44EF"/>
    <w:rsid w:val="00FA4777"/>
    <w:rsid w:val="00FA5A2D"/>
    <w:rsid w:val="00FA6CB5"/>
    <w:rsid w:val="00FA732D"/>
    <w:rsid w:val="00FA79F7"/>
    <w:rsid w:val="00FA7AA1"/>
    <w:rsid w:val="00FA7D1E"/>
    <w:rsid w:val="00FA7E46"/>
    <w:rsid w:val="00FB0747"/>
    <w:rsid w:val="00FB0C8D"/>
    <w:rsid w:val="00FB0FCD"/>
    <w:rsid w:val="00FB2369"/>
    <w:rsid w:val="00FB317F"/>
    <w:rsid w:val="00FB3855"/>
    <w:rsid w:val="00FB3A80"/>
    <w:rsid w:val="00FB45EA"/>
    <w:rsid w:val="00FB4846"/>
    <w:rsid w:val="00FB4A76"/>
    <w:rsid w:val="00FB52F7"/>
    <w:rsid w:val="00FB55B7"/>
    <w:rsid w:val="00FB5631"/>
    <w:rsid w:val="00FB5729"/>
    <w:rsid w:val="00FB6162"/>
    <w:rsid w:val="00FB6354"/>
    <w:rsid w:val="00FB6A1D"/>
    <w:rsid w:val="00FB6AF4"/>
    <w:rsid w:val="00FB7337"/>
    <w:rsid w:val="00FB7BA2"/>
    <w:rsid w:val="00FB7E59"/>
    <w:rsid w:val="00FC0306"/>
    <w:rsid w:val="00FC033C"/>
    <w:rsid w:val="00FC0C4F"/>
    <w:rsid w:val="00FC1185"/>
    <w:rsid w:val="00FC1728"/>
    <w:rsid w:val="00FC1B9F"/>
    <w:rsid w:val="00FC2657"/>
    <w:rsid w:val="00FC327F"/>
    <w:rsid w:val="00FC3E6B"/>
    <w:rsid w:val="00FC4310"/>
    <w:rsid w:val="00FC4E6D"/>
    <w:rsid w:val="00FC4EA0"/>
    <w:rsid w:val="00FC5260"/>
    <w:rsid w:val="00FC55C5"/>
    <w:rsid w:val="00FC5627"/>
    <w:rsid w:val="00FC56E5"/>
    <w:rsid w:val="00FC626B"/>
    <w:rsid w:val="00FC6C5C"/>
    <w:rsid w:val="00FC746E"/>
    <w:rsid w:val="00FC7E3C"/>
    <w:rsid w:val="00FD06DA"/>
    <w:rsid w:val="00FD1130"/>
    <w:rsid w:val="00FD1165"/>
    <w:rsid w:val="00FD13C9"/>
    <w:rsid w:val="00FD1714"/>
    <w:rsid w:val="00FD1A54"/>
    <w:rsid w:val="00FD1F32"/>
    <w:rsid w:val="00FD21A3"/>
    <w:rsid w:val="00FD27C1"/>
    <w:rsid w:val="00FD2E34"/>
    <w:rsid w:val="00FD305D"/>
    <w:rsid w:val="00FD3CA0"/>
    <w:rsid w:val="00FD404F"/>
    <w:rsid w:val="00FD512F"/>
    <w:rsid w:val="00FD584D"/>
    <w:rsid w:val="00FD671B"/>
    <w:rsid w:val="00FD6A2C"/>
    <w:rsid w:val="00FD6ADE"/>
    <w:rsid w:val="00FD7682"/>
    <w:rsid w:val="00FD7BDE"/>
    <w:rsid w:val="00FE0C31"/>
    <w:rsid w:val="00FE0E8A"/>
    <w:rsid w:val="00FE155F"/>
    <w:rsid w:val="00FE1955"/>
    <w:rsid w:val="00FE1BD0"/>
    <w:rsid w:val="00FE2764"/>
    <w:rsid w:val="00FE49CD"/>
    <w:rsid w:val="00FE4CC0"/>
    <w:rsid w:val="00FE4FA0"/>
    <w:rsid w:val="00FE5390"/>
    <w:rsid w:val="00FE5B78"/>
    <w:rsid w:val="00FE5D10"/>
    <w:rsid w:val="00FE6035"/>
    <w:rsid w:val="00FE67FE"/>
    <w:rsid w:val="00FE7193"/>
    <w:rsid w:val="00FE7A79"/>
    <w:rsid w:val="00FE7DA3"/>
    <w:rsid w:val="00FF0589"/>
    <w:rsid w:val="00FF0907"/>
    <w:rsid w:val="00FF1195"/>
    <w:rsid w:val="00FF144C"/>
    <w:rsid w:val="00FF1BB0"/>
    <w:rsid w:val="00FF279B"/>
    <w:rsid w:val="00FF28A0"/>
    <w:rsid w:val="00FF3091"/>
    <w:rsid w:val="00FF36E3"/>
    <w:rsid w:val="00FF5054"/>
    <w:rsid w:val="00FF5F00"/>
    <w:rsid w:val="00FF61A2"/>
    <w:rsid w:val="00FF69BF"/>
    <w:rsid w:val="00FF779D"/>
    <w:rsid w:val="069624BB"/>
    <w:rsid w:val="0722DD52"/>
    <w:rsid w:val="07D1F540"/>
    <w:rsid w:val="0B40A091"/>
    <w:rsid w:val="0B67FAB5"/>
    <w:rsid w:val="0D446D09"/>
    <w:rsid w:val="0DE2FBA5"/>
    <w:rsid w:val="0EE73358"/>
    <w:rsid w:val="136BD8A5"/>
    <w:rsid w:val="138D33D9"/>
    <w:rsid w:val="1405AE12"/>
    <w:rsid w:val="16BB5CFB"/>
    <w:rsid w:val="1B95794D"/>
    <w:rsid w:val="1BBDA090"/>
    <w:rsid w:val="1D308594"/>
    <w:rsid w:val="1E82D768"/>
    <w:rsid w:val="20BC236F"/>
    <w:rsid w:val="20CE160D"/>
    <w:rsid w:val="22A6FAB4"/>
    <w:rsid w:val="2381D7E2"/>
    <w:rsid w:val="250699AD"/>
    <w:rsid w:val="27A867FA"/>
    <w:rsid w:val="27ED622E"/>
    <w:rsid w:val="291D88E3"/>
    <w:rsid w:val="2DA83D43"/>
    <w:rsid w:val="2E725D15"/>
    <w:rsid w:val="308D4288"/>
    <w:rsid w:val="31F459BC"/>
    <w:rsid w:val="3431E623"/>
    <w:rsid w:val="3465F42F"/>
    <w:rsid w:val="34CB51B9"/>
    <w:rsid w:val="35645F36"/>
    <w:rsid w:val="35CF764A"/>
    <w:rsid w:val="3736AC37"/>
    <w:rsid w:val="373E98DC"/>
    <w:rsid w:val="39E2F2B8"/>
    <w:rsid w:val="3C27831E"/>
    <w:rsid w:val="3D45518E"/>
    <w:rsid w:val="41229D15"/>
    <w:rsid w:val="41A70780"/>
    <w:rsid w:val="41CEF4FB"/>
    <w:rsid w:val="42F8FB42"/>
    <w:rsid w:val="43569BB4"/>
    <w:rsid w:val="4373F96B"/>
    <w:rsid w:val="43905027"/>
    <w:rsid w:val="44357D0D"/>
    <w:rsid w:val="4657B0CD"/>
    <w:rsid w:val="494657B6"/>
    <w:rsid w:val="4974BF2F"/>
    <w:rsid w:val="497BAA29"/>
    <w:rsid w:val="49FB5439"/>
    <w:rsid w:val="49FD63FC"/>
    <w:rsid w:val="4CB4BBF3"/>
    <w:rsid w:val="4CFE6699"/>
    <w:rsid w:val="4EED40C7"/>
    <w:rsid w:val="4F8C43FD"/>
    <w:rsid w:val="50F2395D"/>
    <w:rsid w:val="51502E6D"/>
    <w:rsid w:val="53560988"/>
    <w:rsid w:val="55DDF5C3"/>
    <w:rsid w:val="5769D8A2"/>
    <w:rsid w:val="5EE81788"/>
    <w:rsid w:val="5F0F6F16"/>
    <w:rsid w:val="5F63200C"/>
    <w:rsid w:val="624C7157"/>
    <w:rsid w:val="630BBE0D"/>
    <w:rsid w:val="6349B242"/>
    <w:rsid w:val="63E6CAE6"/>
    <w:rsid w:val="64F0B212"/>
    <w:rsid w:val="661B1A6F"/>
    <w:rsid w:val="6738F575"/>
    <w:rsid w:val="6AA09ADD"/>
    <w:rsid w:val="6AC8F85C"/>
    <w:rsid w:val="6B13027E"/>
    <w:rsid w:val="6B9F2AB8"/>
    <w:rsid w:val="6C2A87AC"/>
    <w:rsid w:val="6C44CC2D"/>
    <w:rsid w:val="6C89E0B5"/>
    <w:rsid w:val="6D1D39E8"/>
    <w:rsid w:val="6D6C01FD"/>
    <w:rsid w:val="71985FFD"/>
    <w:rsid w:val="71FB0EA3"/>
    <w:rsid w:val="72C64023"/>
    <w:rsid w:val="73443BC0"/>
    <w:rsid w:val="73E7CE3B"/>
    <w:rsid w:val="748DD0C7"/>
    <w:rsid w:val="74D80543"/>
    <w:rsid w:val="76501702"/>
    <w:rsid w:val="79417DA0"/>
    <w:rsid w:val="79B64E55"/>
    <w:rsid w:val="7A0562E6"/>
    <w:rsid w:val="7C2D43CF"/>
    <w:rsid w:val="7D4ED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01223D5"/>
  <w15:chartTrackingRefBased/>
  <w15:docId w15:val="{9EA38531-8E84-A842-ACDF-95120E70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0E43"/>
    <w:pPr>
      <w:suppressAutoHyphens/>
    </w:pPr>
    <w:rPr>
      <w:color w:val="000000"/>
      <w:sz w:val="24"/>
      <w:szCs w:val="24"/>
      <w:lang w:eastAsia="ar-SA"/>
    </w:rPr>
  </w:style>
  <w:style w:type="paragraph" w:styleId="Nadpis1">
    <w:name w:val="heading 1"/>
    <w:basedOn w:val="Normln"/>
    <w:next w:val="Zkladntext"/>
    <w:qFormat/>
    <w:rsid w:val="00AD58C4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Zkladntext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next w:val="Zkladntext"/>
    <w:qFormat/>
    <w:pPr>
      <w:widowControl w:val="0"/>
      <w:numPr>
        <w:ilvl w:val="2"/>
        <w:numId w:val="1"/>
      </w:numPr>
      <w:suppressAutoHyphens/>
      <w:spacing w:before="240" w:after="60"/>
      <w:outlineLvl w:val="2"/>
    </w:pPr>
    <w:rPr>
      <w:color w:val="00000A"/>
      <w:lang w:val="en-US" w:eastAsia="ar-SA"/>
    </w:rPr>
  </w:style>
  <w:style w:type="paragraph" w:styleId="Nadpis4">
    <w:name w:val="heading 4"/>
    <w:basedOn w:val="Normln"/>
    <w:next w:val="Zkladntext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8">
    <w:name w:val="heading 8"/>
    <w:basedOn w:val="Normln"/>
    <w:next w:val="Zkladntext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 Narrow" w:eastAsia="Arial Narrow" w:hAnsi="Arial Narrow" w:cs="Arial Narrow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 Narrow" w:eastAsia="Arial Narrow" w:hAnsi="Arial Narrow" w:cs="Arial Narrow"/>
      <w:b/>
      <w:bCs/>
      <w:sz w:val="20"/>
      <w:szCs w:val="20"/>
    </w:rPr>
  </w:style>
  <w:style w:type="character" w:customStyle="1" w:styleId="WW8Num3z1">
    <w:name w:val="WW8Num3z1"/>
    <w:rPr>
      <w:rFonts w:ascii="Arial Narrow" w:eastAsia="Arial Narrow" w:hAnsi="Arial Narrow" w:cs="Arial Narrow"/>
      <w:sz w:val="20"/>
      <w:szCs w:val="20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 Narrow" w:eastAsia="Arial Narrow" w:hAnsi="Arial Narrow" w:cs="Arial Narrow"/>
      <w:b/>
      <w:sz w:val="20"/>
      <w:szCs w:val="20"/>
    </w:rPr>
  </w:style>
  <w:style w:type="character" w:customStyle="1" w:styleId="WW8Num4z1">
    <w:name w:val="WW8Num4z1"/>
    <w:rPr>
      <w:rFonts w:eastAsia="Arial Narrow" w:cs="Arial Narrow"/>
      <w:sz w:val="20"/>
      <w:szCs w:val="20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 Narrow" w:eastAsia="Arial Narrow" w:hAnsi="Arial Narrow" w:cs="Arial Narrow"/>
      <w:b/>
      <w:color w:val="000000"/>
      <w:sz w:val="20"/>
      <w:szCs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Arial Narrow" w:eastAsia="Arial Narrow" w:hAnsi="Arial Narrow" w:cs="Arial Narrow"/>
      <w:b/>
      <w:sz w:val="20"/>
      <w:szCs w:val="2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Arial Narrow"/>
    </w:rPr>
  </w:style>
  <w:style w:type="character" w:customStyle="1" w:styleId="WW8Num7z1">
    <w:name w:val="WW8Num7z1"/>
    <w:rPr>
      <w:rFonts w:ascii="Arial Narrow" w:eastAsia="Arial Narrow" w:hAnsi="Arial Narrow" w:cs="Arial Narrow"/>
      <w:sz w:val="20"/>
      <w:szCs w:val="20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cs="Arial Narrow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eastAsia="Arial Narrow" w:cs="Arial Narrow"/>
      <w:color w:val="00000A"/>
      <w:sz w:val="20"/>
      <w:szCs w:val="20"/>
    </w:rPr>
  </w:style>
  <w:style w:type="character" w:customStyle="1" w:styleId="WW8Num9z1">
    <w:name w:val="WW8Num9z1"/>
    <w:rPr>
      <w:rFonts w:ascii="Arial Narrow" w:eastAsia="Arial Narrow" w:hAnsi="Arial Narrow" w:cs="Arial Narrow"/>
      <w:sz w:val="20"/>
      <w:szCs w:val="20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Arial Narrow" w:eastAsia="Arial Narrow" w:hAnsi="Arial Narrow" w:cs="Arial Narrow"/>
      <w:b/>
      <w:color w:val="00000A"/>
      <w:sz w:val="20"/>
      <w:szCs w:val="2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Arial Narrow" w:hAnsi="Arial Narrow" w:cs="Arial Narrow"/>
      <w:b w:val="0"/>
      <w:sz w:val="20"/>
      <w:szCs w:val="20"/>
    </w:rPr>
  </w:style>
  <w:style w:type="character" w:customStyle="1" w:styleId="WW8Num11z1">
    <w:name w:val="WW8Num11z1"/>
    <w:rPr>
      <w:rFonts w:ascii="Arial Narrow" w:eastAsia="Arial Narrow" w:hAnsi="Arial Narrow" w:cs="Arial Narrow"/>
      <w:sz w:val="20"/>
      <w:szCs w:val="20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Arial Narrow" w:eastAsia="Arial Narrow" w:hAnsi="Arial Narrow" w:cs="Arial Narrow"/>
      <w:color w:val="000000"/>
      <w:sz w:val="20"/>
      <w:szCs w:val="20"/>
    </w:rPr>
  </w:style>
  <w:style w:type="character" w:customStyle="1" w:styleId="WW8Num12z1">
    <w:name w:val="WW8Num12z1"/>
    <w:rPr>
      <w:rFonts w:cs="Arial Narrow"/>
      <w:b/>
    </w:rPr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Arial Narrow" w:eastAsia="Arial Narrow" w:hAnsi="Arial Narrow" w:cs="Arial Narrow"/>
      <w:color w:val="000000"/>
      <w:sz w:val="20"/>
      <w:szCs w:val="20"/>
    </w:rPr>
  </w:style>
  <w:style w:type="character" w:customStyle="1" w:styleId="WW8Num13z1">
    <w:name w:val="WW8Num13z1"/>
    <w:rPr>
      <w:rFonts w:ascii="Arial Narrow" w:hAnsi="Arial Narrow" w:cs="Arial Narrow"/>
      <w:sz w:val="20"/>
      <w:szCs w:val="20"/>
    </w:rPr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Arial Narrow" w:eastAsia="Arial Narrow" w:hAnsi="Arial Narrow" w:cs="Arial Narrow"/>
      <w:b w:val="0"/>
      <w:sz w:val="20"/>
      <w:szCs w:val="20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Arial Narrow" w:eastAsia="Arial Narrow" w:hAnsi="Arial Narrow" w:cs="Arial Narrow"/>
      <w:bCs/>
      <w:color w:val="000000"/>
      <w:sz w:val="20"/>
      <w:szCs w:val="2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Arial Narrow" w:eastAsia="Arial Narrow" w:hAnsi="Arial Narrow" w:cs="Arial Narrow"/>
      <w:sz w:val="20"/>
      <w:szCs w:val="20"/>
      <w:shd w:val="clear" w:color="auto" w:fill="FFFF00"/>
    </w:rPr>
  </w:style>
  <w:style w:type="character" w:customStyle="1" w:styleId="WW8Num16z1">
    <w:name w:val="WW8Num16z1"/>
    <w:rPr>
      <w:rFonts w:cs="Arial Narrow"/>
      <w:b w:val="0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Arial Narrow" w:hAnsi="Arial Narrow" w:cs="Arial Narrow"/>
      <w:color w:val="000000"/>
      <w:sz w:val="20"/>
      <w:szCs w:val="20"/>
    </w:rPr>
  </w:style>
  <w:style w:type="character" w:customStyle="1" w:styleId="WW8Num17z1">
    <w:name w:val="WW8Num17z1"/>
    <w:rPr>
      <w:rFonts w:ascii="Arial Narrow" w:eastAsia="Arial Narrow" w:hAnsi="Arial Narrow" w:cs="Arial Narrow"/>
      <w:bCs/>
      <w:sz w:val="20"/>
      <w:szCs w:val="20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cs="Arial Narrow"/>
    </w:rPr>
  </w:style>
  <w:style w:type="character" w:customStyle="1" w:styleId="WW8Num18z1">
    <w:name w:val="WW8Num18z1"/>
    <w:rPr>
      <w:rFonts w:ascii="Symbol" w:eastAsia="Arial Narrow" w:hAnsi="Symbol" w:cs="Arial"/>
      <w:bCs/>
      <w:sz w:val="20"/>
      <w:szCs w:val="20"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 Narrow" w:eastAsia="Arial Narrow" w:hAnsi="Arial Narrow" w:cs="Arial Narrow"/>
      <w:b w:val="0"/>
      <w:color w:val="000000"/>
      <w:sz w:val="20"/>
      <w:szCs w:val="20"/>
      <w:shd w:val="clear" w:color="auto" w:fill="FFFF0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Arial Narrow" w:eastAsia="Arial Narrow" w:hAnsi="Arial Narrow" w:cs="Arial Narrow"/>
      <w:b/>
      <w:sz w:val="20"/>
      <w:szCs w:val="20"/>
    </w:rPr>
  </w:style>
  <w:style w:type="character" w:customStyle="1" w:styleId="WW8Num20z1">
    <w:name w:val="WW8Num20z1"/>
    <w:rPr>
      <w:rFonts w:eastAsia="Arial Narrow" w:cs="Arial Narrow"/>
      <w:sz w:val="20"/>
      <w:szCs w:val="20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Arial Narrow" w:eastAsia="Arial Narrow" w:hAnsi="Arial Narrow" w:cs="Arial Narrow"/>
      <w:b w:val="0"/>
      <w:color w:val="333333"/>
      <w:sz w:val="20"/>
      <w:szCs w:val="20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Arial Narrow" w:eastAsia="Arial Narrow" w:hAnsi="Arial Narrow" w:cs="Arial Narrow"/>
      <w:sz w:val="20"/>
      <w:szCs w:val="20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Arial Narrow" w:hAnsi="Arial Narrow" w:cs="Arial Narrow"/>
      <w:color w:val="000000"/>
      <w:sz w:val="20"/>
      <w:szCs w:val="20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Arial Narrow" w:hAnsi="Arial Narrow" w:cs="Arial Narrow"/>
      <w:color w:val="000000"/>
      <w:sz w:val="20"/>
      <w:szCs w:val="20"/>
      <w:shd w:val="clear" w:color="auto" w:fill="FFFF00"/>
    </w:rPr>
  </w:style>
  <w:style w:type="character" w:customStyle="1" w:styleId="WW8Num24z1">
    <w:name w:val="WW8Num24z1"/>
    <w:rPr>
      <w:rFonts w:ascii="Arial Narrow" w:eastAsia="Arial Narrow" w:hAnsi="Arial Narrow" w:cs="Arial Narrow"/>
      <w:b/>
      <w:color w:val="00000A"/>
      <w:sz w:val="20"/>
      <w:szCs w:val="20"/>
    </w:rPr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Arial Narrow" w:eastAsia="Arial Narrow" w:hAnsi="Arial Narrow" w:cs="Arial Narrow"/>
      <w:bCs/>
      <w:caps w:val="0"/>
      <w:smallCaps w:val="0"/>
      <w:sz w:val="20"/>
      <w:szCs w:val="20"/>
    </w:rPr>
  </w:style>
  <w:style w:type="character" w:customStyle="1" w:styleId="WW8Num25z1">
    <w:name w:val="WW8Num25z1"/>
    <w:rPr>
      <w:rFonts w:ascii="Arial Narrow" w:eastAsia="Arial Narrow" w:hAnsi="Arial Narrow" w:cs="Arial Narrow"/>
      <w:b/>
      <w:color w:val="00000A"/>
      <w:sz w:val="20"/>
      <w:szCs w:val="20"/>
    </w:rPr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Arial Narrow" w:eastAsia="Arial Narrow" w:hAnsi="Arial Narrow" w:cs="Arial Narrow"/>
      <w:caps w:val="0"/>
      <w:smallCaps w:val="0"/>
      <w:sz w:val="20"/>
      <w:szCs w:val="20"/>
    </w:rPr>
  </w:style>
  <w:style w:type="character" w:customStyle="1" w:styleId="WW8Num26z1">
    <w:name w:val="WW8Num26z1"/>
    <w:rPr>
      <w:rFonts w:ascii="Symbol" w:eastAsia="Times New Roman" w:hAnsi="Symbol" w:cs="Arial"/>
      <w:b/>
      <w:color w:val="00000A"/>
      <w:sz w:val="20"/>
      <w:szCs w:val="20"/>
    </w:rPr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Arial Narrow" w:eastAsia="Arial Narrow" w:hAnsi="Arial Narrow" w:cs="Arial Narrow"/>
      <w:b w:val="0"/>
      <w:bCs/>
      <w:caps w:val="0"/>
      <w:smallCaps w:val="0"/>
      <w:sz w:val="20"/>
      <w:szCs w:val="20"/>
    </w:rPr>
  </w:style>
  <w:style w:type="character" w:customStyle="1" w:styleId="WW8Num27z1">
    <w:name w:val="WW8Num27z1"/>
    <w:rPr>
      <w:rFonts w:eastAsia="Arial Narrow" w:cs="Courier New"/>
      <w:sz w:val="20"/>
      <w:szCs w:val="20"/>
    </w:rPr>
  </w:style>
  <w:style w:type="character" w:customStyle="1" w:styleId="WW8Num27z2">
    <w:name w:val="WW8Num27z2"/>
    <w:rPr>
      <w:rFonts w:cs="Wingdings"/>
    </w:rPr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Arial Narrow" w:eastAsia="Arial Narrow" w:hAnsi="Arial Narrow" w:cs="Arial Narrow"/>
      <w:b w:val="0"/>
      <w:caps w:val="0"/>
      <w:smallCaps w:val="0"/>
      <w:color w:val="00000A"/>
      <w:sz w:val="20"/>
      <w:szCs w:val="20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Arial Narrow" w:eastAsia="Arial Narrow" w:hAnsi="Arial Narrow" w:cs="Arial Narrow"/>
      <w:bCs/>
      <w:caps w:val="0"/>
      <w:smallCaps w:val="0"/>
      <w:sz w:val="20"/>
      <w:szCs w:val="2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Arial Narrow" w:eastAsia="Arial Narrow" w:hAnsi="Arial Narrow" w:cs="Arial Narrow"/>
      <w:b w:val="0"/>
      <w:caps w:val="0"/>
      <w:smallCaps w:val="0"/>
      <w:color w:val="000000"/>
      <w:sz w:val="20"/>
      <w:szCs w:val="20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Arial Narrow" w:eastAsia="Times New Roman" w:hAnsi="Arial Narrow" w:cs="Times New Roman"/>
      <w:b w:val="0"/>
      <w:bCs/>
      <w:caps w:val="0"/>
      <w:smallCaps w:val="0"/>
      <w:sz w:val="20"/>
      <w:szCs w:val="20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 Narrow" w:eastAsia="Times New Roman" w:hAnsi="Arial Narrow" w:cs="Times New Roman"/>
      <w:b w:val="0"/>
      <w:bCs/>
      <w:caps w:val="0"/>
      <w:smallCaps w:val="0"/>
      <w:sz w:val="20"/>
      <w:szCs w:val="20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eastAsia="Arial Narrow" w:cs="Arial Narrow"/>
      <w:caps w:val="0"/>
      <w:smallCaps w:val="0"/>
      <w:sz w:val="20"/>
      <w:szCs w:val="20"/>
    </w:rPr>
  </w:style>
  <w:style w:type="character" w:customStyle="1" w:styleId="WW8Num33z1">
    <w:name w:val="WW8Num33z1"/>
    <w:rPr>
      <w:rFonts w:ascii="Arial Narrow" w:eastAsia="Arial Narrow" w:hAnsi="Arial Narrow" w:cs="Arial Narrow"/>
      <w:sz w:val="20"/>
      <w:szCs w:val="20"/>
    </w:rPr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 Narrow" w:eastAsia="Arial Narrow" w:hAnsi="Arial Narrow" w:cs="Arial Narrow"/>
      <w:bCs/>
      <w:caps w:val="0"/>
      <w:smallCaps w:val="0"/>
      <w:color w:val="000000"/>
      <w:sz w:val="20"/>
      <w:szCs w:val="20"/>
    </w:rPr>
  </w:style>
  <w:style w:type="character" w:customStyle="1" w:styleId="WW8Num34z1">
    <w:name w:val="WW8Num34z1"/>
  </w:style>
  <w:style w:type="character" w:customStyle="1" w:styleId="WW8Num34z2">
    <w:name w:val="WW8Num34z2"/>
    <w:rPr>
      <w:rFonts w:cs="Arial Narrow"/>
    </w:rPr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Arial Narrow" w:eastAsia="Arial Narrow" w:hAnsi="Arial Narrow" w:cs="Arial Narrow"/>
      <w:caps w:val="0"/>
      <w:smallCaps w:val="0"/>
      <w:sz w:val="20"/>
      <w:szCs w:val="20"/>
    </w:rPr>
  </w:style>
  <w:style w:type="character" w:customStyle="1" w:styleId="WW8Num35z1">
    <w:name w:val="WW8Num35z1"/>
  </w:style>
  <w:style w:type="character" w:customStyle="1" w:styleId="WW8Num35z2">
    <w:name w:val="WW8Num35z2"/>
    <w:rPr>
      <w:rFonts w:cs="Arial Narrow"/>
    </w:rPr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Arial Narrow" w:eastAsia="Arial Narrow" w:hAnsi="Arial Narrow" w:cs="Arial Narrow"/>
      <w:caps w:val="0"/>
      <w:smallCaps w:val="0"/>
      <w:sz w:val="20"/>
      <w:szCs w:val="20"/>
    </w:rPr>
  </w:style>
  <w:style w:type="character" w:customStyle="1" w:styleId="WW8Num36z1">
    <w:name w:val="WW8Num36z1"/>
  </w:style>
  <w:style w:type="character" w:customStyle="1" w:styleId="WW8Num36z2">
    <w:name w:val="WW8Num36z2"/>
    <w:rPr>
      <w:rFonts w:ascii="Arial Narrow" w:hAnsi="Arial Narrow" w:cs="Arial Narrow"/>
      <w:sz w:val="20"/>
      <w:szCs w:val="20"/>
      <w:shd w:val="clear" w:color="auto" w:fill="FFFF00"/>
    </w:rPr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Arial Narrow" w:eastAsia="Arial Narrow" w:hAnsi="Arial Narrow" w:cs="Arial Narrow"/>
      <w:b w:val="0"/>
      <w:caps w:val="0"/>
      <w:smallCaps w:val="0"/>
      <w:sz w:val="20"/>
      <w:szCs w:val="20"/>
    </w:rPr>
  </w:style>
  <w:style w:type="character" w:customStyle="1" w:styleId="WW8Num37z1">
    <w:name w:val="WW8Num37z1"/>
    <w:rPr>
      <w:rFonts w:ascii="Arial Narrow" w:eastAsia="Arial Narrow" w:hAnsi="Arial Narrow" w:cs="Arial Narrow"/>
      <w:color w:val="00000A"/>
      <w:sz w:val="20"/>
      <w:szCs w:val="20"/>
    </w:rPr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cs="Arial Narrow"/>
      <w:caps w:val="0"/>
      <w:smallCaps w:val="0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9z0">
    <w:name w:val="WW8Num39z0"/>
    <w:rPr>
      <w:rFonts w:ascii="Arial Narrow" w:eastAsia="Arial Narrow" w:hAnsi="Arial Narrow" w:cs="Arial Narrow"/>
      <w:b w:val="0"/>
      <w:bCs/>
      <w:caps w:val="0"/>
      <w:smallCaps w:val="0"/>
      <w:sz w:val="20"/>
      <w:szCs w:val="20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Arial Narrow" w:eastAsia="Arial Narrow" w:hAnsi="Arial Narrow" w:cs="Arial Narrow"/>
      <w:b w:val="0"/>
      <w:bCs/>
      <w:caps w:val="0"/>
      <w:smallCaps w:val="0"/>
      <w:color w:val="00000A"/>
      <w:sz w:val="20"/>
      <w:szCs w:val="20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Symbol" w:eastAsia="Arial Narrow" w:hAnsi="Symbol" w:cs="Symbol"/>
      <w:b w:val="0"/>
      <w:bCs/>
      <w:caps w:val="0"/>
      <w:smallCaps w:val="0"/>
      <w:sz w:val="20"/>
      <w:szCs w:val="20"/>
    </w:rPr>
  </w:style>
  <w:style w:type="character" w:customStyle="1" w:styleId="WW8Num41z1">
    <w:name w:val="WW8Num41z1"/>
    <w:rPr>
      <w:rFonts w:ascii="Courier New" w:eastAsia="Arial Narrow" w:hAnsi="Courier New" w:cs="Courier New"/>
      <w:sz w:val="20"/>
      <w:szCs w:val="20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Arial Narrow" w:eastAsia="Times New Roman" w:hAnsi="Arial Narrow" w:cs="Times New Roman"/>
      <w:b w:val="0"/>
      <w:bCs/>
      <w:caps w:val="0"/>
      <w:smallCaps w:val="0"/>
      <w:color w:val="00000A"/>
      <w:sz w:val="20"/>
      <w:szCs w:val="20"/>
    </w:rPr>
  </w:style>
  <w:style w:type="character" w:customStyle="1" w:styleId="WW8Num42z1">
    <w:name w:val="WW8Num42z1"/>
    <w:rPr>
      <w:rFonts w:cs="Arial Narrow"/>
      <w:caps w:val="0"/>
      <w:smallCaps w:val="0"/>
    </w:rPr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Arial Narrow" w:eastAsia="Arial Narrow" w:hAnsi="Arial Narrow" w:cs="Arial Narrow"/>
      <w:b w:val="0"/>
      <w:bCs/>
      <w:caps w:val="0"/>
      <w:smallCaps w:val="0"/>
      <w:sz w:val="20"/>
      <w:szCs w:val="20"/>
    </w:rPr>
  </w:style>
  <w:style w:type="character" w:customStyle="1" w:styleId="WW8Num43z1">
    <w:name w:val="WW8Num43z1"/>
    <w:rPr>
      <w:rFonts w:cs="Arial Narrow"/>
      <w:caps w:val="0"/>
      <w:smallCaps w:val="0"/>
    </w:rPr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ascii="Arial Narrow" w:eastAsia="Times New Roman" w:hAnsi="Arial Narrow" w:cs="Times New Roman"/>
      <w:b w:val="0"/>
      <w:bCs/>
      <w:caps w:val="0"/>
      <w:smallCaps w:val="0"/>
      <w:sz w:val="20"/>
      <w:szCs w:val="20"/>
    </w:rPr>
  </w:style>
  <w:style w:type="character" w:customStyle="1" w:styleId="WW8Num44z1">
    <w:name w:val="WW8Num44z1"/>
    <w:rPr>
      <w:rFonts w:ascii="Arial Narrow" w:eastAsia="Arial Narrow" w:hAnsi="Arial Narrow" w:cs="Arial Narrow"/>
      <w:b w:val="0"/>
      <w:bCs/>
      <w:caps w:val="0"/>
      <w:smallCaps w:val="0"/>
      <w:sz w:val="20"/>
      <w:szCs w:val="20"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Arial Narrow" w:eastAsia="Arial Narrow" w:hAnsi="Arial Narrow" w:cs="Arial Narrow"/>
      <w:b w:val="0"/>
      <w:bCs/>
      <w:caps w:val="0"/>
      <w:smallCaps w:val="0"/>
      <w:sz w:val="20"/>
      <w:szCs w:val="20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Arial Narrow" w:eastAsia="Arial Narrow" w:hAnsi="Arial Narrow" w:cs="Arial Narrow"/>
      <w:b w:val="0"/>
      <w:bCs/>
      <w:i/>
      <w:caps w:val="0"/>
      <w:smallCaps w:val="0"/>
      <w:sz w:val="20"/>
      <w:szCs w:val="20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Arial Narrow" w:eastAsia="Arial Narrow" w:hAnsi="Arial Narrow" w:cs="Arial Narrow"/>
      <w:b w:val="0"/>
      <w:bCs/>
      <w:caps w:val="0"/>
      <w:smallCaps w:val="0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ascii="Arial Narrow" w:eastAsia="Times New Roman" w:hAnsi="Arial Narrow" w:cs="Times New Roman"/>
      <w:caps w:val="0"/>
      <w:smallCaps w:val="0"/>
      <w:color w:val="00000A"/>
      <w:sz w:val="20"/>
      <w:szCs w:val="20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Arial Narrow" w:eastAsia="Arial Narrow" w:hAnsi="Arial Narrow" w:cs="Times New Roman"/>
      <w:b w:val="0"/>
      <w:bCs/>
      <w:caps w:val="0"/>
      <w:smallCaps w:val="0"/>
      <w:sz w:val="20"/>
      <w:szCs w:val="20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ascii="Arial Narrow" w:eastAsia="Times New Roman" w:hAnsi="Arial Narrow" w:cs="Times New Roman"/>
      <w:b w:val="0"/>
      <w:bCs/>
      <w:caps w:val="0"/>
      <w:smallCaps w:val="0"/>
      <w:sz w:val="20"/>
      <w:szCs w:val="20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  <w:rPr>
      <w:rFonts w:ascii="Arial Narrow" w:eastAsia="Times New Roman" w:hAnsi="Arial Narrow" w:cs="Times New Roman"/>
      <w:bCs/>
      <w:caps w:val="0"/>
      <w:smallCaps w:val="0"/>
      <w:sz w:val="20"/>
      <w:szCs w:val="20"/>
    </w:rPr>
  </w:style>
  <w:style w:type="character" w:customStyle="1" w:styleId="WW8Num51z2">
    <w:name w:val="WW8Num51z2"/>
    <w:rPr>
      <w:rFonts w:ascii="Wingdings" w:hAnsi="Wingdings" w:cs="Wingdings"/>
    </w:rPr>
  </w:style>
  <w:style w:type="character" w:customStyle="1" w:styleId="WW8Num51z3">
    <w:name w:val="WW8Num51z3"/>
    <w:rPr>
      <w:rFonts w:ascii="Symbol" w:hAnsi="Symbol" w:cs="Symbol"/>
    </w:rPr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Arial Narrow" w:eastAsia="Arial Narrow" w:hAnsi="Arial Narrow" w:cs="Arial Narrow"/>
      <w:b w:val="0"/>
      <w:bCs/>
      <w:caps w:val="0"/>
      <w:smallCaps w:val="0"/>
      <w:sz w:val="20"/>
      <w:szCs w:val="20"/>
    </w:rPr>
  </w:style>
  <w:style w:type="character" w:customStyle="1" w:styleId="WW8Num52z1">
    <w:name w:val="WW8Num52z1"/>
    <w:rPr>
      <w:rFonts w:ascii="Courier New" w:hAnsi="Courier New" w:cs="Courier New"/>
    </w:rPr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  <w:rPr>
      <w:rFonts w:ascii="Arial Narrow" w:eastAsia="Times New Roman" w:hAnsi="Arial Narrow" w:cs="Times New Roman"/>
      <w:b w:val="0"/>
      <w:bCs/>
      <w:caps w:val="0"/>
      <w:smallCaps w:val="0"/>
      <w:sz w:val="20"/>
      <w:szCs w:val="20"/>
    </w:rPr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b w:val="0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eastAsia="Arial Narrow" w:cs="Arial Narrow"/>
      <w:b/>
      <w:color w:val="000000"/>
    </w:rPr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bCs/>
      <w:iCs/>
    </w:rPr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b/>
    </w:rPr>
  </w:style>
  <w:style w:type="character" w:customStyle="1" w:styleId="WW8Num57z1">
    <w:name w:val="WW8Num57z1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eastAsia="Arial Narrow" w:cs="Arial Narrow"/>
      <w:b w:val="0"/>
      <w:color w:val="000000"/>
      <w:sz w:val="20"/>
      <w:szCs w:val="20"/>
    </w:rPr>
  </w:style>
  <w:style w:type="character" w:customStyle="1" w:styleId="WW8Num58z1">
    <w:name w:val="WW8Num58z1"/>
    <w:rPr>
      <w:rFonts w:eastAsia="Arial Narrow" w:cs="Arial Narrow"/>
      <w:sz w:val="20"/>
      <w:szCs w:val="20"/>
    </w:rPr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eastAsia="Arial Narrow" w:cs="Arial Narrow"/>
      <w:color w:val="000000"/>
      <w:sz w:val="20"/>
      <w:szCs w:val="20"/>
    </w:rPr>
  </w:style>
  <w:style w:type="character" w:customStyle="1" w:styleId="WW8Num59z1">
    <w:name w:val="WW8Num59z1"/>
    <w:rPr>
      <w:rFonts w:cs="Arial Narrow"/>
    </w:rPr>
  </w:style>
  <w:style w:type="character" w:customStyle="1" w:styleId="WW8Num59z2">
    <w:name w:val="WW8Num59z2"/>
    <w:rPr>
      <w:rFonts w:cs="Arial Narrow"/>
    </w:rPr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21z1">
    <w:name w:val="WW8Num21z1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51z1">
    <w:name w:val="WW8Num51z1"/>
    <w:rPr>
      <w:rFonts w:ascii="Courier New" w:hAnsi="Courier New" w:cs="Courier New"/>
    </w:rPr>
  </w:style>
  <w:style w:type="character" w:customStyle="1" w:styleId="WW8Num57z2">
    <w:name w:val="WW8Num57z2"/>
  </w:style>
  <w:style w:type="character" w:customStyle="1" w:styleId="WW8Num58z2">
    <w:name w:val="WW8Num58z2"/>
  </w:style>
  <w:style w:type="character" w:customStyle="1" w:styleId="WW8Num60z0">
    <w:name w:val="WW8Num60z0"/>
  </w:style>
  <w:style w:type="character" w:customStyle="1" w:styleId="WW8Num60z1">
    <w:name w:val="WW8Num60z1"/>
    <w:rPr>
      <w:rFonts w:ascii="Arial Narrow" w:eastAsia="Arial Narrow" w:hAnsi="Arial Narrow" w:cs="Arial Narrow"/>
      <w:bCs/>
      <w:sz w:val="20"/>
      <w:szCs w:val="20"/>
      <w:shd w:val="clear" w:color="auto" w:fill="FFFF00"/>
    </w:rPr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61z0">
    <w:name w:val="WW8Num61z0"/>
  </w:style>
  <w:style w:type="character" w:customStyle="1" w:styleId="WW8Num61z1">
    <w:name w:val="WW8Num61z1"/>
  </w:style>
  <w:style w:type="character" w:customStyle="1" w:styleId="WW8Num61z2">
    <w:name w:val="WW8Num61z2"/>
  </w:style>
  <w:style w:type="character" w:customStyle="1" w:styleId="WW8Num61z3">
    <w:name w:val="WW8Num61z3"/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8z1">
    <w:name w:val="WW8Num8z1"/>
    <w:rPr>
      <w:rFonts w:cs="Arial Narrow"/>
    </w:rPr>
  </w:style>
  <w:style w:type="character" w:customStyle="1" w:styleId="WW8Num12z2">
    <w:name w:val="WW8Num12z2"/>
    <w:rPr>
      <w:rFonts w:ascii="Arial Narrow" w:eastAsia="Arial Narrow" w:hAnsi="Arial Narrow" w:cs="Arial Narrow"/>
      <w:color w:val="000000"/>
      <w:sz w:val="20"/>
      <w:szCs w:val="20"/>
    </w:rPr>
  </w:style>
  <w:style w:type="character" w:customStyle="1" w:styleId="WW8Num22z1">
    <w:name w:val="WW8Num22z1"/>
    <w:rPr>
      <w:rFonts w:ascii="Arial Narrow" w:eastAsia="Arial Narrow" w:hAnsi="Arial Narrow" w:cs="Arial Narrow"/>
      <w:sz w:val="20"/>
      <w:szCs w:val="20"/>
    </w:rPr>
  </w:style>
  <w:style w:type="character" w:customStyle="1" w:styleId="Standardnpsmoodstavce3">
    <w:name w:val="Standardní písmo odstavce3"/>
  </w:style>
  <w:style w:type="character" w:customStyle="1" w:styleId="WW8Num13z2">
    <w:name w:val="WW8Num13z2"/>
  </w:style>
  <w:style w:type="character" w:customStyle="1" w:styleId="WW8Num60z2">
    <w:name w:val="WW8Num60z2"/>
  </w:style>
  <w:style w:type="character" w:customStyle="1" w:styleId="DefaultParagraphFont2">
    <w:name w:val="Default Paragraph Font2"/>
  </w:style>
  <w:style w:type="character" w:customStyle="1" w:styleId="Standardnpsmoodstavce2">
    <w:name w:val="Standardní písmo odstavce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63z0">
    <w:name w:val="WW8Num63z0"/>
    <w:rPr>
      <w:rFonts w:ascii="Arial Narrow" w:hAnsi="Arial Narrow" w:cs="Arial Narrow"/>
      <w:color w:val="000000"/>
      <w:sz w:val="20"/>
      <w:szCs w:val="20"/>
    </w:rPr>
  </w:style>
  <w:style w:type="character" w:customStyle="1" w:styleId="WW8Num63z1">
    <w:name w:val="WW8Num63z1"/>
    <w:rPr>
      <w:rFonts w:ascii="Courier New" w:hAnsi="Courier New" w:cs="Courier New"/>
    </w:rPr>
  </w:style>
  <w:style w:type="character" w:customStyle="1" w:styleId="WW8Num63z2">
    <w:name w:val="WW8Num63z2"/>
    <w:rPr>
      <w:rFonts w:ascii="Wingdings" w:hAnsi="Wingdings" w:cs="Wingdings"/>
    </w:rPr>
  </w:style>
  <w:style w:type="character" w:customStyle="1" w:styleId="WW8Num63z3">
    <w:name w:val="WW8Num63z3"/>
    <w:rPr>
      <w:rFonts w:ascii="Symbol" w:hAnsi="Symbol" w:cs="Symbol"/>
    </w:rPr>
  </w:style>
  <w:style w:type="character" w:customStyle="1" w:styleId="WW8Num70z0">
    <w:name w:val="WW8Num70z0"/>
    <w:rPr>
      <w:rFonts w:ascii="Arial Narrow" w:eastAsia="Times New Roman" w:hAnsi="Arial Narrow" w:cs="Times New Roman"/>
    </w:rPr>
  </w:style>
  <w:style w:type="character" w:customStyle="1" w:styleId="WW8Num73z0">
    <w:name w:val="WW8Num73z0"/>
    <w:rPr>
      <w:rFonts w:ascii="Arial Narrow" w:eastAsia="Times New Roman" w:hAnsi="Arial Narrow" w:cs="Times New Roman"/>
    </w:rPr>
  </w:style>
  <w:style w:type="character" w:customStyle="1" w:styleId="WW8Num75z0">
    <w:name w:val="WW8Num75z0"/>
    <w:rPr>
      <w:rFonts w:ascii="Arial Narrow" w:eastAsia="Times New Roman" w:hAnsi="Arial Narrow" w:cs="Times New Roman"/>
    </w:rPr>
  </w:style>
  <w:style w:type="character" w:customStyle="1" w:styleId="WW8Num75z1">
    <w:name w:val="WW8Num75z1"/>
    <w:rPr>
      <w:rFonts w:ascii="Courier New" w:hAnsi="Courier New" w:cs="Courier New"/>
    </w:rPr>
  </w:style>
  <w:style w:type="character" w:customStyle="1" w:styleId="WW8Num75z2">
    <w:name w:val="WW8Num75z2"/>
    <w:rPr>
      <w:rFonts w:ascii="Wingdings" w:hAnsi="Wingdings" w:cs="Wingdings"/>
    </w:rPr>
  </w:style>
  <w:style w:type="character" w:customStyle="1" w:styleId="WW8Num75z3">
    <w:name w:val="WW8Num75z3"/>
    <w:rPr>
      <w:rFonts w:ascii="Symbol" w:hAnsi="Symbol" w:cs="Symbol"/>
    </w:rPr>
  </w:style>
  <w:style w:type="character" w:customStyle="1" w:styleId="WW8Num76z1">
    <w:name w:val="WW8Num76z1"/>
    <w:rPr>
      <w:rFonts w:ascii="Courier New" w:hAnsi="Courier New" w:cs="Courier New"/>
    </w:rPr>
  </w:style>
  <w:style w:type="character" w:customStyle="1" w:styleId="WW8Num76z2">
    <w:name w:val="WW8Num76z2"/>
    <w:rPr>
      <w:rFonts w:ascii="Wingdings" w:hAnsi="Wingdings" w:cs="Wingdings"/>
    </w:rPr>
  </w:style>
  <w:style w:type="character" w:customStyle="1" w:styleId="WW8Num76z3">
    <w:name w:val="WW8Num76z3"/>
    <w:rPr>
      <w:rFonts w:ascii="Symbol" w:hAnsi="Symbol" w:cs="Symbol"/>
    </w:rPr>
  </w:style>
  <w:style w:type="character" w:customStyle="1" w:styleId="DefaultParagraphFont1">
    <w:name w:val="Default Paragraph Font1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slostrnky1">
    <w:name w:val="Číslo stránky1"/>
    <w:basedOn w:val="Standardnpsmoodstavce1"/>
  </w:style>
  <w:style w:type="character" w:styleId="Siln">
    <w:name w:val="Strong"/>
    <w:qFormat/>
    <w:rPr>
      <w:b/>
      <w:bCs/>
    </w:rPr>
  </w:style>
  <w:style w:type="character" w:customStyle="1" w:styleId="text">
    <w:name w:val="text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uiPriority w:val="99"/>
  </w:style>
  <w:style w:type="character" w:customStyle="1" w:styleId="PedmtkomenteChar">
    <w:name w:val="Předmět komentáře Char"/>
    <w:rPr>
      <w:b/>
      <w:bCs/>
    </w:rPr>
  </w:style>
  <w:style w:type="character" w:customStyle="1" w:styleId="ZhlavChar">
    <w:name w:val="Záhlaví Char"/>
    <w:rPr>
      <w:sz w:val="24"/>
      <w:szCs w:val="24"/>
    </w:rPr>
  </w:style>
  <w:style w:type="character" w:customStyle="1" w:styleId="ZpatChar">
    <w:name w:val="Zápatí Char"/>
    <w:uiPriority w:val="99"/>
    <w:rPr>
      <w:rFonts w:ascii="Arial Narrow" w:hAnsi="Arial Narrow" w:cs="Arial Narrow"/>
      <w:sz w:val="24"/>
      <w:szCs w:val="24"/>
    </w:rPr>
  </w:style>
  <w:style w:type="character" w:customStyle="1" w:styleId="RozloendokumentuChar">
    <w:name w:val="Rozložení dokumentu Char"/>
    <w:rPr>
      <w:rFonts w:ascii="Lucida Grande" w:hAnsi="Lucida Grande" w:cs="Lucida Grande"/>
      <w:sz w:val="24"/>
      <w:szCs w:val="24"/>
    </w:rPr>
  </w:style>
  <w:style w:type="character" w:customStyle="1" w:styleId="ListLabel13">
    <w:name w:val="ListLabel 13"/>
    <w:rPr>
      <w:rFonts w:eastAsia="Arial Narrow" w:cs="Symbol"/>
      <w:b w:val="0"/>
      <w:bCs/>
      <w:caps w:val="0"/>
      <w:smallCaps w:val="0"/>
      <w:sz w:val="20"/>
      <w:szCs w:val="20"/>
    </w:rPr>
  </w:style>
  <w:style w:type="character" w:customStyle="1" w:styleId="ListLabel14">
    <w:name w:val="ListLabel 14"/>
    <w:rPr>
      <w:rFonts w:eastAsia="Arial Narrow" w:cs="Arial Narrow"/>
      <w:sz w:val="20"/>
      <w:szCs w:val="20"/>
    </w:rPr>
  </w:style>
  <w:style w:type="character" w:customStyle="1" w:styleId="ListLabel15">
    <w:name w:val="ListLabel 15"/>
    <w:rPr>
      <w:rFonts w:eastAsia="Arial Narrow" w:cs="Arial Narrow"/>
      <w:b w:val="0"/>
      <w:sz w:val="20"/>
      <w:szCs w:val="20"/>
    </w:rPr>
  </w:style>
  <w:style w:type="character" w:customStyle="1" w:styleId="ListLabel16">
    <w:name w:val="ListLabel 16"/>
    <w:rPr>
      <w:rFonts w:eastAsia="Arial Narrow"/>
      <w:color w:val="00000A"/>
      <w:sz w:val="20"/>
      <w:szCs w:val="20"/>
    </w:rPr>
  </w:style>
  <w:style w:type="character" w:customStyle="1" w:styleId="ListLabel17">
    <w:name w:val="ListLabel 17"/>
    <w:rPr>
      <w:color w:val="FF0000"/>
      <w:sz w:val="20"/>
      <w:szCs w:val="20"/>
    </w:rPr>
  </w:style>
  <w:style w:type="character" w:customStyle="1" w:styleId="ListLabel18">
    <w:name w:val="ListLabel 18"/>
    <w:rPr>
      <w:rFonts w:eastAsia="Arial Narrow" w:cs="Arial Narrow"/>
      <w:color w:val="000000"/>
      <w:sz w:val="20"/>
      <w:szCs w:val="20"/>
    </w:rPr>
  </w:style>
  <w:style w:type="character" w:customStyle="1" w:styleId="ListLabel19">
    <w:name w:val="ListLabel 19"/>
    <w:rPr>
      <w:rFonts w:cs="Arial Narrow"/>
      <w:color w:val="000000"/>
      <w:sz w:val="20"/>
      <w:szCs w:val="20"/>
    </w:rPr>
  </w:style>
  <w:style w:type="character" w:customStyle="1" w:styleId="ListLabel20">
    <w:name w:val="ListLabel 20"/>
    <w:rPr>
      <w:rFonts w:eastAsia="Arial Narrow" w:cs="Arial Narrow"/>
      <w:b w:val="0"/>
      <w:bCs/>
      <w:sz w:val="20"/>
      <w:szCs w:val="20"/>
    </w:rPr>
  </w:style>
  <w:style w:type="character" w:customStyle="1" w:styleId="ListLabel21">
    <w:name w:val="ListLabel 21"/>
    <w:rPr>
      <w:rFonts w:eastAsia="Arial Narrow" w:cs="Arial"/>
      <w:b w:val="0"/>
      <w:bCs/>
      <w:sz w:val="20"/>
      <w:szCs w:val="20"/>
    </w:rPr>
  </w:style>
  <w:style w:type="character" w:customStyle="1" w:styleId="ListLabel22">
    <w:name w:val="ListLabel 22"/>
    <w:rPr>
      <w:rFonts w:eastAsia="Arial Narrow" w:cs="Arial Narrow"/>
      <w:b w:val="0"/>
      <w:color w:val="000000"/>
      <w:sz w:val="20"/>
      <w:szCs w:val="20"/>
    </w:rPr>
  </w:style>
  <w:style w:type="character" w:customStyle="1" w:styleId="ListLabel23">
    <w:name w:val="ListLabel 23"/>
    <w:rPr>
      <w:rFonts w:eastAsia="Arial Narrow" w:cs="Arial Narrow"/>
      <w:b w:val="0"/>
      <w:color w:val="333333"/>
      <w:sz w:val="20"/>
      <w:szCs w:val="20"/>
    </w:rPr>
  </w:style>
  <w:style w:type="character" w:customStyle="1" w:styleId="ListLabel24">
    <w:name w:val="ListLabel 24"/>
    <w:rPr>
      <w:rFonts w:eastAsia="Arial Narrow" w:cs="Arial Narrow"/>
      <w:color w:val="00000A"/>
      <w:sz w:val="20"/>
      <w:szCs w:val="20"/>
    </w:rPr>
  </w:style>
  <w:style w:type="character" w:customStyle="1" w:styleId="ListLabel25">
    <w:name w:val="ListLabel 25"/>
    <w:rPr>
      <w:rFonts w:eastAsia="Arial Narrow" w:cs="Arial Narrow"/>
      <w:b w:val="0"/>
      <w:color w:val="00000A"/>
      <w:sz w:val="20"/>
      <w:szCs w:val="20"/>
    </w:rPr>
  </w:style>
  <w:style w:type="character" w:customStyle="1" w:styleId="ListLabel26">
    <w:name w:val="ListLabel 26"/>
    <w:rPr>
      <w:rFonts w:eastAsia="Times New Roman" w:cs="Times New Roman"/>
      <w:sz w:val="20"/>
      <w:szCs w:val="20"/>
    </w:rPr>
  </w:style>
  <w:style w:type="character" w:customStyle="1" w:styleId="ListLabel27">
    <w:name w:val="ListLabel 27"/>
    <w:rPr>
      <w:rFonts w:eastAsia="Arial Narrow" w:cs="Arial Narrow"/>
      <w:b w:val="0"/>
      <w:bCs/>
      <w:caps w:val="0"/>
      <w:smallCaps w:val="0"/>
      <w:strike w:val="0"/>
      <w:dstrike w:val="0"/>
      <w:color w:val="00000A"/>
      <w:sz w:val="20"/>
      <w:szCs w:val="20"/>
    </w:rPr>
  </w:style>
  <w:style w:type="character" w:customStyle="1" w:styleId="ListLabel28">
    <w:name w:val="ListLabel 28"/>
    <w:rPr>
      <w:rFonts w:eastAsia="Arial Narrow" w:cs="Symbol"/>
      <w:b w:val="0"/>
      <w:bCs/>
      <w:caps w:val="0"/>
      <w:smallCaps w:val="0"/>
      <w:sz w:val="20"/>
      <w:szCs w:val="20"/>
    </w:rPr>
  </w:style>
  <w:style w:type="character" w:customStyle="1" w:styleId="ListLabel29">
    <w:name w:val="ListLabel 29"/>
    <w:rPr>
      <w:rFonts w:eastAsia="Arial Narrow" w:cs="Courier New"/>
      <w:sz w:val="20"/>
      <w:szCs w:val="20"/>
    </w:rPr>
  </w:style>
  <w:style w:type="character" w:customStyle="1" w:styleId="ListLabel30">
    <w:name w:val="ListLabel 30"/>
    <w:rPr>
      <w:rFonts w:cs="Wingdings"/>
    </w:rPr>
  </w:style>
  <w:style w:type="character" w:customStyle="1" w:styleId="ListLabel31">
    <w:name w:val="ListLabel 31"/>
    <w:rPr>
      <w:rFonts w:eastAsia="Times New Roman" w:cs="Times New Roman"/>
      <w:b w:val="0"/>
      <w:bCs/>
      <w:caps w:val="0"/>
      <w:smallCaps w:val="0"/>
      <w:sz w:val="20"/>
      <w:szCs w:val="20"/>
    </w:rPr>
  </w:style>
  <w:style w:type="character" w:customStyle="1" w:styleId="ListLabel32">
    <w:name w:val="ListLabel 32"/>
    <w:rPr>
      <w:rFonts w:eastAsia="Arial Narrow" w:cs="Arial Narrow"/>
      <w:b w:val="0"/>
      <w:bCs/>
      <w:caps w:val="0"/>
      <w:smallCaps w:val="0"/>
      <w:sz w:val="20"/>
      <w:szCs w:val="20"/>
    </w:rPr>
  </w:style>
  <w:style w:type="character" w:customStyle="1" w:styleId="ListLabel33">
    <w:name w:val="ListLabel 33"/>
    <w:rPr>
      <w:rFonts w:eastAsia="Arial Narrow" w:cs="Arial Narrow"/>
      <w:b w:val="0"/>
      <w:bCs/>
      <w:i w:val="0"/>
      <w:caps w:val="0"/>
      <w:smallCaps w:val="0"/>
      <w:sz w:val="20"/>
      <w:szCs w:val="20"/>
    </w:rPr>
  </w:style>
  <w:style w:type="character" w:customStyle="1" w:styleId="ListLabel34">
    <w:name w:val="ListLabel 34"/>
    <w:rPr>
      <w:rFonts w:eastAsia="Times New Roman" w:cs="Times New Roman"/>
      <w:color w:val="00000A"/>
      <w:sz w:val="20"/>
      <w:szCs w:val="20"/>
    </w:rPr>
  </w:style>
  <w:style w:type="character" w:customStyle="1" w:styleId="ListLabel35">
    <w:name w:val="ListLabel 35"/>
    <w:rPr>
      <w:rFonts w:eastAsia="Times New Roman" w:cs="Arial Narrow"/>
      <w:b w:val="0"/>
      <w:bCs/>
      <w:caps w:val="0"/>
      <w:smallCaps w:val="0"/>
      <w:strike w:val="0"/>
      <w:dstrike w:val="0"/>
      <w:sz w:val="20"/>
      <w:szCs w:val="20"/>
    </w:rPr>
  </w:style>
  <w:style w:type="character" w:customStyle="1" w:styleId="ListLabel36">
    <w:name w:val="ListLabel 36"/>
    <w:rPr>
      <w:rFonts w:eastAsia="Times New Roman" w:cs="Arial Narrow"/>
    </w:rPr>
  </w:style>
  <w:style w:type="character" w:customStyle="1" w:styleId="ListLabel37">
    <w:name w:val="ListLabel 37"/>
    <w:rPr>
      <w:rFonts w:cs="Courier New"/>
    </w:rPr>
  </w:style>
  <w:style w:type="character" w:customStyle="1" w:styleId="ListLabel38">
    <w:name w:val="ListLabel 38"/>
    <w:rPr>
      <w:b w:val="0"/>
    </w:rPr>
  </w:style>
  <w:style w:type="character" w:customStyle="1" w:styleId="ListLabel39">
    <w:name w:val="ListLabel 39"/>
    <w:rPr>
      <w:b w:val="0"/>
      <w:strike w:val="0"/>
      <w:dstrike w:val="0"/>
    </w:rPr>
  </w:style>
  <w:style w:type="character" w:customStyle="1" w:styleId="ListLabel40">
    <w:name w:val="ListLabel 40"/>
    <w:rPr>
      <w:rFonts w:eastAsia="Arial Narrow"/>
    </w:rPr>
  </w:style>
  <w:style w:type="character" w:customStyle="1" w:styleId="ListLabel41">
    <w:name w:val="ListLabel 41"/>
    <w:rPr>
      <w:rFonts w:eastAsia="Arial Narrow" w:cs="Arial Narrow"/>
      <w:color w:val="000000"/>
    </w:rPr>
  </w:style>
  <w:style w:type="character" w:customStyle="1" w:styleId="TextbublinyChar1">
    <w:name w:val="Text bubliny Char1"/>
    <w:rPr>
      <w:rFonts w:ascii="Segoe UI" w:hAnsi="Segoe UI" w:cs="Segoe UI"/>
      <w:color w:val="000000"/>
      <w:sz w:val="18"/>
      <w:szCs w:val="18"/>
    </w:rPr>
  </w:style>
  <w:style w:type="paragraph" w:customStyle="1" w:styleId="Heading">
    <w:name w:val="Heading"/>
    <w:basedOn w:val="Normln"/>
    <w:next w:val="Zkladntext"/>
    <w:rsid w:val="00AD58C4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styleId="Zkladntext">
    <w:name w:val="Body Text"/>
    <w:pPr>
      <w:widowControl w:val="0"/>
      <w:suppressAutoHyphens/>
    </w:pPr>
    <w:rPr>
      <w:color w:val="00000A"/>
      <w:lang w:val="en-US" w:eastAsia="ar-SA"/>
    </w:rPr>
  </w:style>
  <w:style w:type="paragraph" w:styleId="Seznam">
    <w:name w:val="List"/>
    <w:basedOn w:val="Normln"/>
    <w:rsid w:val="00AD58C4"/>
    <w:pPr>
      <w:widowControl w:val="0"/>
      <w:ind w:left="283" w:hanging="283"/>
    </w:pPr>
    <w:rPr>
      <w:rFonts w:cs="Mangal"/>
      <w:sz w:val="20"/>
      <w:szCs w:val="20"/>
    </w:rPr>
  </w:style>
  <w:style w:type="paragraph" w:customStyle="1" w:styleId="Caption1">
    <w:name w:val="Caption1"/>
    <w:basedOn w:val="Normln"/>
    <w:rsid w:val="00AD58C4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"/>
    <w:rsid w:val="00AD58C4"/>
    <w:pPr>
      <w:suppressLineNumbers/>
    </w:pPr>
    <w:rPr>
      <w:rFonts w:cs="Lucida Sans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Lohit Hindi"/>
      <w:i/>
      <w:iCs/>
    </w:rPr>
  </w:style>
  <w:style w:type="paragraph" w:customStyle="1" w:styleId="Normal1">
    <w:name w:val="Normal1"/>
    <w:pPr>
      <w:suppressAutoHyphens/>
    </w:pPr>
    <w:rPr>
      <w:rFonts w:ascii="Arial Narrow" w:hAnsi="Arial Narrow" w:cs="Arial Narrow"/>
      <w:color w:val="000000"/>
      <w:sz w:val="24"/>
      <w:szCs w:val="24"/>
      <w:lang w:eastAsia="ar-SA"/>
    </w:rPr>
  </w:style>
  <w:style w:type="paragraph" w:customStyle="1" w:styleId="Titulek10">
    <w:name w:val="Titulek10"/>
    <w:basedOn w:val="Normln"/>
    <w:rsid w:val="00AD58C4"/>
    <w:pPr>
      <w:suppressLineNumbers/>
      <w:spacing w:before="120" w:after="120"/>
    </w:pPr>
    <w:rPr>
      <w:rFonts w:cs="Lucida Sans"/>
      <w:i/>
      <w:iCs/>
    </w:rPr>
  </w:style>
  <w:style w:type="paragraph" w:customStyle="1" w:styleId="Nadpis">
    <w:name w:val="Nadpis"/>
    <w:basedOn w:val="Normln"/>
    <w:rsid w:val="00AD58C4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customStyle="1" w:styleId="Rejstk">
    <w:name w:val="Rejstřík"/>
    <w:basedOn w:val="Normln"/>
    <w:rsid w:val="00AD58C4"/>
    <w:pPr>
      <w:suppressLineNumbers/>
    </w:pPr>
    <w:rPr>
      <w:rFonts w:cs="Lucida Sans"/>
    </w:rPr>
  </w:style>
  <w:style w:type="paragraph" w:styleId="Zpat">
    <w:name w:val="footer"/>
    <w:basedOn w:val="Normal1"/>
    <w:uiPriority w:val="99"/>
    <w:rsid w:val="00AD58C4"/>
    <w:pPr>
      <w:suppressLineNumbers/>
      <w:tabs>
        <w:tab w:val="center" w:pos="4986"/>
        <w:tab w:val="right" w:pos="9972"/>
      </w:tabs>
    </w:pPr>
    <w:rPr>
      <w:rFonts w:cs="Times New Roman"/>
      <w:color w:val="00000A"/>
    </w:rPr>
  </w:style>
  <w:style w:type="paragraph" w:customStyle="1" w:styleId="Bintext">
    <w:name w:val="Bižný text"/>
    <w:basedOn w:val="Normal1"/>
    <w:rsid w:val="00AD58C4"/>
    <w:pPr>
      <w:spacing w:after="240"/>
    </w:pPr>
    <w:rPr>
      <w:rFonts w:cs="Times New Roman"/>
      <w:color w:val="00000A"/>
    </w:rPr>
  </w:style>
  <w:style w:type="paragraph" w:styleId="Zhlav">
    <w:name w:val="header"/>
    <w:basedOn w:val="Normln"/>
    <w:rsid w:val="00AD58C4"/>
    <w:pPr>
      <w:suppressLineNumbers/>
      <w:tabs>
        <w:tab w:val="center" w:pos="4536"/>
        <w:tab w:val="right" w:pos="9072"/>
      </w:tabs>
    </w:pPr>
  </w:style>
  <w:style w:type="paragraph" w:customStyle="1" w:styleId="Zdenda">
    <w:name w:val="Zdenda"/>
    <w:basedOn w:val="Normln"/>
    <w:rsid w:val="00AD58C4"/>
    <w:pPr>
      <w:tabs>
        <w:tab w:val="left" w:pos="4536"/>
        <w:tab w:val="right" w:pos="6237"/>
        <w:tab w:val="right" w:pos="7088"/>
        <w:tab w:val="right" w:pos="8505"/>
      </w:tabs>
      <w:jc w:val="both"/>
    </w:pPr>
    <w:rPr>
      <w:sz w:val="20"/>
      <w:szCs w:val="20"/>
    </w:rPr>
  </w:style>
  <w:style w:type="paragraph" w:customStyle="1" w:styleId="BalloonText1">
    <w:name w:val="Balloon Text1"/>
    <w:basedOn w:val="Normln"/>
    <w:rsid w:val="00AD58C4"/>
    <w:rPr>
      <w:rFonts w:ascii="Tahoma" w:hAnsi="Tahoma" w:cs="Tahoma"/>
      <w:sz w:val="16"/>
      <w:szCs w:val="16"/>
    </w:rPr>
  </w:style>
  <w:style w:type="paragraph" w:customStyle="1" w:styleId="Normln1">
    <w:name w:val="Normální 1"/>
    <w:basedOn w:val="Normal1"/>
    <w:rsid w:val="00AD58C4"/>
    <w:pPr>
      <w:spacing w:before="240"/>
    </w:pPr>
    <w:rPr>
      <w:rFonts w:ascii="Times New Roman" w:hAnsi="Times New Roman" w:cs="Times New Roman"/>
      <w:color w:val="00000A"/>
    </w:rPr>
  </w:style>
  <w:style w:type="paragraph" w:customStyle="1" w:styleId="Normln2">
    <w:name w:val="Normální 2"/>
    <w:basedOn w:val="Normal1"/>
    <w:rsid w:val="00AD58C4"/>
    <w:pPr>
      <w:spacing w:after="120"/>
    </w:pPr>
    <w:rPr>
      <w:rFonts w:ascii="Times New Roman" w:hAnsi="Times New Roman" w:cs="Times New Roman"/>
      <w:color w:val="00000A"/>
    </w:rPr>
  </w:style>
  <w:style w:type="paragraph" w:customStyle="1" w:styleId="Zkladntext31">
    <w:name w:val="Základní text 31"/>
    <w:basedOn w:val="Normln"/>
    <w:rsid w:val="00AD58C4"/>
    <w:pPr>
      <w:spacing w:after="120"/>
    </w:pPr>
    <w:rPr>
      <w:sz w:val="16"/>
      <w:szCs w:val="16"/>
    </w:rPr>
  </w:style>
  <w:style w:type="paragraph" w:customStyle="1" w:styleId="normln10">
    <w:name w:val="normln1"/>
    <w:basedOn w:val="Normln"/>
    <w:rsid w:val="00AD58C4"/>
    <w:pPr>
      <w:jc w:val="both"/>
    </w:pPr>
    <w:rPr>
      <w:rFonts w:eastAsia="Arial Unicode MS"/>
      <w:b/>
      <w:bCs/>
      <w:sz w:val="18"/>
      <w:szCs w:val="18"/>
    </w:rPr>
  </w:style>
  <w:style w:type="paragraph" w:customStyle="1" w:styleId="NormalWeb1">
    <w:name w:val="Normal (Web)1"/>
    <w:basedOn w:val="Normln"/>
    <w:rsid w:val="00AD58C4"/>
    <w:pPr>
      <w:spacing w:before="280" w:after="280"/>
    </w:pPr>
  </w:style>
  <w:style w:type="paragraph" w:customStyle="1" w:styleId="Nzevsti">
    <w:name w:val="Název části"/>
    <w:basedOn w:val="Normln"/>
    <w:rsid w:val="00AD58C4"/>
    <w:pPr>
      <w:spacing w:after="360"/>
      <w:jc w:val="center"/>
    </w:pPr>
    <w:rPr>
      <w:b/>
      <w:caps/>
    </w:rPr>
  </w:style>
  <w:style w:type="paragraph" w:customStyle="1" w:styleId="Psmenkov">
    <w:name w:val="Písmenkový"/>
    <w:link w:val="PsmenkovChar"/>
    <w:rsid w:val="00AD58C4"/>
    <w:pPr>
      <w:widowControl w:val="0"/>
      <w:numPr>
        <w:numId w:val="2"/>
      </w:numPr>
      <w:suppressAutoHyphens/>
      <w:spacing w:after="120"/>
      <w:jc w:val="both"/>
    </w:pPr>
    <w:rPr>
      <w:color w:val="000000"/>
      <w:sz w:val="24"/>
      <w:lang w:eastAsia="ar-SA"/>
    </w:rPr>
  </w:style>
  <w:style w:type="paragraph" w:customStyle="1" w:styleId="Barevnseznamzvraznn11">
    <w:name w:val="Barevný seznam – zvýraznění 11"/>
    <w:basedOn w:val="Normln"/>
    <w:rsid w:val="00AD58C4"/>
    <w:pPr>
      <w:ind w:left="708"/>
    </w:pPr>
  </w:style>
  <w:style w:type="paragraph" w:customStyle="1" w:styleId="Obsahtabulky">
    <w:name w:val="Obsah tabulky"/>
    <w:basedOn w:val="Normln"/>
    <w:rsid w:val="00AD58C4"/>
    <w:pPr>
      <w:suppressLineNumbers/>
    </w:pPr>
  </w:style>
  <w:style w:type="paragraph" w:customStyle="1" w:styleId="Nadpistabulky">
    <w:name w:val="Nadpis tabulky"/>
    <w:basedOn w:val="Obsahtabulky"/>
    <w:rsid w:val="00AD58C4"/>
    <w:pPr>
      <w:jc w:val="center"/>
    </w:pPr>
    <w:rPr>
      <w:b/>
      <w:bCs/>
    </w:rPr>
  </w:style>
  <w:style w:type="paragraph" w:customStyle="1" w:styleId="Obsahrmce">
    <w:name w:val="Obsah rámce"/>
    <w:basedOn w:val="Zkladntext"/>
    <w:rsid w:val="00AD58C4"/>
  </w:style>
  <w:style w:type="paragraph" w:customStyle="1" w:styleId="WW-Default">
    <w:name w:val="WW-Default"/>
    <w:pPr>
      <w:suppressAutoHyphens/>
    </w:pPr>
    <w:rPr>
      <w:rFonts w:ascii="Arial Narrow" w:hAnsi="Arial Narrow" w:cs="Arial Narrow"/>
      <w:color w:val="000000"/>
      <w:sz w:val="24"/>
      <w:szCs w:val="24"/>
      <w:lang w:eastAsia="ar-SA"/>
    </w:rPr>
  </w:style>
  <w:style w:type="paragraph" w:customStyle="1" w:styleId="TableContents">
    <w:name w:val="Table Contents"/>
    <w:basedOn w:val="Normln"/>
    <w:rsid w:val="00AD58C4"/>
    <w:pPr>
      <w:suppressLineNumbers/>
    </w:pPr>
  </w:style>
  <w:style w:type="paragraph" w:customStyle="1" w:styleId="TableHeading">
    <w:name w:val="Table Heading"/>
    <w:basedOn w:val="TableContents"/>
    <w:rsid w:val="00AD58C4"/>
    <w:pPr>
      <w:jc w:val="center"/>
    </w:pPr>
    <w:rPr>
      <w:b/>
      <w:bCs/>
    </w:rPr>
  </w:style>
  <w:style w:type="paragraph" w:customStyle="1" w:styleId="Framecontents">
    <w:name w:val="Frame contents"/>
    <w:basedOn w:val="Zkladntext"/>
    <w:rsid w:val="00AD58C4"/>
  </w:style>
  <w:style w:type="paragraph" w:customStyle="1" w:styleId="BalloonText2">
    <w:name w:val="Balloon Text2"/>
    <w:basedOn w:val="Normln"/>
    <w:rsid w:val="00AD58C4"/>
    <w:rPr>
      <w:rFonts w:ascii="Tahoma" w:hAnsi="Tahoma" w:cs="Tahoma"/>
      <w:sz w:val="16"/>
      <w:szCs w:val="16"/>
    </w:rPr>
  </w:style>
  <w:style w:type="paragraph" w:customStyle="1" w:styleId="FrameContents0">
    <w:name w:val="Frame Contents"/>
    <w:basedOn w:val="Normln"/>
    <w:rsid w:val="00AD58C4"/>
  </w:style>
  <w:style w:type="paragraph" w:customStyle="1" w:styleId="Odstavecseseznamem1">
    <w:name w:val="Odstavec se seznamem1"/>
    <w:basedOn w:val="Normln"/>
    <w:rsid w:val="00AD58C4"/>
    <w:pPr>
      <w:ind w:left="708"/>
    </w:p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Pedmtkomente1">
    <w:name w:val="Předmět komentáře1"/>
    <w:basedOn w:val="Textkomente1"/>
    <w:rPr>
      <w:b/>
      <w:bCs/>
    </w:rPr>
  </w:style>
  <w:style w:type="paragraph" w:customStyle="1" w:styleId="Barevnstnovnzvraznn11">
    <w:name w:val="Barevné stínování – zvýraznění 11"/>
    <w:pPr>
      <w:suppressAutoHyphens/>
    </w:pPr>
    <w:rPr>
      <w:sz w:val="24"/>
      <w:szCs w:val="24"/>
      <w:lang w:eastAsia="ar-SA"/>
    </w:rPr>
  </w:style>
  <w:style w:type="paragraph" w:customStyle="1" w:styleId="DocumentMap1">
    <w:name w:val="Document Map1"/>
    <w:basedOn w:val="Normln"/>
    <w:rsid w:val="00AD58C4"/>
    <w:rPr>
      <w:rFonts w:ascii="Lucida Grande" w:hAnsi="Lucida Grande" w:cs="Lucida Grande"/>
    </w:rPr>
  </w:style>
  <w:style w:type="paragraph" w:customStyle="1" w:styleId="ListParagraph1">
    <w:name w:val="List Paragraph1"/>
    <w:basedOn w:val="Normln"/>
    <w:rsid w:val="00AD58C4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m3340532845768169145msolistparagraph">
    <w:name w:val="m_3340532845768169145msolistparagraph"/>
    <w:basedOn w:val="Normln"/>
    <w:rsid w:val="00AD58C4"/>
    <w:pPr>
      <w:suppressAutoHyphens w:val="0"/>
      <w:spacing w:before="100" w:after="100"/>
    </w:pPr>
    <w:rPr>
      <w:rFonts w:eastAsia="Calibri"/>
    </w:rPr>
  </w:style>
  <w:style w:type="paragraph" w:customStyle="1" w:styleId="Revision1">
    <w:name w:val="Revision1"/>
    <w:pPr>
      <w:suppressAutoHyphens/>
    </w:pPr>
    <w:rPr>
      <w:sz w:val="24"/>
      <w:szCs w:val="24"/>
      <w:lang w:eastAsia="ar-SA"/>
    </w:rPr>
  </w:style>
  <w:style w:type="paragraph" w:customStyle="1" w:styleId="Odstavecseseznamem2">
    <w:name w:val="Odstavec se seznamem2"/>
    <w:basedOn w:val="Normln"/>
    <w:rsid w:val="00AD58C4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semiHidden/>
    <w:unhideWhenUsed/>
    <w:rsid w:val="00626093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626093"/>
    <w:rPr>
      <w:sz w:val="20"/>
      <w:szCs w:val="20"/>
    </w:rPr>
  </w:style>
  <w:style w:type="character" w:customStyle="1" w:styleId="TextkomenteChar1">
    <w:name w:val="Text komentáře Char1"/>
    <w:link w:val="Textkomente"/>
    <w:uiPriority w:val="99"/>
    <w:rsid w:val="00626093"/>
    <w:rPr>
      <w:color w:val="000000"/>
      <w:lang w:eastAsia="ar-SA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626093"/>
    <w:rPr>
      <w:b/>
      <w:bCs/>
    </w:rPr>
  </w:style>
  <w:style w:type="character" w:customStyle="1" w:styleId="PedmtkomenteChar1">
    <w:name w:val="Předmět komentáře Char1"/>
    <w:link w:val="Pedmtkomente"/>
    <w:uiPriority w:val="99"/>
    <w:semiHidden/>
    <w:rsid w:val="00626093"/>
    <w:rPr>
      <w:b/>
      <w:bCs/>
      <w:color w:val="000000"/>
      <w:lang w:eastAsia="ar-SA"/>
    </w:rPr>
  </w:style>
  <w:style w:type="paragraph" w:styleId="Odstavecseseznamem">
    <w:name w:val="List Paragraph"/>
    <w:basedOn w:val="Normln"/>
    <w:uiPriority w:val="34"/>
    <w:qFormat/>
    <w:rsid w:val="00EB2EFB"/>
    <w:pPr>
      <w:ind w:left="708"/>
    </w:pPr>
  </w:style>
  <w:style w:type="paragraph" w:styleId="Revize">
    <w:name w:val="Revision"/>
    <w:hidden/>
    <w:uiPriority w:val="99"/>
    <w:semiHidden/>
    <w:rsid w:val="00C2299D"/>
    <w:rPr>
      <w:color w:val="000000"/>
      <w:sz w:val="24"/>
      <w:szCs w:val="24"/>
      <w:lang w:eastAsia="ar-SA"/>
    </w:rPr>
  </w:style>
  <w:style w:type="paragraph" w:customStyle="1" w:styleId="Default">
    <w:name w:val="Default"/>
    <w:rsid w:val="009D27A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arkedcontent">
    <w:name w:val="markedcontent"/>
    <w:rsid w:val="00143ADB"/>
  </w:style>
  <w:style w:type="paragraph" w:customStyle="1" w:styleId="default0">
    <w:name w:val="default"/>
    <w:basedOn w:val="Normln"/>
    <w:rsid w:val="005F7BE8"/>
    <w:pPr>
      <w:suppressAutoHyphens w:val="0"/>
      <w:spacing w:before="100" w:beforeAutospacing="1" w:after="100" w:afterAutospacing="1"/>
    </w:pPr>
    <w:rPr>
      <w:color w:val="auto"/>
      <w:lang w:eastAsia="cs-CZ"/>
    </w:rPr>
  </w:style>
  <w:style w:type="paragraph" w:customStyle="1" w:styleId="paragraph">
    <w:name w:val="paragraph"/>
    <w:basedOn w:val="Normln"/>
    <w:rsid w:val="008F3957"/>
    <w:pPr>
      <w:suppressAutoHyphens w:val="0"/>
      <w:spacing w:before="100" w:beforeAutospacing="1" w:after="100" w:afterAutospacing="1"/>
    </w:pPr>
    <w:rPr>
      <w:color w:val="auto"/>
      <w:lang w:eastAsia="cs-CZ"/>
    </w:rPr>
  </w:style>
  <w:style w:type="character" w:customStyle="1" w:styleId="normaltextrun">
    <w:name w:val="normaltextrun"/>
    <w:basedOn w:val="Standardnpsmoodstavce"/>
    <w:rsid w:val="008F3957"/>
  </w:style>
  <w:style w:type="character" w:customStyle="1" w:styleId="eop">
    <w:name w:val="eop"/>
    <w:basedOn w:val="Standardnpsmoodstavce"/>
    <w:rsid w:val="008F3957"/>
  </w:style>
  <w:style w:type="character" w:customStyle="1" w:styleId="scxw55978814">
    <w:name w:val="scxw55978814"/>
    <w:basedOn w:val="Standardnpsmoodstavce"/>
    <w:rsid w:val="008F3957"/>
  </w:style>
  <w:style w:type="character" w:customStyle="1" w:styleId="slostrnky2">
    <w:name w:val="Číslo stránky2"/>
    <w:basedOn w:val="Standardnpsmoodstavce1"/>
    <w:rsid w:val="00AD58C4"/>
  </w:style>
  <w:style w:type="character" w:customStyle="1" w:styleId="Odkaznakoment2">
    <w:name w:val="Odkaz na komentář2"/>
    <w:rsid w:val="00AD58C4"/>
    <w:rPr>
      <w:sz w:val="16"/>
      <w:szCs w:val="16"/>
    </w:rPr>
  </w:style>
  <w:style w:type="paragraph" w:customStyle="1" w:styleId="Titulek2">
    <w:name w:val="Titulek2"/>
    <w:basedOn w:val="Normln"/>
    <w:rsid w:val="00AD58C4"/>
    <w:pPr>
      <w:suppressLineNumbers/>
      <w:spacing w:before="120" w:after="120"/>
    </w:pPr>
    <w:rPr>
      <w:rFonts w:cs="Lohit Hindi"/>
      <w:i/>
      <w:iCs/>
    </w:rPr>
  </w:style>
  <w:style w:type="paragraph" w:customStyle="1" w:styleId="Textkomente2">
    <w:name w:val="Text komentáře2"/>
    <w:basedOn w:val="Normln"/>
    <w:rsid w:val="00AD58C4"/>
    <w:rPr>
      <w:sz w:val="20"/>
      <w:szCs w:val="20"/>
    </w:rPr>
  </w:style>
  <w:style w:type="paragraph" w:customStyle="1" w:styleId="Pedmtkomente2">
    <w:name w:val="Předmět komentáře2"/>
    <w:basedOn w:val="Textkomente2"/>
    <w:rsid w:val="00AD58C4"/>
    <w:rPr>
      <w:b/>
      <w:bCs/>
    </w:rPr>
  </w:style>
  <w:style w:type="character" w:customStyle="1" w:styleId="PsmenkovChar">
    <w:name w:val="Písmenkový Char"/>
    <w:link w:val="Psmenkov"/>
    <w:rsid w:val="00322C65"/>
    <w:rPr>
      <w:color w:val="000000"/>
      <w:sz w:val="24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0066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00665"/>
    <w:rPr>
      <w:color w:val="00000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F00665"/>
    <w:rPr>
      <w:vertAlign w:val="superscript"/>
    </w:rPr>
  </w:style>
  <w:style w:type="character" w:customStyle="1" w:styleId="ng-star-inserted">
    <w:name w:val="ng-star-inserted"/>
    <w:basedOn w:val="Standardnpsmoodstavce"/>
    <w:rsid w:val="00BA3B3E"/>
  </w:style>
  <w:style w:type="character" w:customStyle="1" w:styleId="highlighted">
    <w:name w:val="highlighted"/>
    <w:basedOn w:val="Standardnpsmoodstavce"/>
    <w:rsid w:val="00BA3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4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3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5489ecf-45c4-4e33-941b-8613dd830d08">
      <UserInfo>
        <DisplayName>Alena Macháčková</DisplayName>
        <AccountId>62</AccountId>
        <AccountType/>
      </UserInfo>
      <UserInfo>
        <DisplayName>Petr Bernatík</DisplayName>
        <AccountId>168</AccountId>
        <AccountType/>
      </UserInfo>
      <UserInfo>
        <DisplayName>Martin Sysel</DisplayName>
        <AccountId>7</AccountId>
        <AccountType/>
      </UserInfo>
    </SharedWithUsers>
    <lcf76f155ced4ddcb4097134ff3c332f xmlns="7160664c-0bf5-48c8-9237-0687b41bf4a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E10CE4BC10AB499C8FDEDE2D1973E6" ma:contentTypeVersion="15" ma:contentTypeDescription="Vytvoří nový dokument" ma:contentTypeScope="" ma:versionID="c3011f5ac400dcc128df8172d1172e43">
  <xsd:schema xmlns:xsd="http://www.w3.org/2001/XMLSchema" xmlns:xs="http://www.w3.org/2001/XMLSchema" xmlns:p="http://schemas.microsoft.com/office/2006/metadata/properties" xmlns:ns2="7160664c-0bf5-48c8-9237-0687b41bf4af" xmlns:ns3="35489ecf-45c4-4e33-941b-8613dd830d08" targetNamespace="http://schemas.microsoft.com/office/2006/metadata/properties" ma:root="true" ma:fieldsID="9516bb95bd339b8e89648fd78e6a2670" ns2:_="" ns3:_="">
    <xsd:import namespace="7160664c-0bf5-48c8-9237-0687b41bf4af"/>
    <xsd:import namespace="35489ecf-45c4-4e33-941b-8613dd830d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0664c-0bf5-48c8-9237-0687b41bf4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89ecf-45c4-4e33-941b-8613dd830d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D08FEB-0AD3-4DE5-A29B-174FEECAB9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591B37-4646-40AF-B903-F0B05BC1F223}">
  <ds:schemaRefs>
    <ds:schemaRef ds:uri="http://schemas.microsoft.com/office/2006/metadata/properties"/>
    <ds:schemaRef ds:uri="http://schemas.microsoft.com/office/infopath/2007/PartnerControls"/>
    <ds:schemaRef ds:uri="35489ecf-45c4-4e33-941b-8613dd830d08"/>
    <ds:schemaRef ds:uri="7160664c-0bf5-48c8-9237-0687b41bf4af"/>
  </ds:schemaRefs>
</ds:datastoreItem>
</file>

<file path=customXml/itemProps3.xml><?xml version="1.0" encoding="utf-8"?>
<ds:datastoreItem xmlns:ds="http://schemas.openxmlformats.org/officeDocument/2006/customXml" ds:itemID="{BF21CF4F-1A8E-40A7-89FF-FBC2894381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60664c-0bf5-48c8-9237-0687b41bf4af"/>
    <ds:schemaRef ds:uri="35489ecf-45c4-4e33-941b-8613dd830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43A07F-1C54-4076-87EB-851E603249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20</Pages>
  <Words>8381</Words>
  <Characters>49450</Characters>
  <Application>Microsoft Office Word</Application>
  <DocSecurity>0</DocSecurity>
  <Lines>412</Lines>
  <Paragraphs>115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Pravidla studia FMK</vt:lpstr>
    </vt:vector>
  </TitlesOfParts>
  <Company>UTB ve Zline</Company>
  <LinksUpToDate>false</LinksUpToDate>
  <CharactersWithSpaces>57716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Pravidla studia FMK</dc:title>
  <dc:subject/>
  <dc:creator>Anna Rysava</dc:creator>
  <cp:keywords/>
  <cp:lastModifiedBy>Eliška Káčerková</cp:lastModifiedBy>
  <cp:revision>10</cp:revision>
  <cp:lastPrinted>2026-02-09T14:31:00Z</cp:lastPrinted>
  <dcterms:created xsi:type="dcterms:W3CDTF">2026-03-19T11:17:00Z</dcterms:created>
  <dcterms:modified xsi:type="dcterms:W3CDTF">2026-03-25T10:44:00Z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UTB ve Zline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0x010100E9E10CE4BC10AB499C8FDEDE2D1973E6</vt:lpwstr>
  </property>
  <property fmtid="{D5CDD505-2E9C-101B-9397-08002B2CF9AE}" pid="10" name="MediaServiceImageTags">
    <vt:lpwstr/>
  </property>
  <property fmtid="{D5CDD505-2E9C-101B-9397-08002B2CF9AE}" pid="11" name="GrammarlyDocumentId">
    <vt:lpwstr>f5405008-3bc5-4a56-8101-f251a5535a9c</vt:lpwstr>
  </property>
</Properties>
</file>